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Pr="00DE19C2" w:rsidRDefault="00003C5C" w:rsidP="00DE19C2">
      <w:pPr>
        <w:pStyle w:val="Bezodstpw"/>
        <w:spacing w:line="276" w:lineRule="auto"/>
        <w:jc w:val="both"/>
        <w:rPr>
          <w:rFonts w:cs="Times New Roman"/>
          <w:lang w:val="pl-PL"/>
        </w:rPr>
      </w:pPr>
    </w:p>
    <w:p w:rsidR="00003C5C" w:rsidRPr="00DE19C2" w:rsidRDefault="00003C5C" w:rsidP="00DE19C2">
      <w:pPr>
        <w:pStyle w:val="Bezodstpw"/>
        <w:spacing w:line="276" w:lineRule="auto"/>
        <w:jc w:val="both"/>
        <w:rPr>
          <w:rFonts w:cs="Times New Roman"/>
          <w:lang w:val="pl-PL"/>
        </w:rPr>
      </w:pPr>
    </w:p>
    <w:p w:rsidR="00003C5C" w:rsidRPr="00022D57" w:rsidRDefault="00645E3C" w:rsidP="00022D57">
      <w:pPr>
        <w:pStyle w:val="Bezodstpw"/>
        <w:spacing w:line="276" w:lineRule="auto"/>
        <w:jc w:val="center"/>
        <w:rPr>
          <w:rFonts w:cs="Times New Roman"/>
          <w:b/>
          <w:sz w:val="32"/>
          <w:szCs w:val="32"/>
          <w:lang w:val="pl-PL"/>
        </w:rPr>
      </w:pPr>
      <w:r w:rsidRPr="00022D57">
        <w:rPr>
          <w:rFonts w:cs="Times New Roman"/>
          <w:b/>
          <w:sz w:val="32"/>
          <w:szCs w:val="32"/>
          <w:lang w:val="pl-PL"/>
        </w:rPr>
        <w:t>SPECYFIKACJA ISTOTNYCH WARUNKÓW ZAMÓWIENIA</w:t>
      </w:r>
    </w:p>
    <w:p w:rsidR="00003C5C" w:rsidRPr="00022D57" w:rsidRDefault="00003C5C" w:rsidP="00022D57">
      <w:pPr>
        <w:pStyle w:val="Bezodstpw"/>
        <w:spacing w:line="276" w:lineRule="auto"/>
        <w:jc w:val="center"/>
        <w:rPr>
          <w:rFonts w:cs="Times New Roman"/>
          <w:sz w:val="32"/>
          <w:szCs w:val="32"/>
          <w:lang w:val="pl-PL"/>
        </w:rPr>
      </w:pPr>
    </w:p>
    <w:p w:rsidR="00003C5C" w:rsidRPr="00022D57" w:rsidRDefault="00645E3C" w:rsidP="00022D57">
      <w:pPr>
        <w:pStyle w:val="Bezodstpw"/>
        <w:spacing w:line="276" w:lineRule="auto"/>
        <w:jc w:val="center"/>
        <w:rPr>
          <w:rFonts w:cs="Times New Roman"/>
          <w:sz w:val="32"/>
          <w:szCs w:val="32"/>
          <w:lang w:val="pl-PL"/>
        </w:rPr>
      </w:pPr>
      <w:r w:rsidRPr="00022D57">
        <w:rPr>
          <w:rFonts w:cs="Times New Roman"/>
          <w:sz w:val="32"/>
          <w:szCs w:val="32"/>
          <w:lang w:val="pl-PL"/>
        </w:rPr>
        <w:t>(SIWZ)</w:t>
      </w:r>
    </w:p>
    <w:p w:rsidR="00003C5C" w:rsidRPr="00DE19C2" w:rsidRDefault="00003C5C" w:rsidP="00022D57">
      <w:pPr>
        <w:pStyle w:val="Bezodstpw"/>
        <w:spacing w:line="276" w:lineRule="auto"/>
        <w:jc w:val="center"/>
        <w:rPr>
          <w:rFonts w:cs="Times New Roman"/>
          <w:lang w:val="pl-PL"/>
        </w:rPr>
      </w:pPr>
    </w:p>
    <w:p w:rsidR="00C05F7E" w:rsidRPr="00DE19C2" w:rsidRDefault="00C05F7E" w:rsidP="00022D57">
      <w:pPr>
        <w:pStyle w:val="Bezodstpw"/>
        <w:spacing w:line="276" w:lineRule="auto"/>
        <w:jc w:val="center"/>
        <w:rPr>
          <w:rFonts w:cs="Times New Roman"/>
          <w:lang w:val="pl-PL"/>
        </w:rPr>
      </w:pPr>
    </w:p>
    <w:p w:rsidR="00003C5C" w:rsidRPr="00DE19C2" w:rsidRDefault="00003C5C" w:rsidP="00022D57">
      <w:pPr>
        <w:pStyle w:val="Bezodstpw"/>
        <w:spacing w:line="276" w:lineRule="auto"/>
        <w:jc w:val="center"/>
        <w:rPr>
          <w:rFonts w:cs="Times New Roman"/>
          <w:lang w:val="pl-PL"/>
        </w:rPr>
      </w:pPr>
    </w:p>
    <w:p w:rsidR="00003C5C" w:rsidRPr="00DE19C2" w:rsidRDefault="00645E3C" w:rsidP="00022D57">
      <w:pPr>
        <w:pStyle w:val="Bezodstpw"/>
        <w:spacing w:line="276" w:lineRule="auto"/>
        <w:jc w:val="center"/>
        <w:rPr>
          <w:rFonts w:cs="Times New Roman"/>
          <w:lang w:val="pl-PL"/>
        </w:rPr>
      </w:pPr>
      <w:r w:rsidRPr="00DE19C2">
        <w:rPr>
          <w:rFonts w:cs="Times New Roman"/>
          <w:lang w:val="pl-PL"/>
        </w:rPr>
        <w:t>Przetarg nieograniczony na wykonanie zadania:</w:t>
      </w:r>
    </w:p>
    <w:p w:rsidR="00003C5C" w:rsidRPr="00DE19C2" w:rsidRDefault="00003C5C" w:rsidP="00022D57">
      <w:pPr>
        <w:pStyle w:val="Bezodstpw"/>
        <w:spacing w:line="276" w:lineRule="auto"/>
        <w:jc w:val="center"/>
        <w:rPr>
          <w:rFonts w:cs="Times New Roman"/>
          <w:lang w:val="pl-PL"/>
        </w:rPr>
      </w:pPr>
    </w:p>
    <w:p w:rsidR="0053062C" w:rsidRPr="00DE19C2" w:rsidRDefault="00846A01" w:rsidP="00022D57">
      <w:pPr>
        <w:pStyle w:val="Standard"/>
        <w:autoSpaceDE w:val="0"/>
        <w:spacing w:line="276" w:lineRule="auto"/>
        <w:jc w:val="center"/>
        <w:rPr>
          <w:rFonts w:cs="Times New Roman"/>
          <w:b/>
          <w:kern w:val="0"/>
          <w:lang w:val="pl-PL" w:bidi="ar-SA"/>
        </w:rPr>
      </w:pPr>
      <w:r w:rsidRPr="00DE19C2">
        <w:rPr>
          <w:rFonts w:cs="Times New Roman"/>
          <w:b/>
          <w:kern w:val="0"/>
          <w:lang w:val="pl-PL" w:bidi="ar-SA"/>
        </w:rPr>
        <w:t>ODBIÓ</w:t>
      </w:r>
      <w:r w:rsidR="0053062C" w:rsidRPr="00DE19C2">
        <w:rPr>
          <w:rFonts w:cs="Times New Roman"/>
          <w:b/>
          <w:kern w:val="0"/>
          <w:lang w:val="pl-PL" w:bidi="ar-SA"/>
        </w:rPr>
        <w:t>R, TRANSPORT I ZAGOSPODAROWANIE</w:t>
      </w:r>
    </w:p>
    <w:p w:rsidR="0053062C" w:rsidRPr="00DE19C2" w:rsidRDefault="0053062C" w:rsidP="00022D57">
      <w:pPr>
        <w:pStyle w:val="Standard"/>
        <w:autoSpaceDE w:val="0"/>
        <w:spacing w:line="276" w:lineRule="auto"/>
        <w:jc w:val="center"/>
        <w:rPr>
          <w:rFonts w:cs="Times New Roman"/>
          <w:b/>
          <w:kern w:val="0"/>
          <w:lang w:val="pl-PL" w:bidi="ar-SA"/>
        </w:rPr>
      </w:pPr>
      <w:r w:rsidRPr="00DE19C2">
        <w:rPr>
          <w:rFonts w:cs="Times New Roman"/>
          <w:b/>
          <w:kern w:val="0"/>
          <w:lang w:val="pl-PL" w:bidi="ar-SA"/>
        </w:rPr>
        <w:t>ODPADÓW KOMUNALNYCH</w:t>
      </w:r>
    </w:p>
    <w:p w:rsidR="00846A01" w:rsidRPr="00DE19C2" w:rsidRDefault="00846A01" w:rsidP="00022D57">
      <w:pPr>
        <w:pStyle w:val="Standard"/>
        <w:autoSpaceDE w:val="0"/>
        <w:spacing w:line="276" w:lineRule="auto"/>
        <w:jc w:val="center"/>
        <w:rPr>
          <w:rFonts w:cs="Times New Roman"/>
          <w:b/>
          <w:lang w:val="pl-PL"/>
        </w:rPr>
      </w:pPr>
      <w:r w:rsidRPr="00DE19C2">
        <w:rPr>
          <w:rFonts w:cs="Times New Roman"/>
          <w:b/>
          <w:kern w:val="0"/>
          <w:lang w:val="pl-PL" w:bidi="ar-SA"/>
        </w:rPr>
        <w:t>Z TERENU GMINY CZARNA WODA</w:t>
      </w:r>
    </w:p>
    <w:p w:rsidR="00003C5C" w:rsidRPr="00DE19C2" w:rsidRDefault="00003C5C"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ind w:left="284"/>
        <w:jc w:val="center"/>
        <w:rPr>
          <w:rFonts w:cs="Times New Roman"/>
          <w:b/>
          <w:bCs/>
          <w:lang w:val="pl-PL"/>
        </w:rPr>
      </w:pPr>
    </w:p>
    <w:p w:rsidR="00C91E44" w:rsidRPr="00DE19C2" w:rsidRDefault="00C91E44" w:rsidP="00022D57">
      <w:pPr>
        <w:pStyle w:val="Bezodstpw"/>
        <w:spacing w:line="276" w:lineRule="auto"/>
        <w:ind w:left="284"/>
        <w:jc w:val="center"/>
        <w:rPr>
          <w:rFonts w:cs="Times New Roman"/>
          <w:b/>
          <w:bCs/>
          <w:lang w:val="pl-PL"/>
        </w:rPr>
      </w:pPr>
    </w:p>
    <w:p w:rsidR="000256D5" w:rsidRPr="00DE19C2" w:rsidRDefault="000256D5" w:rsidP="0044520E">
      <w:pPr>
        <w:pStyle w:val="Bezodstpw"/>
        <w:spacing w:line="276" w:lineRule="auto"/>
        <w:ind w:left="284"/>
        <w:jc w:val="center"/>
        <w:rPr>
          <w:rFonts w:cs="Times New Roman"/>
          <w:b/>
          <w:bCs/>
          <w:lang w:val="pl-PL"/>
        </w:rPr>
      </w:pPr>
      <w:r w:rsidRPr="00DE19C2">
        <w:rPr>
          <w:rFonts w:cs="Times New Roman"/>
          <w:b/>
          <w:bCs/>
          <w:lang w:val="pl-PL"/>
        </w:rPr>
        <w:t>Oznaczenie przedmiotu zgodnie z CPV:</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90500000–2 Usługi związane z odpadami</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90511000–2 Usługi wywozu odpadów</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90512000–9 Usługi transportu odpadów</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90513100–7 Usługi wywozu odpadów pochodzących z gospodarstw domowych</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90533000–2 Usługi gospodarki odpadami</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90514000-3 Usługi recyklingu odpadów</w:t>
      </w:r>
    </w:p>
    <w:p w:rsidR="00003C5C" w:rsidRPr="00DE19C2" w:rsidRDefault="00003C5C" w:rsidP="00022D57">
      <w:pPr>
        <w:pStyle w:val="Bezodstpw"/>
        <w:spacing w:line="276" w:lineRule="auto"/>
        <w:jc w:val="center"/>
        <w:rPr>
          <w:rFonts w:eastAsia="ArialMT" w:cs="Times New Roman"/>
          <w:b/>
          <w:bCs/>
          <w:lang w:val="pl-PL"/>
        </w:rPr>
      </w:pPr>
    </w:p>
    <w:p w:rsidR="000256D5" w:rsidRPr="00DE19C2" w:rsidRDefault="000256D5" w:rsidP="00022D57">
      <w:pPr>
        <w:widowControl/>
        <w:autoSpaceDE w:val="0"/>
        <w:adjustRightInd w:val="0"/>
        <w:spacing w:line="276" w:lineRule="auto"/>
        <w:jc w:val="center"/>
        <w:textAlignment w:val="auto"/>
        <w:rPr>
          <w:rFonts w:cs="Times New Roman"/>
          <w:kern w:val="0"/>
          <w:lang w:val="pl-PL" w:bidi="ar-SA"/>
        </w:rPr>
      </w:pPr>
    </w:p>
    <w:p w:rsidR="00003C5C" w:rsidRPr="00DE19C2" w:rsidRDefault="000256D5" w:rsidP="00022D57">
      <w:pPr>
        <w:pStyle w:val="Bezodstpw"/>
        <w:spacing w:line="276" w:lineRule="auto"/>
        <w:jc w:val="center"/>
        <w:rPr>
          <w:rFonts w:eastAsia="ArialMT" w:cs="Times New Roman"/>
          <w:b/>
          <w:bCs/>
          <w:lang w:val="pl-PL"/>
        </w:rPr>
      </w:pPr>
      <w:r w:rsidRPr="00DE19C2">
        <w:rPr>
          <w:rFonts w:cs="Times New Roman"/>
          <w:kern w:val="0"/>
          <w:lang w:val="pl-PL" w:bidi="ar-SA"/>
        </w:rPr>
        <w:t xml:space="preserve">Nr referencyjny nadany sprawie przez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ącego </w:t>
      </w:r>
      <w:r w:rsidRPr="00DE19C2">
        <w:rPr>
          <w:rFonts w:cs="Times New Roman"/>
          <w:b/>
          <w:bCs/>
          <w:kern w:val="0"/>
          <w:lang w:val="pl-PL" w:bidi="ar-SA"/>
        </w:rPr>
        <w:t>ZP.PN.271.1.2018</w:t>
      </w:r>
    </w:p>
    <w:p w:rsidR="00003C5C" w:rsidRPr="00DE19C2" w:rsidRDefault="00003C5C"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lang w:val="pl-PL"/>
        </w:rPr>
      </w:pPr>
      <w:r w:rsidRPr="00DE19C2">
        <w:rPr>
          <w:rFonts w:eastAsia="ArialMT" w:cs="Times New Roman"/>
          <w:lang w:val="pl-PL"/>
        </w:rPr>
        <w:t>Zatwierdzam:</w:t>
      </w: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BoldMT" w:cs="Times New Roman"/>
          <w:b/>
          <w:bCs/>
          <w:lang w:val="pl-PL"/>
        </w:rPr>
      </w:pPr>
      <w:r w:rsidRPr="00C6508E">
        <w:rPr>
          <w:rFonts w:cs="Times New Roman"/>
          <w:b/>
          <w:bCs/>
          <w:lang w:val="pl-PL"/>
        </w:rPr>
        <w:t xml:space="preserve">Czarna Woda, </w:t>
      </w:r>
      <w:r w:rsidR="00C6508E" w:rsidRPr="00C6508E">
        <w:rPr>
          <w:rFonts w:cs="Times New Roman"/>
          <w:b/>
          <w:bCs/>
          <w:lang w:val="pl-PL"/>
        </w:rPr>
        <w:t>23</w:t>
      </w:r>
      <w:r w:rsidR="00C6508E">
        <w:rPr>
          <w:rFonts w:cs="Times New Roman"/>
          <w:b/>
          <w:bCs/>
          <w:lang w:val="pl-PL"/>
        </w:rPr>
        <w:t xml:space="preserve"> stycznia 2018</w:t>
      </w:r>
      <w:r w:rsidRPr="00DE19C2">
        <w:rPr>
          <w:rFonts w:eastAsia="Arial-BoldMT" w:cs="Times New Roman"/>
          <w:b/>
          <w:bCs/>
          <w:lang w:val="pl-PL"/>
        </w:rPr>
        <w:t xml:space="preserve"> r.</w:t>
      </w: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846A01" w:rsidRPr="00DE19C2" w:rsidRDefault="00645E3C" w:rsidP="00022D57">
      <w:pPr>
        <w:pStyle w:val="Bezodstpw"/>
        <w:spacing w:line="276" w:lineRule="auto"/>
        <w:jc w:val="center"/>
        <w:rPr>
          <w:rFonts w:cs="Times New Roman"/>
          <w:lang w:val="pl-PL"/>
        </w:rPr>
      </w:pPr>
      <w:r w:rsidRPr="00DE19C2">
        <w:rPr>
          <w:rFonts w:eastAsia="ArialMT" w:cs="Times New Roman"/>
          <w:lang w:val="pl-PL"/>
        </w:rPr>
        <w:t xml:space="preserve">Postępowanie jest prowadzone w trybie </w:t>
      </w:r>
      <w:r w:rsidRPr="00DE19C2">
        <w:rPr>
          <w:rFonts w:cs="Times New Roman"/>
          <w:lang w:val="pl-PL"/>
        </w:rPr>
        <w:t xml:space="preserve">podstawowym, tj. w trybie </w:t>
      </w:r>
      <w:r w:rsidR="00846A01" w:rsidRPr="00DE19C2">
        <w:rPr>
          <w:rFonts w:cs="Times New Roman"/>
          <w:lang w:val="pl-PL"/>
        </w:rPr>
        <w:t>przetargu nieograniczonego</w:t>
      </w:r>
    </w:p>
    <w:p w:rsidR="00846A01" w:rsidRPr="00DE19C2" w:rsidRDefault="00846A01" w:rsidP="00022D57">
      <w:pPr>
        <w:autoSpaceDE w:val="0"/>
        <w:adjustRightInd w:val="0"/>
        <w:spacing w:line="276" w:lineRule="auto"/>
        <w:jc w:val="center"/>
        <w:rPr>
          <w:rFonts w:cs="Times New Roman"/>
          <w:bCs/>
          <w:color w:val="00000A"/>
          <w:lang w:val="pl-PL"/>
        </w:rPr>
      </w:pPr>
      <w:r w:rsidRPr="00DE19C2">
        <w:rPr>
          <w:rFonts w:cs="Times New Roman"/>
          <w:bCs/>
          <w:color w:val="00000A"/>
          <w:lang w:val="pl-PL"/>
        </w:rPr>
        <w:t>o wartości powyżej kwot określonych w przepisach wydanych na podstawie art. 11 ust. 8</w:t>
      </w:r>
    </w:p>
    <w:p w:rsidR="00C34BBE" w:rsidRPr="00DE19C2" w:rsidRDefault="00846A01" w:rsidP="00022D57">
      <w:pPr>
        <w:autoSpaceDE w:val="0"/>
        <w:adjustRightInd w:val="0"/>
        <w:spacing w:line="276" w:lineRule="auto"/>
        <w:jc w:val="center"/>
        <w:rPr>
          <w:rFonts w:cs="Times New Roman"/>
          <w:bCs/>
          <w:color w:val="00000A"/>
          <w:lang w:val="pl-PL"/>
        </w:rPr>
      </w:pPr>
      <w:r w:rsidRPr="00DE19C2">
        <w:rPr>
          <w:rFonts w:cs="Times New Roman"/>
          <w:bCs/>
          <w:color w:val="00000A"/>
          <w:lang w:val="pl-PL"/>
        </w:rPr>
        <w:t>ustawy z dnia 29 stycznia 200</w:t>
      </w:r>
      <w:r w:rsidR="00C34BBE" w:rsidRPr="00DE19C2">
        <w:rPr>
          <w:rFonts w:cs="Times New Roman"/>
          <w:bCs/>
          <w:color w:val="00000A"/>
          <w:lang w:val="pl-PL"/>
        </w:rPr>
        <w:t>4 r. Prawo zamówień publicznych</w:t>
      </w:r>
    </w:p>
    <w:p w:rsidR="00846A01" w:rsidRPr="00DE19C2" w:rsidRDefault="00846A01" w:rsidP="00022D57">
      <w:pPr>
        <w:autoSpaceDE w:val="0"/>
        <w:adjustRightInd w:val="0"/>
        <w:spacing w:line="276" w:lineRule="auto"/>
        <w:jc w:val="center"/>
        <w:rPr>
          <w:rFonts w:cs="Times New Roman"/>
          <w:bCs/>
          <w:color w:val="00000A"/>
          <w:lang w:val="pl-PL"/>
        </w:rPr>
      </w:pPr>
      <w:r w:rsidRPr="00DE19C2">
        <w:rPr>
          <w:rFonts w:cs="Times New Roman"/>
          <w:bCs/>
          <w:color w:val="00000A"/>
          <w:lang w:val="pl-PL"/>
        </w:rPr>
        <w:t xml:space="preserve">(Dz. U. z 2017 r. poz. 1579 z </w:t>
      </w:r>
      <w:proofErr w:type="spellStart"/>
      <w:r w:rsidRPr="00DE19C2">
        <w:rPr>
          <w:rFonts w:cs="Times New Roman"/>
          <w:bCs/>
          <w:color w:val="00000A"/>
          <w:lang w:val="pl-PL"/>
        </w:rPr>
        <w:t>późn</w:t>
      </w:r>
      <w:proofErr w:type="spellEnd"/>
      <w:r w:rsidRPr="00DE19C2">
        <w:rPr>
          <w:rFonts w:cs="Times New Roman"/>
          <w:bCs/>
          <w:color w:val="00000A"/>
          <w:lang w:val="pl-PL"/>
        </w:rPr>
        <w:t>. zm.)</w:t>
      </w:r>
    </w:p>
    <w:p w:rsidR="009C5DEE" w:rsidRPr="00DE19C2" w:rsidRDefault="002F6E61" w:rsidP="00DE19C2">
      <w:pPr>
        <w:pStyle w:val="Bezodstpw"/>
        <w:spacing w:line="276" w:lineRule="auto"/>
        <w:jc w:val="both"/>
        <w:rPr>
          <w:rFonts w:cs="Times New Roman"/>
          <w:b/>
          <w:bCs/>
          <w:lang w:val="pl-PL"/>
        </w:rPr>
      </w:pPr>
      <w:r w:rsidRPr="00DE19C2">
        <w:rPr>
          <w:rFonts w:cs="Times New Roman"/>
          <w:b/>
          <w:bCs/>
          <w:lang w:val="pl-PL"/>
        </w:rPr>
        <w:lastRenderedPageBreak/>
        <w:t>ROZDZIAŁ 1</w:t>
      </w:r>
      <w:r w:rsidR="006B62FE" w:rsidRPr="00DE19C2">
        <w:rPr>
          <w:rFonts w:cs="Times New Roman"/>
          <w:b/>
          <w:bCs/>
          <w:lang w:val="pl-PL"/>
        </w:rPr>
        <w:t>:</w:t>
      </w:r>
      <w:r w:rsidRPr="00DE19C2">
        <w:rPr>
          <w:rFonts w:cs="Times New Roman"/>
          <w:b/>
          <w:bCs/>
          <w:lang w:val="pl-PL"/>
        </w:rPr>
        <w:t xml:space="preserve"> Nazwa oraz adres </w:t>
      </w:r>
      <w:r w:rsidR="0047508E">
        <w:rPr>
          <w:rFonts w:cs="Times New Roman"/>
          <w:b/>
          <w:bCs/>
          <w:lang w:val="pl-PL"/>
        </w:rPr>
        <w:t>zamawiaj</w:t>
      </w:r>
      <w:r w:rsidRPr="00DE19C2">
        <w:rPr>
          <w:rFonts w:cs="Times New Roman"/>
          <w:b/>
          <w:bCs/>
          <w:lang w:val="pl-PL"/>
        </w:rPr>
        <w:t>ącego</w:t>
      </w:r>
    </w:p>
    <w:p w:rsidR="009C5DEE" w:rsidRPr="00DE19C2" w:rsidRDefault="009C5DEE" w:rsidP="00DE19C2">
      <w:pPr>
        <w:pStyle w:val="Bezodstpw"/>
        <w:spacing w:line="276" w:lineRule="auto"/>
        <w:jc w:val="both"/>
        <w:rPr>
          <w:rFonts w:eastAsia="Arial-BoldMT" w:cs="Times New Roman"/>
          <w:b/>
          <w:bCs/>
          <w:lang w:val="pl-PL"/>
        </w:rPr>
      </w:pPr>
    </w:p>
    <w:p w:rsidR="002F6E61" w:rsidRPr="00DE19C2" w:rsidRDefault="00645E3C" w:rsidP="00DE19C2">
      <w:pPr>
        <w:pStyle w:val="Bezodstpw"/>
        <w:spacing w:line="276" w:lineRule="auto"/>
        <w:jc w:val="both"/>
        <w:rPr>
          <w:rFonts w:cs="Times New Roman"/>
          <w:b/>
          <w:bCs/>
          <w:lang w:val="pl-PL"/>
        </w:rPr>
      </w:pPr>
      <w:r w:rsidRPr="00DE19C2">
        <w:rPr>
          <w:rFonts w:eastAsia="Arial-BoldMT" w:cs="Times New Roman"/>
          <w:b/>
          <w:bCs/>
          <w:lang w:val="pl-PL"/>
        </w:rPr>
        <w:t>Gmina Czarn</w:t>
      </w:r>
      <w:r w:rsidR="002F6E61" w:rsidRPr="00DE19C2">
        <w:rPr>
          <w:rFonts w:cs="Times New Roman"/>
          <w:b/>
          <w:bCs/>
          <w:lang w:val="pl-PL"/>
        </w:rPr>
        <w:t>a Woda</w:t>
      </w:r>
    </w:p>
    <w:p w:rsidR="00003C5C" w:rsidRPr="00DE19C2" w:rsidRDefault="002F6E61" w:rsidP="00DE19C2">
      <w:pPr>
        <w:pStyle w:val="Bezodstpw"/>
        <w:spacing w:line="276" w:lineRule="auto"/>
        <w:jc w:val="both"/>
        <w:rPr>
          <w:rFonts w:cs="Times New Roman"/>
          <w:lang w:val="pl-PL"/>
        </w:rPr>
      </w:pPr>
      <w:r w:rsidRPr="00DE19C2">
        <w:rPr>
          <w:rFonts w:cs="Times New Roman"/>
          <w:b/>
          <w:bCs/>
          <w:lang w:val="pl-PL"/>
        </w:rPr>
        <w:t>R</w:t>
      </w:r>
      <w:r w:rsidR="00645E3C" w:rsidRPr="00DE19C2">
        <w:rPr>
          <w:rFonts w:cs="Times New Roman"/>
          <w:b/>
          <w:bCs/>
          <w:lang w:val="pl-PL"/>
        </w:rPr>
        <w:t>eprezentowana przez Burmistrza Czarnej Wody</w:t>
      </w:r>
      <w:r w:rsidRPr="00DE19C2">
        <w:rPr>
          <w:rFonts w:cs="Times New Roman"/>
          <w:b/>
          <w:bCs/>
          <w:lang w:val="pl-PL"/>
        </w:rPr>
        <w:t xml:space="preserve"> Arkadiusza Glinieckiego</w:t>
      </w:r>
    </w:p>
    <w:p w:rsidR="00846A01" w:rsidRPr="00DE19C2" w:rsidRDefault="00846A01" w:rsidP="00DE19C2">
      <w:pPr>
        <w:pStyle w:val="Bezodstpw"/>
        <w:spacing w:line="276" w:lineRule="auto"/>
        <w:jc w:val="both"/>
        <w:rPr>
          <w:rFonts w:cs="Times New Roman"/>
          <w:lang w:val="pl-PL"/>
        </w:rPr>
      </w:pPr>
      <w:r w:rsidRPr="00DE19C2">
        <w:rPr>
          <w:rFonts w:cs="Times New Roman"/>
          <w:lang w:val="pl-PL"/>
        </w:rPr>
        <w:t>NIP 592-10-02-479</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REGON 191675617</w:t>
      </w:r>
    </w:p>
    <w:p w:rsidR="00003C5C" w:rsidRPr="00DE19C2" w:rsidRDefault="00003C5C" w:rsidP="00DE19C2">
      <w:pPr>
        <w:pStyle w:val="Bezodstpw"/>
        <w:spacing w:line="276" w:lineRule="auto"/>
        <w:jc w:val="both"/>
        <w:rPr>
          <w:rFonts w:eastAsia="Times New Roman" w:cs="Times New Roman"/>
          <w:lang w:val="pl-PL"/>
        </w:rPr>
      </w:pPr>
    </w:p>
    <w:p w:rsidR="00003C5C" w:rsidRPr="00DE19C2" w:rsidRDefault="00645E3C" w:rsidP="00DE19C2">
      <w:pPr>
        <w:pStyle w:val="Bezodstpw"/>
        <w:spacing w:line="276" w:lineRule="auto"/>
        <w:jc w:val="both"/>
        <w:rPr>
          <w:rFonts w:cs="Times New Roman"/>
          <w:b/>
          <w:bCs/>
          <w:lang w:val="pl-PL"/>
        </w:rPr>
      </w:pPr>
      <w:r w:rsidRPr="00DE19C2">
        <w:rPr>
          <w:rFonts w:cs="Times New Roman"/>
          <w:b/>
          <w:bCs/>
          <w:lang w:val="pl-PL"/>
        </w:rPr>
        <w:t>Adres do korespondencji:</w:t>
      </w:r>
    </w:p>
    <w:p w:rsidR="00003C5C" w:rsidRPr="00DE19C2" w:rsidRDefault="00645E3C" w:rsidP="00DE19C2">
      <w:pPr>
        <w:pStyle w:val="Bezodstpw"/>
        <w:spacing w:line="276" w:lineRule="auto"/>
        <w:jc w:val="both"/>
        <w:rPr>
          <w:rFonts w:cs="Times New Roman"/>
          <w:lang w:val="pl-PL"/>
        </w:rPr>
      </w:pPr>
      <w:r w:rsidRPr="00DE19C2">
        <w:rPr>
          <w:rFonts w:eastAsia="ArialMT" w:cs="Times New Roman"/>
          <w:lang w:val="pl-PL"/>
        </w:rPr>
        <w:t>Urząd Miejski w Czarnej Wodzie</w:t>
      </w:r>
      <w:r w:rsidRPr="00DE19C2">
        <w:rPr>
          <w:rFonts w:cs="Times New Roman"/>
          <w:lang w:val="pl-PL"/>
        </w:rPr>
        <w:t>, 83-262 Czarna Woda, ul. Mickiewicza 7,</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Strona WWW: www.czarna-woda.pl</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Strona BIP: bip.czarna-woda.pl</w:t>
      </w:r>
    </w:p>
    <w:p w:rsidR="00003C5C" w:rsidRPr="00DE19C2" w:rsidRDefault="00003C5C" w:rsidP="00DE19C2">
      <w:pPr>
        <w:pStyle w:val="Bezodstpw"/>
        <w:spacing w:line="276" w:lineRule="auto"/>
        <w:jc w:val="both"/>
        <w:rPr>
          <w:rFonts w:cs="Times New Roman"/>
          <w:b/>
          <w:bCs/>
          <w:lang w:val="pl-PL"/>
        </w:rPr>
      </w:pPr>
    </w:p>
    <w:p w:rsidR="00003C5C" w:rsidRPr="00DE19C2" w:rsidRDefault="00645E3C" w:rsidP="00DE19C2">
      <w:pPr>
        <w:pStyle w:val="Bezodstpw"/>
        <w:spacing w:line="276" w:lineRule="auto"/>
        <w:jc w:val="both"/>
        <w:rPr>
          <w:rFonts w:cs="Times New Roman"/>
          <w:b/>
          <w:bCs/>
          <w:lang w:val="pl-PL"/>
        </w:rPr>
      </w:pPr>
      <w:r w:rsidRPr="00DE19C2">
        <w:rPr>
          <w:rFonts w:cs="Times New Roman"/>
          <w:b/>
          <w:bCs/>
          <w:lang w:val="pl-PL"/>
        </w:rPr>
        <w:t>Telefony:</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 xml:space="preserve">Centrala: + 48 </w:t>
      </w:r>
      <w:r w:rsidRPr="00DE19C2">
        <w:rPr>
          <w:rFonts w:cs="Times New Roman"/>
          <w:b/>
          <w:bCs/>
          <w:lang w:val="pl-PL"/>
        </w:rPr>
        <w:t>58 587-88-50</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 xml:space="preserve">Fax: +48 </w:t>
      </w:r>
      <w:r w:rsidRPr="00DE19C2">
        <w:rPr>
          <w:rFonts w:cs="Times New Roman"/>
          <w:b/>
          <w:bCs/>
          <w:lang w:val="pl-PL"/>
        </w:rPr>
        <w:t>58 587-88-01</w:t>
      </w:r>
    </w:p>
    <w:p w:rsidR="00003C5C" w:rsidRPr="00DE19C2" w:rsidRDefault="00645E3C" w:rsidP="00DE19C2">
      <w:pPr>
        <w:pStyle w:val="Bezodstpw"/>
        <w:spacing w:line="276" w:lineRule="auto"/>
        <w:jc w:val="both"/>
        <w:rPr>
          <w:rFonts w:cs="Times New Roman"/>
          <w:color w:val="auto"/>
          <w:lang w:val="pl-PL"/>
        </w:rPr>
      </w:pPr>
      <w:r w:rsidRPr="00DE19C2">
        <w:rPr>
          <w:rFonts w:cs="Times New Roman"/>
          <w:color w:val="auto"/>
          <w:lang w:val="pl-PL"/>
        </w:rPr>
        <w:t xml:space="preserve">E-mail: </w:t>
      </w:r>
      <w:hyperlink r:id="rId9" w:history="1">
        <w:r w:rsidR="000335E3" w:rsidRPr="00DE19C2">
          <w:rPr>
            <w:rStyle w:val="Hipercze"/>
            <w:rFonts w:cs="Times New Roman"/>
            <w:lang w:val="pl-PL"/>
          </w:rPr>
          <w:t>urzad@czarna-woda.pl</w:t>
        </w:r>
      </w:hyperlink>
    </w:p>
    <w:p w:rsidR="009C5DEE" w:rsidRPr="00DE19C2" w:rsidRDefault="000335E3" w:rsidP="00DE19C2">
      <w:pPr>
        <w:spacing w:line="276" w:lineRule="auto"/>
        <w:jc w:val="both"/>
        <w:rPr>
          <w:rFonts w:cs="Times New Roman"/>
          <w:bCs/>
          <w:vertAlign w:val="superscript"/>
          <w:lang w:val="pl-PL"/>
        </w:rPr>
      </w:pPr>
      <w:r w:rsidRPr="00DE19C2">
        <w:rPr>
          <w:rFonts w:cs="Times New Roman"/>
          <w:bCs/>
          <w:lang w:val="pl-PL"/>
        </w:rPr>
        <w:t>Czas pracy Urzędu:</w:t>
      </w:r>
      <w:r w:rsidRPr="00DE19C2">
        <w:rPr>
          <w:rFonts w:cs="Times New Roman"/>
          <w:bCs/>
          <w:lang w:val="pl-PL"/>
        </w:rPr>
        <w:tab/>
        <w:t xml:space="preserve">poniedziałek w godz. 8 </w:t>
      </w:r>
      <w:r w:rsidRPr="00DE19C2">
        <w:rPr>
          <w:rFonts w:cs="Times New Roman"/>
          <w:bCs/>
          <w:vertAlign w:val="superscript"/>
          <w:lang w:val="pl-PL"/>
        </w:rPr>
        <w:t>00</w:t>
      </w:r>
      <w:r w:rsidRPr="00DE19C2">
        <w:rPr>
          <w:rFonts w:cs="Times New Roman"/>
          <w:bCs/>
          <w:lang w:val="pl-PL"/>
        </w:rPr>
        <w:t xml:space="preserve"> – 16 </w:t>
      </w:r>
      <w:r w:rsidRPr="00DE19C2">
        <w:rPr>
          <w:rFonts w:cs="Times New Roman"/>
          <w:bCs/>
          <w:vertAlign w:val="superscript"/>
          <w:lang w:val="pl-PL"/>
        </w:rPr>
        <w:t>00</w:t>
      </w:r>
      <w:r w:rsidR="00E7174D" w:rsidRPr="00DE19C2">
        <w:rPr>
          <w:rFonts w:cs="Times New Roman"/>
          <w:bCs/>
          <w:lang w:val="pl-PL"/>
        </w:rPr>
        <w:t xml:space="preserve">, </w:t>
      </w:r>
      <w:r w:rsidRPr="00DE19C2">
        <w:rPr>
          <w:rFonts w:cs="Times New Roman"/>
          <w:bCs/>
          <w:lang w:val="pl-PL"/>
        </w:rPr>
        <w:t xml:space="preserve">wt. - pt. w godz. 7 </w:t>
      </w:r>
      <w:r w:rsidRPr="00DE19C2">
        <w:rPr>
          <w:rFonts w:cs="Times New Roman"/>
          <w:bCs/>
          <w:vertAlign w:val="superscript"/>
          <w:lang w:val="pl-PL"/>
        </w:rPr>
        <w:t>15</w:t>
      </w:r>
      <w:r w:rsidRPr="00DE19C2">
        <w:rPr>
          <w:rFonts w:cs="Times New Roman"/>
          <w:bCs/>
          <w:lang w:val="pl-PL"/>
        </w:rPr>
        <w:t xml:space="preserve"> – 15 </w:t>
      </w:r>
      <w:r w:rsidRPr="00DE19C2">
        <w:rPr>
          <w:rFonts w:cs="Times New Roman"/>
          <w:bCs/>
          <w:vertAlign w:val="superscript"/>
          <w:lang w:val="pl-PL"/>
        </w:rPr>
        <w:t>15</w:t>
      </w:r>
    </w:p>
    <w:p w:rsidR="009C5DEE" w:rsidRPr="00DE19C2" w:rsidRDefault="009C5DEE" w:rsidP="00DE19C2">
      <w:pPr>
        <w:spacing w:line="276" w:lineRule="auto"/>
        <w:jc w:val="both"/>
        <w:rPr>
          <w:rFonts w:cs="Times New Roman"/>
          <w:bCs/>
          <w:vertAlign w:val="superscript"/>
          <w:lang w:val="pl-PL"/>
        </w:rPr>
      </w:pPr>
    </w:p>
    <w:p w:rsidR="000256D5" w:rsidRPr="00DE19C2" w:rsidRDefault="000256D5" w:rsidP="00DE19C2">
      <w:pPr>
        <w:pStyle w:val="Bezodstpw"/>
        <w:spacing w:line="276" w:lineRule="auto"/>
        <w:jc w:val="both"/>
        <w:rPr>
          <w:rFonts w:cs="Times New Roman"/>
          <w:b/>
          <w:lang w:val="pl-PL"/>
        </w:rPr>
      </w:pPr>
      <w:r w:rsidRPr="00DE19C2">
        <w:rPr>
          <w:rFonts w:cs="Times New Roman"/>
          <w:b/>
          <w:lang w:val="pl-PL"/>
        </w:rPr>
        <w:t>ROZDZIAŁ 2</w:t>
      </w:r>
      <w:r w:rsidR="006B62FE" w:rsidRPr="00DE19C2">
        <w:rPr>
          <w:rFonts w:cs="Times New Roman"/>
          <w:b/>
          <w:lang w:val="pl-PL"/>
        </w:rPr>
        <w:t>:</w:t>
      </w:r>
      <w:r w:rsidR="002F6E61" w:rsidRPr="00DE19C2">
        <w:rPr>
          <w:rFonts w:cs="Times New Roman"/>
          <w:b/>
          <w:lang w:val="pl-PL"/>
        </w:rPr>
        <w:t xml:space="preserve"> Tryb udzielenia zamówienia</w:t>
      </w:r>
    </w:p>
    <w:p w:rsidR="002F6E61" w:rsidRPr="00DE19C2" w:rsidRDefault="002F6E61" w:rsidP="00DE19C2">
      <w:pPr>
        <w:pStyle w:val="Bezodstpw"/>
        <w:spacing w:line="276" w:lineRule="auto"/>
        <w:jc w:val="both"/>
        <w:rPr>
          <w:rFonts w:cs="Times New Roman"/>
          <w:b/>
          <w:lang w:val="pl-PL"/>
        </w:rPr>
      </w:pPr>
    </w:p>
    <w:p w:rsidR="000256D5" w:rsidRPr="00DE19C2" w:rsidRDefault="000256D5" w:rsidP="00DE19C2">
      <w:pPr>
        <w:autoSpaceDE w:val="0"/>
        <w:adjustRightInd w:val="0"/>
        <w:spacing w:line="276" w:lineRule="auto"/>
        <w:jc w:val="both"/>
        <w:rPr>
          <w:rFonts w:cs="Times New Roman"/>
          <w:b/>
          <w:bCs/>
          <w:lang w:val="pl-PL"/>
        </w:rPr>
      </w:pPr>
      <w:r w:rsidRPr="00DE19C2">
        <w:rPr>
          <w:rFonts w:cs="Times New Roman"/>
          <w:lang w:val="pl-PL"/>
        </w:rPr>
        <w:t>Postępowanie o udzielenie zamówienia, którego dotyczy niniejsza SIWZ, prowadzone jest w trybie przetargu nieograniczonego zgodnie z art. 10 ust. 1 oraz art. 39-46 ustawy P</w:t>
      </w:r>
      <w:r w:rsidR="002F6E61" w:rsidRPr="00DE19C2">
        <w:rPr>
          <w:rFonts w:cs="Times New Roman"/>
          <w:lang w:val="pl-PL"/>
        </w:rPr>
        <w:t xml:space="preserve">rawo </w:t>
      </w:r>
      <w:r w:rsidRPr="00DE19C2">
        <w:rPr>
          <w:rFonts w:cs="Times New Roman"/>
          <w:lang w:val="pl-PL"/>
        </w:rPr>
        <w:t>z</w:t>
      </w:r>
      <w:r w:rsidR="002F6E61" w:rsidRPr="00DE19C2">
        <w:rPr>
          <w:rFonts w:cs="Times New Roman"/>
          <w:lang w:val="pl-PL"/>
        </w:rPr>
        <w:t xml:space="preserve">amówień </w:t>
      </w:r>
      <w:r w:rsidRPr="00DE19C2">
        <w:rPr>
          <w:rFonts w:cs="Times New Roman"/>
          <w:lang w:val="pl-PL"/>
        </w:rPr>
        <w:t>p</w:t>
      </w:r>
      <w:r w:rsidR="002F6E61" w:rsidRPr="00DE19C2">
        <w:rPr>
          <w:rFonts w:cs="Times New Roman"/>
          <w:lang w:val="pl-PL"/>
        </w:rPr>
        <w:t>ublicznych</w:t>
      </w:r>
      <w:r w:rsidRPr="00DE19C2">
        <w:rPr>
          <w:rFonts w:cs="Times New Roman"/>
          <w:lang w:val="pl-PL"/>
        </w:rPr>
        <w:t xml:space="preserve"> o wartości szacunkowej powyżej kwot określonych w przepisach wydanych na podstawie art. 11 ust. 8 ustawy z dnia 29 stycznia 2004 r. Prawo zamówień publicznych (Dz. U. z</w:t>
      </w:r>
      <w:r w:rsidR="008D1868">
        <w:rPr>
          <w:rFonts w:cs="Times New Roman"/>
          <w:lang w:val="pl-PL"/>
        </w:rPr>
        <w:t> </w:t>
      </w:r>
      <w:r w:rsidRPr="00DE19C2">
        <w:rPr>
          <w:rFonts w:cs="Times New Roman"/>
          <w:lang w:val="pl-PL"/>
        </w:rPr>
        <w:t xml:space="preserve">2017 r. poz.1579 z </w:t>
      </w:r>
      <w:proofErr w:type="spellStart"/>
      <w:r w:rsidRPr="00DE19C2">
        <w:rPr>
          <w:rFonts w:cs="Times New Roman"/>
          <w:lang w:val="pl-PL"/>
        </w:rPr>
        <w:t>późn</w:t>
      </w:r>
      <w:proofErr w:type="spellEnd"/>
      <w:r w:rsidRPr="00DE19C2">
        <w:rPr>
          <w:rFonts w:cs="Times New Roman"/>
          <w:lang w:val="pl-PL"/>
        </w:rPr>
        <w:t xml:space="preserve">. zm.), zwanej dalej ustawą </w:t>
      </w:r>
      <w:proofErr w:type="spellStart"/>
      <w:r w:rsidRPr="00DE19C2">
        <w:rPr>
          <w:rFonts w:cs="Times New Roman"/>
          <w:lang w:val="pl-PL"/>
        </w:rPr>
        <w:t>Pzp</w:t>
      </w:r>
      <w:proofErr w:type="spellEnd"/>
      <w:r w:rsidRPr="00DE19C2">
        <w:rPr>
          <w:rFonts w:cs="Times New Roman"/>
          <w:lang w:val="pl-PL"/>
        </w:rPr>
        <w:t xml:space="preserve">. </w:t>
      </w:r>
    </w:p>
    <w:p w:rsidR="000256D5" w:rsidRPr="00DE19C2" w:rsidRDefault="000256D5" w:rsidP="00DE19C2">
      <w:pPr>
        <w:pStyle w:val="Bezodstpw"/>
        <w:spacing w:line="276" w:lineRule="auto"/>
        <w:jc w:val="both"/>
        <w:rPr>
          <w:rFonts w:cs="Times New Roman"/>
          <w:b/>
          <w:lang w:val="pl-PL"/>
        </w:rPr>
      </w:pPr>
    </w:p>
    <w:p w:rsidR="00C91E44" w:rsidRPr="00DE19C2" w:rsidRDefault="000256D5" w:rsidP="00DE19C2">
      <w:pPr>
        <w:pStyle w:val="Bezodstpw"/>
        <w:spacing w:line="276" w:lineRule="auto"/>
        <w:jc w:val="both"/>
        <w:rPr>
          <w:rFonts w:cs="Times New Roman"/>
          <w:b/>
          <w:lang w:val="pl-PL"/>
        </w:rPr>
      </w:pPr>
      <w:r w:rsidRPr="00DE19C2">
        <w:rPr>
          <w:rFonts w:cs="Times New Roman"/>
          <w:b/>
          <w:lang w:val="pl-PL"/>
        </w:rPr>
        <w:t>ROZDZIAŁ 3</w:t>
      </w:r>
      <w:r w:rsidR="006B62FE" w:rsidRPr="00DE19C2">
        <w:rPr>
          <w:rFonts w:cs="Times New Roman"/>
          <w:b/>
          <w:lang w:val="pl-PL"/>
        </w:rPr>
        <w:t>:</w:t>
      </w:r>
      <w:r w:rsidR="002F6E61" w:rsidRPr="00DE19C2">
        <w:rPr>
          <w:rFonts w:cs="Times New Roman"/>
          <w:b/>
          <w:lang w:val="pl-PL"/>
        </w:rPr>
        <w:t xml:space="preserve"> Opis przedmiotu zamówienia</w:t>
      </w:r>
    </w:p>
    <w:p w:rsidR="002F6E61" w:rsidRPr="00DE19C2" w:rsidRDefault="002F6E61" w:rsidP="00DE19C2">
      <w:pPr>
        <w:pStyle w:val="Bezodstpw"/>
        <w:spacing w:line="276" w:lineRule="auto"/>
        <w:jc w:val="both"/>
        <w:rPr>
          <w:rFonts w:cs="Times New Roman"/>
          <w:lang w:val="pl-PL"/>
        </w:rPr>
      </w:pPr>
    </w:p>
    <w:p w:rsidR="008B010E" w:rsidRPr="00DE19C2" w:rsidRDefault="003326ED" w:rsidP="001A6BBC">
      <w:pPr>
        <w:pStyle w:val="Akapitzlist"/>
        <w:numPr>
          <w:ilvl w:val="0"/>
          <w:numId w:val="32"/>
        </w:numPr>
        <w:suppressAutoHyphens/>
        <w:autoSpaceDN/>
        <w:spacing w:after="0" w:line="276" w:lineRule="auto"/>
        <w:ind w:left="0" w:firstLine="0"/>
        <w:contextualSpacing/>
        <w:jc w:val="both"/>
        <w:rPr>
          <w:rFonts w:ascii="Times New Roman" w:hAnsi="Times New Roman" w:cs="Times New Roman"/>
          <w:sz w:val="24"/>
          <w:szCs w:val="24"/>
        </w:rPr>
      </w:pPr>
      <w:r w:rsidRPr="00DE19C2">
        <w:rPr>
          <w:rFonts w:ascii="Times New Roman" w:hAnsi="Times New Roman" w:cs="Times New Roman"/>
          <w:color w:val="00000A"/>
          <w:sz w:val="24"/>
          <w:szCs w:val="24"/>
        </w:rPr>
        <w:t>Przedmiotem zamówienia jest odbiór, transport i zagospodarowanie całej masy odpadów komunalnych zbieranych selektywnie i nieselektywnie ze wszystkich nieruchomości zamieszkałych i niezamieszkałych oraz nieruchomości, na których znajdują się domki letniskowe i inne nieruchomości wykorzystywane jedynie przez część roku na cele rekreacyjno-wypoczynkowe z</w:t>
      </w:r>
      <w:r w:rsidR="00191658" w:rsidRPr="00DE19C2">
        <w:rPr>
          <w:rFonts w:ascii="Times New Roman" w:hAnsi="Times New Roman" w:cs="Times New Roman"/>
          <w:color w:val="00000A"/>
          <w:sz w:val="24"/>
          <w:szCs w:val="24"/>
        </w:rPr>
        <w:t> </w:t>
      </w:r>
      <w:r w:rsidR="00A07B7A">
        <w:rPr>
          <w:rFonts w:ascii="Times New Roman" w:hAnsi="Times New Roman" w:cs="Times New Roman"/>
          <w:color w:val="00000A"/>
          <w:sz w:val="24"/>
          <w:szCs w:val="24"/>
        </w:rPr>
        <w:t>terenu Gminy Czarna Woda</w:t>
      </w:r>
      <w:r w:rsidR="00BD3C4A" w:rsidRPr="00DE19C2">
        <w:rPr>
          <w:rFonts w:ascii="Times New Roman" w:hAnsi="Times New Roman" w:cs="Times New Roman"/>
          <w:sz w:val="24"/>
          <w:szCs w:val="24"/>
        </w:rPr>
        <w:t xml:space="preserve"> </w:t>
      </w:r>
      <w:r w:rsidRPr="00DE19C2">
        <w:rPr>
          <w:rFonts w:ascii="Times New Roman" w:hAnsi="Times New Roman" w:cs="Times New Roman"/>
          <w:sz w:val="24"/>
          <w:szCs w:val="24"/>
        </w:rPr>
        <w:t>oraz odbi</w:t>
      </w:r>
      <w:r w:rsidR="00487D5A" w:rsidRPr="00DE19C2">
        <w:rPr>
          <w:rFonts w:ascii="Times New Roman" w:hAnsi="Times New Roman" w:cs="Times New Roman"/>
          <w:sz w:val="24"/>
          <w:szCs w:val="24"/>
        </w:rPr>
        <w:t>ór</w:t>
      </w:r>
      <w:r w:rsidR="008B010E" w:rsidRPr="00DE19C2">
        <w:rPr>
          <w:rFonts w:ascii="Times New Roman" w:hAnsi="Times New Roman" w:cs="Times New Roman"/>
          <w:sz w:val="24"/>
          <w:szCs w:val="24"/>
        </w:rPr>
        <w:t xml:space="preserve"> i z</w:t>
      </w:r>
      <w:r w:rsidRPr="00DE19C2">
        <w:rPr>
          <w:rFonts w:ascii="Times New Roman" w:hAnsi="Times New Roman" w:cs="Times New Roman"/>
          <w:sz w:val="24"/>
          <w:szCs w:val="24"/>
        </w:rPr>
        <w:t>agospodarowani</w:t>
      </w:r>
      <w:r w:rsidR="00487D5A" w:rsidRPr="00DE19C2">
        <w:rPr>
          <w:rFonts w:ascii="Times New Roman" w:hAnsi="Times New Roman" w:cs="Times New Roman"/>
          <w:sz w:val="24"/>
          <w:szCs w:val="24"/>
        </w:rPr>
        <w:t>e</w:t>
      </w:r>
      <w:r w:rsidRPr="00DE19C2">
        <w:rPr>
          <w:rFonts w:ascii="Times New Roman" w:hAnsi="Times New Roman" w:cs="Times New Roman"/>
          <w:sz w:val="24"/>
          <w:szCs w:val="24"/>
        </w:rPr>
        <w:t xml:space="preserve"> całej ilości odpadów komunalnych, przekazanych przez </w:t>
      </w:r>
      <w:r w:rsidR="00487D5A" w:rsidRPr="00DE19C2">
        <w:rPr>
          <w:rFonts w:ascii="Times New Roman" w:hAnsi="Times New Roman" w:cs="Times New Roman"/>
          <w:sz w:val="24"/>
          <w:szCs w:val="24"/>
        </w:rPr>
        <w:t>właścicieli</w:t>
      </w:r>
      <w:r w:rsidR="00487D5A" w:rsidRPr="00DE19C2">
        <w:rPr>
          <w:rFonts w:ascii="Times New Roman" w:hAnsi="Times New Roman" w:cs="Times New Roman"/>
          <w:color w:val="00000A"/>
          <w:sz w:val="24"/>
          <w:szCs w:val="24"/>
        </w:rPr>
        <w:t xml:space="preserve"> wszystkich nieruchomości zamieszkałych i niezamieszkałych oraz nieruchomości, na których znajdują się domki letniskowe i inne nieruchomości wykorzystywane jedynie przez część roku na cele rekreacyjno-wypoczynkowe z terenu Gminy Czarna Woda </w:t>
      </w:r>
      <w:r w:rsidRPr="00DE19C2">
        <w:rPr>
          <w:rFonts w:ascii="Times New Roman" w:hAnsi="Times New Roman" w:cs="Times New Roman"/>
          <w:sz w:val="24"/>
          <w:szCs w:val="24"/>
        </w:rPr>
        <w:t xml:space="preserve">do PSZOK. </w:t>
      </w:r>
      <w:r w:rsidR="008B010E" w:rsidRPr="00DE19C2">
        <w:rPr>
          <w:rFonts w:ascii="Times New Roman" w:hAnsi="Times New Roman" w:cs="Times New Roman"/>
          <w:sz w:val="24"/>
          <w:szCs w:val="24"/>
        </w:rPr>
        <w:t>PSZOK zlokalizowany jest na terenie Zakładu Utylizacji Odpadów Komunalnych „Stary Las” Sp. z o.o. w Starym Lesie, 83-200 Starogard Gdański, Stary Las 9. Operatorem PSZOK jest Zakład Utylizacji Odpadów Komunalnych „Stary Las” Sp. z o.o.</w:t>
      </w:r>
    </w:p>
    <w:p w:rsidR="00855530" w:rsidRPr="00DE19C2" w:rsidRDefault="00191658" w:rsidP="001A6BBC">
      <w:pPr>
        <w:pStyle w:val="Akapitzlist"/>
        <w:numPr>
          <w:ilvl w:val="0"/>
          <w:numId w:val="32"/>
        </w:numPr>
        <w:tabs>
          <w:tab w:val="left" w:pos="0"/>
        </w:tabs>
        <w:suppressAutoHyphens/>
        <w:autoSpaceDE w:val="0"/>
        <w:autoSpaceDN/>
        <w:adjustRightInd w:val="0"/>
        <w:spacing w:after="0" w:line="276" w:lineRule="auto"/>
        <w:ind w:left="0" w:right="-2" w:firstLine="0"/>
        <w:contextualSpacing/>
        <w:jc w:val="both"/>
        <w:rPr>
          <w:rFonts w:ascii="Times New Roman" w:hAnsi="Times New Roman" w:cs="Times New Roman"/>
          <w:color w:val="000000"/>
          <w:sz w:val="24"/>
          <w:szCs w:val="24"/>
        </w:rPr>
      </w:pPr>
      <w:r w:rsidRPr="00DE19C2">
        <w:rPr>
          <w:rFonts w:ascii="Times New Roman" w:hAnsi="Times New Roman" w:cs="Times New Roman"/>
          <w:sz w:val="24"/>
          <w:szCs w:val="24"/>
        </w:rPr>
        <w:t>Szczegółowe określenie przedmiotu zamówienia zawarte jest w załączniku nr 1 do SIWZ.</w:t>
      </w:r>
    </w:p>
    <w:p w:rsidR="00855530" w:rsidRPr="00DE19C2" w:rsidRDefault="00855530" w:rsidP="001A6BBC">
      <w:pPr>
        <w:pStyle w:val="Akapitzlist"/>
        <w:numPr>
          <w:ilvl w:val="0"/>
          <w:numId w:val="32"/>
        </w:numPr>
        <w:tabs>
          <w:tab w:val="left" w:pos="0"/>
        </w:tabs>
        <w:suppressAutoHyphens/>
        <w:autoSpaceDE w:val="0"/>
        <w:autoSpaceDN/>
        <w:adjustRightInd w:val="0"/>
        <w:spacing w:after="0" w:line="276" w:lineRule="auto"/>
        <w:ind w:left="0" w:right="-2" w:firstLine="0"/>
        <w:contextualSpacing/>
        <w:jc w:val="both"/>
        <w:rPr>
          <w:rFonts w:ascii="Times New Roman" w:hAnsi="Times New Roman" w:cs="Times New Roman"/>
          <w:color w:val="000000"/>
          <w:sz w:val="24"/>
          <w:szCs w:val="24"/>
        </w:rPr>
      </w:pPr>
      <w:r w:rsidRPr="00DE19C2">
        <w:rPr>
          <w:rFonts w:ascii="Times New Roman" w:hAnsi="Times New Roman" w:cs="Times New Roman"/>
          <w:sz w:val="24"/>
          <w:szCs w:val="24"/>
        </w:rPr>
        <w:t xml:space="preserve">Stosownie do treści art. 29 ust. 3a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wymaga zatrudnienia przez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cę lub pod</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r w:rsidRPr="00DE19C2">
        <w:rPr>
          <w:rFonts w:ascii="Times New Roman" w:hAnsi="Times New Roman" w:cs="Times New Roman"/>
          <w:b/>
          <w:sz w:val="24"/>
          <w:szCs w:val="24"/>
        </w:rPr>
        <w:t xml:space="preserve">na podstawie umowy o pracę </w:t>
      </w:r>
      <w:r w:rsidRPr="00DE19C2">
        <w:rPr>
          <w:rFonts w:ascii="Times New Roman" w:hAnsi="Times New Roman" w:cs="Times New Roman"/>
          <w:sz w:val="24"/>
          <w:szCs w:val="24"/>
        </w:rPr>
        <w:t>osób wykonujących czynności w</w:t>
      </w:r>
      <w:r w:rsidR="008D1868">
        <w:rPr>
          <w:rFonts w:ascii="Times New Roman" w:hAnsi="Times New Roman" w:cs="Times New Roman"/>
          <w:sz w:val="24"/>
          <w:szCs w:val="24"/>
        </w:rPr>
        <w:t> </w:t>
      </w:r>
      <w:r w:rsidRPr="00DE19C2">
        <w:rPr>
          <w:rFonts w:ascii="Times New Roman" w:hAnsi="Times New Roman" w:cs="Times New Roman"/>
          <w:sz w:val="24"/>
          <w:szCs w:val="24"/>
        </w:rPr>
        <w:t xml:space="preserve">zakresie realizacji zamówienia, których wykonanie polega na wykonywaniu pracy w sposób </w:t>
      </w:r>
      <w:r w:rsidRPr="00DE19C2">
        <w:rPr>
          <w:rFonts w:ascii="Times New Roman" w:hAnsi="Times New Roman" w:cs="Times New Roman"/>
          <w:sz w:val="24"/>
          <w:szCs w:val="24"/>
        </w:rPr>
        <w:lastRenderedPageBreak/>
        <w:t xml:space="preserve">określony w art. 22 § 1 ustawy z dnia 26 czerwca 1974 r. - Kodeks pracy (Dz. U. z 2016 r. poz. 1666 z </w:t>
      </w:r>
      <w:proofErr w:type="spellStart"/>
      <w:r w:rsidRPr="00DE19C2">
        <w:rPr>
          <w:rFonts w:ascii="Times New Roman" w:hAnsi="Times New Roman" w:cs="Times New Roman"/>
          <w:sz w:val="24"/>
          <w:szCs w:val="24"/>
        </w:rPr>
        <w:t>późn</w:t>
      </w:r>
      <w:proofErr w:type="spellEnd"/>
      <w:r w:rsidRPr="00DE19C2">
        <w:rPr>
          <w:rFonts w:ascii="Times New Roman" w:hAnsi="Times New Roman" w:cs="Times New Roman"/>
          <w:sz w:val="24"/>
          <w:szCs w:val="24"/>
        </w:rPr>
        <w:t xml:space="preserve">. zm.) </w:t>
      </w:r>
    </w:p>
    <w:p w:rsidR="00855530" w:rsidRPr="00DE19C2" w:rsidRDefault="00855530" w:rsidP="00DE19C2">
      <w:pPr>
        <w:pStyle w:val="Akapitzlist"/>
        <w:suppressAutoHyphens/>
        <w:autoSpaceDE w:val="0"/>
        <w:adjustRightInd w:val="0"/>
        <w:spacing w:after="0" w:line="276" w:lineRule="auto"/>
        <w:ind w:left="284" w:right="198"/>
        <w:jc w:val="both"/>
        <w:rPr>
          <w:rFonts w:ascii="Times New Roman" w:hAnsi="Times New Roman" w:cs="Times New Roman"/>
          <w:sz w:val="24"/>
          <w:szCs w:val="24"/>
        </w:rPr>
      </w:pPr>
      <w:r w:rsidRPr="00DE19C2">
        <w:rPr>
          <w:rFonts w:ascii="Times New Roman" w:hAnsi="Times New Roman" w:cs="Times New Roman"/>
          <w:sz w:val="24"/>
          <w:szCs w:val="24"/>
        </w:rPr>
        <w:t>Są to następujące czynności:</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kierowanie pojazdami przeznaczonymi do wywozu odpadów,</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obsługa załadunku odpadów do pojazdów,</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sprawowanie nadzoru nad realizacją przedmiotu umowy,</w:t>
      </w:r>
    </w:p>
    <w:p w:rsidR="001606D3"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sprawozdawczość i raportowanie.</w:t>
      </w:r>
    </w:p>
    <w:p w:rsidR="00444D2F" w:rsidRPr="00DE19C2" w:rsidRDefault="00855530" w:rsidP="001A6BBC">
      <w:pPr>
        <w:pStyle w:val="Default"/>
        <w:numPr>
          <w:ilvl w:val="0"/>
          <w:numId w:val="33"/>
        </w:numPr>
        <w:spacing w:line="276" w:lineRule="auto"/>
        <w:ind w:left="0" w:firstLine="0"/>
        <w:jc w:val="both"/>
        <w:rPr>
          <w:rFonts w:eastAsia="Arial Unicode MS"/>
          <w:kern w:val="0"/>
          <w:lang w:val="pl-PL" w:bidi="ar-SA"/>
        </w:rPr>
      </w:pPr>
      <w:r w:rsidRPr="00DE19C2">
        <w:rPr>
          <w:rFonts w:eastAsia="Arial Unicode MS"/>
          <w:lang w:val="pl-PL"/>
        </w:rPr>
        <w:t>D</w:t>
      </w:r>
      <w:r w:rsidR="001606D3" w:rsidRPr="00DE19C2">
        <w:rPr>
          <w:rFonts w:eastAsia="Arial Unicode MS"/>
          <w:lang w:val="pl-PL"/>
        </w:rPr>
        <w:t xml:space="preserve">ane osób (imię i nazwisko oraz stanowisko pracy) wykonujących czynności </w:t>
      </w:r>
      <w:r w:rsidRPr="00DE19C2">
        <w:rPr>
          <w:rFonts w:eastAsia="Arial Unicode MS"/>
          <w:lang w:val="pl-PL"/>
        </w:rPr>
        <w:t>wskazane w</w:t>
      </w:r>
      <w:r w:rsidR="008D1868">
        <w:rPr>
          <w:rFonts w:eastAsia="Arial Unicode MS"/>
          <w:lang w:val="pl-PL"/>
        </w:rPr>
        <w:t> ust.</w:t>
      </w:r>
      <w:r w:rsidRPr="00DE19C2">
        <w:rPr>
          <w:rFonts w:eastAsia="Arial Unicode MS"/>
          <w:lang w:val="pl-PL"/>
        </w:rPr>
        <w:t xml:space="preserve"> 3</w:t>
      </w:r>
      <w:r w:rsidR="001606D3" w:rsidRPr="00DE19C2">
        <w:rPr>
          <w:rFonts w:eastAsia="Arial Unicode MS"/>
          <w:lang w:val="pl-PL"/>
        </w:rPr>
        <w:t xml:space="preserve"> zostaną ujęte w formie wykazu i </w:t>
      </w:r>
      <w:r w:rsidR="001606D3" w:rsidRPr="006626B6">
        <w:rPr>
          <w:rFonts w:eastAsia="Arial Unicode MS"/>
          <w:lang w:val="pl-PL"/>
        </w:rPr>
        <w:t xml:space="preserve">przekazane </w:t>
      </w:r>
      <w:r w:rsidR="0047508E" w:rsidRPr="006626B6">
        <w:rPr>
          <w:rFonts w:eastAsia="Arial Unicode MS"/>
          <w:lang w:val="pl-PL"/>
        </w:rPr>
        <w:t>zamawiaj</w:t>
      </w:r>
      <w:r w:rsidR="001606D3" w:rsidRPr="006626B6">
        <w:rPr>
          <w:rFonts w:eastAsia="Arial Unicode MS"/>
          <w:lang w:val="pl-PL"/>
        </w:rPr>
        <w:t xml:space="preserve">ącemu </w:t>
      </w:r>
      <w:r w:rsidR="001606D3" w:rsidRPr="006626B6">
        <w:rPr>
          <w:rFonts w:eastAsia="Arial Unicode MS"/>
          <w:b/>
          <w:bCs/>
          <w:lang w:val="pl-PL"/>
        </w:rPr>
        <w:t>w terminie 10 dni od podpisania</w:t>
      </w:r>
      <w:r w:rsidR="00444D2F" w:rsidRPr="006626B6">
        <w:rPr>
          <w:rFonts w:eastAsia="Arial Unicode MS"/>
          <w:b/>
          <w:bCs/>
          <w:lang w:val="pl-PL"/>
        </w:rPr>
        <w:t xml:space="preserve"> </w:t>
      </w:r>
      <w:r w:rsidR="00444D2F" w:rsidRPr="006626B6">
        <w:rPr>
          <w:rFonts w:eastAsia="Arial Unicode MS"/>
          <w:b/>
          <w:bCs/>
          <w:kern w:val="0"/>
          <w:lang w:val="pl-PL" w:bidi="ar-SA"/>
        </w:rPr>
        <w:t>umowy</w:t>
      </w:r>
      <w:r w:rsidR="00444D2F" w:rsidRPr="006626B6">
        <w:rPr>
          <w:rFonts w:eastAsia="Arial Unicode MS"/>
          <w:kern w:val="0"/>
          <w:lang w:val="pl-PL" w:bidi="ar-SA"/>
        </w:rPr>
        <w:t xml:space="preserve">. Powyższy obowiązek </w:t>
      </w:r>
      <w:r w:rsidR="0047508E" w:rsidRPr="006626B6">
        <w:rPr>
          <w:rFonts w:eastAsia="Arial Unicode MS"/>
          <w:kern w:val="0"/>
          <w:lang w:val="pl-PL" w:bidi="ar-SA"/>
        </w:rPr>
        <w:t>wykon</w:t>
      </w:r>
      <w:r w:rsidR="0047508E">
        <w:rPr>
          <w:rFonts w:eastAsia="Arial Unicode MS"/>
          <w:kern w:val="0"/>
          <w:lang w:val="pl-PL" w:bidi="ar-SA"/>
        </w:rPr>
        <w:t>aw</w:t>
      </w:r>
      <w:r w:rsidR="00444D2F" w:rsidRPr="00DE19C2">
        <w:rPr>
          <w:rFonts w:eastAsia="Arial Unicode MS"/>
          <w:kern w:val="0"/>
          <w:lang w:val="pl-PL" w:bidi="ar-SA"/>
        </w:rPr>
        <w:t>cy dokumentowania zatrudnienia osób obejmuje także pracowników pod</w:t>
      </w:r>
      <w:r w:rsidR="0047508E">
        <w:rPr>
          <w:rFonts w:eastAsia="Arial Unicode MS"/>
          <w:kern w:val="0"/>
          <w:lang w:val="pl-PL" w:bidi="ar-SA"/>
        </w:rPr>
        <w:t>wykonaw</w:t>
      </w:r>
      <w:r w:rsidRPr="00DE19C2">
        <w:rPr>
          <w:rFonts w:eastAsia="Arial Unicode MS"/>
          <w:kern w:val="0"/>
          <w:lang w:val="pl-PL" w:bidi="ar-SA"/>
        </w:rPr>
        <w:t>ców i dalszych pod</w:t>
      </w:r>
      <w:r w:rsidR="0047508E">
        <w:rPr>
          <w:rFonts w:eastAsia="Arial Unicode MS"/>
          <w:kern w:val="0"/>
          <w:lang w:val="pl-PL" w:bidi="ar-SA"/>
        </w:rPr>
        <w:t>wykonaw</w:t>
      </w:r>
      <w:r w:rsidRPr="00DE19C2">
        <w:rPr>
          <w:rFonts w:eastAsia="Arial Unicode MS"/>
          <w:kern w:val="0"/>
          <w:lang w:val="pl-PL" w:bidi="ar-SA"/>
        </w:rPr>
        <w:t>ców.</w:t>
      </w:r>
    </w:p>
    <w:p w:rsidR="00855530" w:rsidRPr="00DE19C2" w:rsidRDefault="00AD0690"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w:t>
      </w:r>
      <w:r w:rsidR="0047508E">
        <w:rPr>
          <w:rFonts w:cs="Times New Roman"/>
          <w:kern w:val="0"/>
          <w:lang w:val="pl-PL" w:bidi="ar-SA"/>
        </w:rPr>
        <w:t>amawiaj</w:t>
      </w:r>
      <w:r w:rsidR="00444D2F" w:rsidRPr="00DE19C2">
        <w:rPr>
          <w:rFonts w:cs="Times New Roman"/>
          <w:kern w:val="0"/>
          <w:lang w:val="pl-PL" w:bidi="ar-SA"/>
        </w:rPr>
        <w:t>ący zastrzega sobie prawo przeprowadzenia kontroli na miejscu wykonywania zamówienia w celu weryfikacji, czy osoby wykonujące czynności przy realizacji zamówienia są osob</w:t>
      </w:r>
      <w:r w:rsidR="00855530" w:rsidRPr="00DE19C2">
        <w:rPr>
          <w:rFonts w:cs="Times New Roman"/>
          <w:kern w:val="0"/>
          <w:lang w:val="pl-PL" w:bidi="ar-SA"/>
        </w:rPr>
        <w:t xml:space="preserve">ami wskazanymi przez </w:t>
      </w:r>
      <w:r w:rsidR="0047508E">
        <w:rPr>
          <w:rFonts w:cs="Times New Roman"/>
          <w:kern w:val="0"/>
          <w:lang w:val="pl-PL" w:bidi="ar-SA"/>
        </w:rPr>
        <w:t>wykonaw</w:t>
      </w:r>
      <w:r w:rsidR="00855530" w:rsidRPr="00DE19C2">
        <w:rPr>
          <w:rFonts w:cs="Times New Roman"/>
          <w:kern w:val="0"/>
          <w:lang w:val="pl-PL" w:bidi="ar-SA"/>
        </w:rPr>
        <w:t>cę.</w:t>
      </w:r>
    </w:p>
    <w:p w:rsidR="00191658" w:rsidRPr="00DE19C2" w:rsidRDefault="0047508E" w:rsidP="001A6BBC">
      <w:pPr>
        <w:pStyle w:val="Akapitzlist"/>
        <w:numPr>
          <w:ilvl w:val="0"/>
          <w:numId w:val="34"/>
        </w:numPr>
        <w:suppressAutoHyphens/>
        <w:autoSpaceDE w:val="0"/>
        <w:adjustRightInd w:val="0"/>
        <w:spacing w:after="0" w:line="276" w:lineRule="auto"/>
        <w:ind w:left="0" w:firstLine="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Zamawiaj</w:t>
      </w:r>
      <w:r w:rsidR="00444D2F" w:rsidRPr="00DE19C2">
        <w:rPr>
          <w:rFonts w:ascii="Times New Roman" w:eastAsia="Arial Unicode MS" w:hAnsi="Times New Roman" w:cs="Times New Roman"/>
          <w:sz w:val="24"/>
          <w:szCs w:val="24"/>
        </w:rPr>
        <w:t xml:space="preserve">ącemu przysługiwać będzie prawo naliczenia </w:t>
      </w:r>
      <w:r w:rsidR="00427C2C">
        <w:rPr>
          <w:rFonts w:ascii="Times New Roman" w:eastAsia="Arial Unicode MS" w:hAnsi="Times New Roman" w:cs="Times New Roman"/>
          <w:sz w:val="24"/>
          <w:szCs w:val="24"/>
        </w:rPr>
        <w:t>w</w:t>
      </w:r>
      <w:r>
        <w:rPr>
          <w:rFonts w:ascii="Times New Roman" w:eastAsia="Arial Unicode MS" w:hAnsi="Times New Roman" w:cs="Times New Roman"/>
          <w:sz w:val="24"/>
          <w:szCs w:val="24"/>
        </w:rPr>
        <w:t>ykonaw</w:t>
      </w:r>
      <w:r w:rsidR="00444D2F" w:rsidRPr="00DE19C2">
        <w:rPr>
          <w:rFonts w:ascii="Times New Roman" w:eastAsia="Arial Unicode MS" w:hAnsi="Times New Roman" w:cs="Times New Roman"/>
          <w:sz w:val="24"/>
          <w:szCs w:val="24"/>
        </w:rPr>
        <w:t>cy kar umownych, a</w:t>
      </w:r>
      <w:r w:rsidR="003711AA">
        <w:rPr>
          <w:rFonts w:ascii="Times New Roman" w:eastAsia="Arial Unicode MS" w:hAnsi="Times New Roman" w:cs="Times New Roman"/>
          <w:sz w:val="24"/>
          <w:szCs w:val="24"/>
        </w:rPr>
        <w:t> </w:t>
      </w:r>
      <w:r w:rsidR="00444D2F" w:rsidRPr="00DE19C2">
        <w:rPr>
          <w:rFonts w:ascii="Times New Roman" w:eastAsia="Arial Unicode MS" w:hAnsi="Times New Roman" w:cs="Times New Roman"/>
          <w:sz w:val="24"/>
          <w:szCs w:val="24"/>
        </w:rPr>
        <w:t>w</w:t>
      </w:r>
      <w:r w:rsidR="003711AA">
        <w:rPr>
          <w:rFonts w:ascii="Times New Roman" w:eastAsia="Arial Unicode MS" w:hAnsi="Times New Roman" w:cs="Times New Roman"/>
          <w:sz w:val="24"/>
          <w:szCs w:val="24"/>
        </w:rPr>
        <w:t> </w:t>
      </w:r>
      <w:r w:rsidR="00444D2F" w:rsidRPr="00DE19C2">
        <w:rPr>
          <w:rFonts w:ascii="Times New Roman" w:eastAsia="Arial Unicode MS" w:hAnsi="Times New Roman" w:cs="Times New Roman"/>
          <w:sz w:val="24"/>
          <w:szCs w:val="24"/>
        </w:rPr>
        <w:t>przypadku dwukrotnego nie wywiązania się ze wskazanych obowiązków, niezależnie od prawa naliczenia kary umownej, również prawo odstąpienia od umowy.</w:t>
      </w:r>
    </w:p>
    <w:p w:rsidR="00C05F7E" w:rsidRPr="00DE19C2" w:rsidRDefault="00C05F7E" w:rsidP="00DE19C2">
      <w:pPr>
        <w:pStyle w:val="Akapitzlist"/>
        <w:suppressAutoHyphens/>
        <w:autoSpaceDE w:val="0"/>
        <w:adjustRightInd w:val="0"/>
        <w:spacing w:after="0" w:line="276" w:lineRule="auto"/>
        <w:ind w:left="0"/>
        <w:jc w:val="both"/>
        <w:rPr>
          <w:rFonts w:ascii="Times New Roman" w:eastAsia="Arial Unicode MS" w:hAnsi="Times New Roman" w:cs="Times New Roman"/>
          <w:sz w:val="24"/>
          <w:szCs w:val="24"/>
        </w:rPr>
      </w:pPr>
    </w:p>
    <w:p w:rsidR="00CA447B" w:rsidRPr="00DE19C2" w:rsidRDefault="00CA447B" w:rsidP="00DE19C2">
      <w:pPr>
        <w:pStyle w:val="Akapitzlist"/>
        <w:tabs>
          <w:tab w:val="left" w:pos="0"/>
        </w:tabs>
        <w:suppressAutoHyphens/>
        <w:autoSpaceDE w:val="0"/>
        <w:autoSpaceDN/>
        <w:adjustRightInd w:val="0"/>
        <w:spacing w:after="0" w:line="276" w:lineRule="auto"/>
        <w:ind w:left="0" w:right="-2"/>
        <w:contextualSpacing/>
        <w:jc w:val="both"/>
        <w:rPr>
          <w:rFonts w:ascii="Times New Roman" w:hAnsi="Times New Roman" w:cs="Times New Roman"/>
          <w:b/>
          <w:sz w:val="24"/>
          <w:szCs w:val="24"/>
        </w:rPr>
      </w:pPr>
      <w:r w:rsidRPr="00DE19C2">
        <w:rPr>
          <w:rFonts w:ascii="Times New Roman" w:eastAsia="Arial Unicode MS" w:hAnsi="Times New Roman" w:cs="Times New Roman"/>
          <w:b/>
          <w:color w:val="000000"/>
          <w:sz w:val="24"/>
          <w:szCs w:val="24"/>
        </w:rPr>
        <w:t>ROZDZIAŁ 4</w:t>
      </w:r>
      <w:r w:rsidR="006B62FE" w:rsidRPr="00DE19C2">
        <w:rPr>
          <w:rFonts w:ascii="Times New Roman" w:eastAsia="Arial Unicode MS" w:hAnsi="Times New Roman" w:cs="Times New Roman"/>
          <w:b/>
          <w:color w:val="000000"/>
          <w:sz w:val="24"/>
          <w:szCs w:val="24"/>
        </w:rPr>
        <w:t xml:space="preserve">: </w:t>
      </w:r>
      <w:r w:rsidRPr="00DE19C2">
        <w:rPr>
          <w:rFonts w:ascii="Times New Roman" w:hAnsi="Times New Roman" w:cs="Times New Roman"/>
          <w:b/>
          <w:sz w:val="24"/>
          <w:szCs w:val="24"/>
        </w:rPr>
        <w:t>Miejsc</w:t>
      </w:r>
      <w:r w:rsidR="00C05F7E" w:rsidRPr="00DE19C2">
        <w:rPr>
          <w:rFonts w:ascii="Times New Roman" w:hAnsi="Times New Roman" w:cs="Times New Roman"/>
          <w:b/>
          <w:sz w:val="24"/>
          <w:szCs w:val="24"/>
        </w:rPr>
        <w:t>e i termin wykonania zamówienia</w:t>
      </w:r>
    </w:p>
    <w:p w:rsidR="00C05F7E" w:rsidRPr="00DE19C2" w:rsidRDefault="00C05F7E" w:rsidP="00DE19C2">
      <w:pPr>
        <w:pStyle w:val="Akapitzlist"/>
        <w:tabs>
          <w:tab w:val="left" w:pos="0"/>
        </w:tabs>
        <w:suppressAutoHyphens/>
        <w:autoSpaceDE w:val="0"/>
        <w:autoSpaceDN/>
        <w:adjustRightInd w:val="0"/>
        <w:spacing w:after="0" w:line="276" w:lineRule="auto"/>
        <w:ind w:left="0" w:right="-2"/>
        <w:contextualSpacing/>
        <w:jc w:val="both"/>
        <w:rPr>
          <w:rFonts w:ascii="Times New Roman" w:eastAsia="Arial Unicode MS" w:hAnsi="Times New Roman" w:cs="Times New Roman"/>
          <w:b/>
          <w:color w:val="000000"/>
          <w:sz w:val="24"/>
          <w:szCs w:val="24"/>
        </w:rPr>
      </w:pP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Termin wykonania zamówienia: </w:t>
      </w:r>
      <w:r w:rsidRPr="00DE19C2">
        <w:rPr>
          <w:rFonts w:ascii="Times New Roman" w:hAnsi="Times New Roman" w:cs="Times New Roman"/>
          <w:b/>
          <w:bCs/>
          <w:color w:val="00000A"/>
          <w:sz w:val="24"/>
          <w:szCs w:val="24"/>
        </w:rPr>
        <w:t>od 1 października 2018 r. do 30 września 2021 r.</w:t>
      </w: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Miejsce wykonania zamówienia: </w:t>
      </w:r>
      <w:r w:rsidRPr="00DE19C2">
        <w:rPr>
          <w:rFonts w:ascii="Times New Roman" w:hAnsi="Times New Roman" w:cs="Times New Roman"/>
          <w:b/>
          <w:sz w:val="24"/>
          <w:szCs w:val="24"/>
        </w:rPr>
        <w:t>teren Gminy</w:t>
      </w:r>
      <w:r w:rsidRPr="00DE19C2">
        <w:rPr>
          <w:rFonts w:ascii="Times New Roman" w:hAnsi="Times New Roman" w:cs="Times New Roman"/>
          <w:sz w:val="24"/>
          <w:szCs w:val="24"/>
        </w:rPr>
        <w:t xml:space="preserve"> </w:t>
      </w:r>
      <w:r w:rsidRPr="00DE19C2">
        <w:rPr>
          <w:rFonts w:ascii="Times New Roman" w:hAnsi="Times New Roman" w:cs="Times New Roman"/>
          <w:b/>
          <w:bCs/>
          <w:sz w:val="24"/>
          <w:szCs w:val="24"/>
        </w:rPr>
        <w:t>Czarna Woda.</w:t>
      </w: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bCs/>
          <w:sz w:val="24"/>
          <w:szCs w:val="24"/>
        </w:rPr>
        <w:t>Rozpoczęcie czynności przygotowawczych do realizacji przedmiotu zamówienia, takich jak pierwsze opracowanie tras i harmonogramów, dostarczanie harmonogramów właścicielom nieruchomości, wyposażenie nieruchomości w pojemniki, oznakowanie pojemników naklejkami informacyjnymi, winno nastąpić w terminie umożliwiającym rozpoczęcie świadczenia usług będących przedmiotem zamówienia, z zachowaniem wymagań SIWZ.</w:t>
      </w:r>
    </w:p>
    <w:p w:rsidR="00FA6231" w:rsidRPr="00DE19C2" w:rsidRDefault="00FA6231" w:rsidP="00DE19C2">
      <w:pPr>
        <w:pStyle w:val="Akapitzlist"/>
        <w:suppressAutoHyphens/>
        <w:autoSpaceDE w:val="0"/>
        <w:adjustRightInd w:val="0"/>
        <w:spacing w:after="0" w:line="276" w:lineRule="auto"/>
        <w:ind w:left="0"/>
        <w:jc w:val="both"/>
        <w:rPr>
          <w:rFonts w:ascii="Times New Roman" w:hAnsi="Times New Roman" w:cs="Times New Roman"/>
          <w:bCs/>
          <w:sz w:val="24"/>
          <w:szCs w:val="24"/>
        </w:rPr>
      </w:pPr>
    </w:p>
    <w:p w:rsidR="00FA6231" w:rsidRPr="00DE19C2" w:rsidRDefault="00FA6231" w:rsidP="00DE19C2">
      <w:pPr>
        <w:widowControl/>
        <w:autoSpaceDE w:val="0"/>
        <w:adjustRightInd w:val="0"/>
        <w:spacing w:line="276" w:lineRule="auto"/>
        <w:jc w:val="both"/>
        <w:textAlignment w:val="auto"/>
        <w:rPr>
          <w:rFonts w:cs="Times New Roman"/>
          <w:b/>
          <w:bCs/>
          <w:lang w:val="pl-PL"/>
        </w:rPr>
      </w:pPr>
      <w:r w:rsidRPr="00DE19C2">
        <w:rPr>
          <w:rFonts w:cs="Times New Roman"/>
          <w:b/>
          <w:bCs/>
          <w:kern w:val="0"/>
          <w:lang w:val="pl-PL" w:bidi="ar-SA"/>
        </w:rPr>
        <w:t>ROZDZIAŁ 5</w:t>
      </w:r>
      <w:r w:rsidR="00844AC6" w:rsidRPr="00DE19C2">
        <w:rPr>
          <w:rFonts w:cs="Times New Roman"/>
          <w:b/>
          <w:bCs/>
          <w:kern w:val="0"/>
          <w:lang w:val="pl-PL" w:bidi="ar-SA"/>
        </w:rPr>
        <w:t>:</w:t>
      </w:r>
      <w:r w:rsidRPr="00DE19C2">
        <w:rPr>
          <w:rFonts w:cs="Times New Roman"/>
          <w:b/>
          <w:bCs/>
          <w:kern w:val="0"/>
          <w:lang w:val="pl-PL" w:bidi="ar-SA"/>
        </w:rPr>
        <w:t xml:space="preserve"> </w:t>
      </w:r>
      <w:r w:rsidRPr="00DE19C2">
        <w:rPr>
          <w:rFonts w:cs="Times New Roman"/>
          <w:b/>
          <w:bCs/>
          <w:lang w:val="pl-PL"/>
        </w:rPr>
        <w:t>Warunki udziału w postępowaniu</w:t>
      </w:r>
    </w:p>
    <w:p w:rsidR="00371AC0" w:rsidRPr="00DE19C2" w:rsidRDefault="00371AC0" w:rsidP="00DE19C2">
      <w:pPr>
        <w:widowControl/>
        <w:autoSpaceDE w:val="0"/>
        <w:adjustRightInd w:val="0"/>
        <w:spacing w:line="276" w:lineRule="auto"/>
        <w:jc w:val="both"/>
        <w:textAlignment w:val="auto"/>
        <w:rPr>
          <w:rFonts w:cs="Times New Roman"/>
          <w:kern w:val="0"/>
          <w:lang w:val="pl-PL" w:bidi="ar-SA"/>
        </w:rPr>
      </w:pPr>
    </w:p>
    <w:p w:rsidR="00371AC0" w:rsidRPr="00DE19C2" w:rsidRDefault="00371AC0" w:rsidP="001A6BBC">
      <w:pPr>
        <w:pStyle w:val="Bezodstpw"/>
        <w:numPr>
          <w:ilvl w:val="0"/>
          <w:numId w:val="35"/>
        </w:numPr>
        <w:spacing w:line="276" w:lineRule="auto"/>
        <w:ind w:left="0" w:firstLine="0"/>
        <w:jc w:val="both"/>
        <w:rPr>
          <w:rFonts w:cs="Times New Roman"/>
          <w:lang w:val="pl-PL"/>
        </w:rPr>
      </w:pPr>
      <w:r w:rsidRPr="00DE19C2">
        <w:rPr>
          <w:rFonts w:cs="Times New Roman"/>
          <w:lang w:val="pl-PL"/>
        </w:rPr>
        <w:t xml:space="preserve">O udzielenie zamówienia mogą ubiegać się </w:t>
      </w:r>
      <w:r w:rsidR="0047508E">
        <w:rPr>
          <w:rFonts w:cs="Times New Roman"/>
          <w:lang w:val="pl-PL"/>
        </w:rPr>
        <w:t>wykonaw</w:t>
      </w:r>
      <w:r w:rsidRPr="00DE19C2">
        <w:rPr>
          <w:rFonts w:cs="Times New Roman"/>
          <w:lang w:val="pl-PL"/>
        </w:rPr>
        <w:t>cy, którzy nie podlegają wykluczeniu z</w:t>
      </w:r>
      <w:r w:rsidR="0052499C">
        <w:rPr>
          <w:rFonts w:cs="Times New Roman"/>
          <w:lang w:val="pl-PL"/>
        </w:rPr>
        <w:t> </w:t>
      </w:r>
      <w:r w:rsidRPr="00DE19C2">
        <w:rPr>
          <w:rFonts w:cs="Times New Roman"/>
          <w:lang w:val="pl-PL"/>
        </w:rPr>
        <w:t xml:space="preserve">postępowania o udzielenie zamówienia oraz spełniają warunki udziału w postępowaniu, o ile zostały one określone przez </w:t>
      </w:r>
      <w:r w:rsidR="0047508E">
        <w:rPr>
          <w:rFonts w:cs="Times New Roman"/>
          <w:lang w:val="pl-PL"/>
        </w:rPr>
        <w:t>zamawiaj</w:t>
      </w:r>
      <w:r w:rsidRPr="00DE19C2">
        <w:rPr>
          <w:rFonts w:cs="Times New Roman"/>
          <w:lang w:val="pl-PL"/>
        </w:rPr>
        <w:t xml:space="preserve">ącego w ogłoszeniu o zamówieniu. W przypadku wspólnego ubiegania się o udzielenie niniejszego zamówienia przez dwóch lub więcej </w:t>
      </w:r>
      <w:r w:rsidR="0047508E">
        <w:rPr>
          <w:rFonts w:cs="Times New Roman"/>
          <w:lang w:val="pl-PL"/>
        </w:rPr>
        <w:t>wykonaw</w:t>
      </w:r>
      <w:r w:rsidRPr="00DE19C2">
        <w:rPr>
          <w:rFonts w:cs="Times New Roman"/>
          <w:lang w:val="pl-PL"/>
        </w:rPr>
        <w:t xml:space="preserve">ców, wyżej wymieniony warunek musi być spełniony przez każdego z </w:t>
      </w:r>
      <w:r w:rsidR="0047508E">
        <w:rPr>
          <w:rFonts w:cs="Times New Roman"/>
          <w:lang w:val="pl-PL"/>
        </w:rPr>
        <w:t>wykonaw</w:t>
      </w:r>
      <w:r w:rsidRPr="00DE19C2">
        <w:rPr>
          <w:rFonts w:cs="Times New Roman"/>
          <w:lang w:val="pl-PL"/>
        </w:rPr>
        <w:t>ców.</w:t>
      </w:r>
    </w:p>
    <w:p w:rsidR="00FA6231" w:rsidRPr="00DE19C2" w:rsidRDefault="00371AC0" w:rsidP="001A6BBC">
      <w:pPr>
        <w:pStyle w:val="Bezodstpw"/>
        <w:numPr>
          <w:ilvl w:val="0"/>
          <w:numId w:val="35"/>
        </w:numPr>
        <w:spacing w:line="276" w:lineRule="auto"/>
        <w:ind w:left="0" w:firstLine="0"/>
        <w:jc w:val="both"/>
        <w:rPr>
          <w:rFonts w:cs="Times New Roman"/>
          <w:lang w:val="pl-PL"/>
        </w:rPr>
      </w:pPr>
      <w:r w:rsidRPr="00DE19C2">
        <w:rPr>
          <w:rFonts w:cs="Times New Roman"/>
          <w:lang w:val="pl-PL"/>
        </w:rPr>
        <w:t xml:space="preserve">Kompetencje lub uprawnienia do prowadzenia określonej działalności zawodowej, o ile wynika to z odrębnych przepisów, w tym wymogi związane z wpisem do rejestru zawodowego lub </w:t>
      </w:r>
      <w:r w:rsidR="00844AC6" w:rsidRPr="00DE19C2">
        <w:rPr>
          <w:rFonts w:cs="Times New Roman"/>
          <w:lang w:val="pl-PL"/>
        </w:rPr>
        <w:t>handlowego - o</w:t>
      </w:r>
      <w:r w:rsidR="00FA6231" w:rsidRPr="00DE19C2">
        <w:rPr>
          <w:rFonts w:cs="Times New Roman"/>
          <w:kern w:val="0"/>
          <w:lang w:val="pl-PL" w:bidi="ar-SA"/>
        </w:rPr>
        <w:t xml:space="preserve"> udzielenie zamówienia mogą ubiegać się </w:t>
      </w:r>
      <w:r w:rsidR="0047508E">
        <w:rPr>
          <w:rFonts w:cs="Times New Roman"/>
          <w:kern w:val="0"/>
          <w:lang w:val="pl-PL" w:bidi="ar-SA"/>
        </w:rPr>
        <w:t>wykonaw</w:t>
      </w:r>
      <w:r w:rsidR="00FA6231" w:rsidRPr="00DE19C2">
        <w:rPr>
          <w:rFonts w:cs="Times New Roman"/>
          <w:kern w:val="0"/>
          <w:lang w:val="pl-PL" w:bidi="ar-SA"/>
        </w:rPr>
        <w:t xml:space="preserve">cy, którzy wykażą, że: </w:t>
      </w:r>
    </w:p>
    <w:p w:rsidR="00664A62" w:rsidRPr="00DE19C2" w:rsidRDefault="00FA6231" w:rsidP="001A6BBC">
      <w:pPr>
        <w:pStyle w:val="Akapitzlist"/>
        <w:numPr>
          <w:ilvl w:val="0"/>
          <w:numId w:val="3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są </w:t>
      </w:r>
      <w:r w:rsidRPr="00DE19C2">
        <w:rPr>
          <w:rFonts w:ascii="Times New Roman" w:hAnsi="Times New Roman" w:cs="Times New Roman"/>
          <w:b/>
          <w:bCs/>
          <w:sz w:val="24"/>
          <w:szCs w:val="24"/>
        </w:rPr>
        <w:t xml:space="preserve">wpisani do rejestru działalności regulowanej w zakresie odbierania odpadów komunalnych od właścicieli nieruchomości </w:t>
      </w:r>
      <w:r w:rsidRPr="00DE19C2">
        <w:rPr>
          <w:rFonts w:ascii="Times New Roman" w:hAnsi="Times New Roman" w:cs="Times New Roman"/>
          <w:sz w:val="24"/>
          <w:szCs w:val="24"/>
        </w:rPr>
        <w:t>zgodnie z wymogami ustawy z dnia 13 września 1996 roku o utrzymaniu czystości i porządku w gmin</w:t>
      </w:r>
      <w:r w:rsidR="0052499C">
        <w:rPr>
          <w:rFonts w:ascii="Times New Roman" w:hAnsi="Times New Roman" w:cs="Times New Roman"/>
          <w:sz w:val="24"/>
          <w:szCs w:val="24"/>
        </w:rPr>
        <w:t>ach</w:t>
      </w:r>
      <w:r w:rsidRPr="00DE19C2">
        <w:rPr>
          <w:rFonts w:ascii="Times New Roman" w:hAnsi="Times New Roman" w:cs="Times New Roman"/>
          <w:sz w:val="24"/>
          <w:szCs w:val="24"/>
        </w:rPr>
        <w:t xml:space="preserve"> (Dz. U. z 2017 r., poz. 1289</w:t>
      </w:r>
      <w:r w:rsidR="00371AC0" w:rsidRPr="00DE19C2">
        <w:rPr>
          <w:rFonts w:ascii="Times New Roman" w:hAnsi="Times New Roman" w:cs="Times New Roman"/>
          <w:sz w:val="24"/>
          <w:szCs w:val="24"/>
        </w:rPr>
        <w:t xml:space="preserve"> z </w:t>
      </w:r>
      <w:proofErr w:type="spellStart"/>
      <w:r w:rsidR="00371AC0" w:rsidRPr="00DE19C2">
        <w:rPr>
          <w:rFonts w:ascii="Times New Roman" w:hAnsi="Times New Roman" w:cs="Times New Roman"/>
          <w:sz w:val="24"/>
          <w:szCs w:val="24"/>
        </w:rPr>
        <w:t>późn</w:t>
      </w:r>
      <w:proofErr w:type="spellEnd"/>
      <w:r w:rsidR="00371AC0" w:rsidRPr="00DE19C2">
        <w:rPr>
          <w:rFonts w:ascii="Times New Roman" w:hAnsi="Times New Roman" w:cs="Times New Roman"/>
          <w:sz w:val="24"/>
          <w:szCs w:val="24"/>
        </w:rPr>
        <w:t>. zm.)</w:t>
      </w:r>
      <w:r w:rsidRPr="00DE19C2">
        <w:rPr>
          <w:rFonts w:ascii="Times New Roman" w:hAnsi="Times New Roman" w:cs="Times New Roman"/>
          <w:sz w:val="24"/>
          <w:szCs w:val="24"/>
        </w:rPr>
        <w:t xml:space="preserve">; </w:t>
      </w:r>
    </w:p>
    <w:p w:rsidR="00664A62" w:rsidRPr="00DE19C2" w:rsidRDefault="00FA6231" w:rsidP="001A6BBC">
      <w:pPr>
        <w:pStyle w:val="Akapitzlist"/>
        <w:numPr>
          <w:ilvl w:val="0"/>
          <w:numId w:val="3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są </w:t>
      </w:r>
      <w:r w:rsidRPr="00DE19C2">
        <w:rPr>
          <w:rFonts w:ascii="Times New Roman" w:hAnsi="Times New Roman" w:cs="Times New Roman"/>
          <w:b/>
          <w:bCs/>
          <w:sz w:val="24"/>
          <w:szCs w:val="24"/>
        </w:rPr>
        <w:t xml:space="preserve">wpisani do rejestru podmiotów zbierających zużyty sprzęt elektryczny i elektroniczny prowadzony przez Głównego Inspektora Ochrony Środowiska </w:t>
      </w:r>
      <w:r w:rsidRPr="00DE19C2">
        <w:rPr>
          <w:rFonts w:ascii="Times New Roman" w:hAnsi="Times New Roman" w:cs="Times New Roman"/>
          <w:sz w:val="24"/>
          <w:szCs w:val="24"/>
        </w:rPr>
        <w:t xml:space="preserve">zgodnie z ustawą z dnia </w:t>
      </w:r>
      <w:r w:rsidRPr="00DE19C2">
        <w:rPr>
          <w:rFonts w:ascii="Times New Roman" w:hAnsi="Times New Roman" w:cs="Times New Roman"/>
          <w:sz w:val="24"/>
          <w:szCs w:val="24"/>
        </w:rPr>
        <w:lastRenderedPageBreak/>
        <w:t>11</w:t>
      </w:r>
      <w:r w:rsidR="003711AA">
        <w:rPr>
          <w:rFonts w:ascii="Times New Roman" w:hAnsi="Times New Roman" w:cs="Times New Roman"/>
          <w:sz w:val="24"/>
          <w:szCs w:val="24"/>
        </w:rPr>
        <w:t> </w:t>
      </w:r>
      <w:r w:rsidRPr="00DE19C2">
        <w:rPr>
          <w:rFonts w:ascii="Times New Roman" w:hAnsi="Times New Roman" w:cs="Times New Roman"/>
          <w:sz w:val="24"/>
          <w:szCs w:val="24"/>
        </w:rPr>
        <w:t>września 2015 r. o zużytym sprzęcie elektrycznym i elektronicznym (Dz. U. z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r. poz. 1688 z</w:t>
      </w:r>
      <w:r w:rsidR="00371AC0" w:rsidRPr="00DE19C2">
        <w:rPr>
          <w:rFonts w:ascii="Times New Roman" w:hAnsi="Times New Roman" w:cs="Times New Roman"/>
          <w:sz w:val="24"/>
          <w:szCs w:val="24"/>
        </w:rPr>
        <w:t xml:space="preserve"> </w:t>
      </w:r>
      <w:proofErr w:type="spellStart"/>
      <w:r w:rsidR="00371AC0" w:rsidRPr="00DE19C2">
        <w:rPr>
          <w:rFonts w:ascii="Times New Roman" w:hAnsi="Times New Roman" w:cs="Times New Roman"/>
          <w:sz w:val="24"/>
          <w:szCs w:val="24"/>
        </w:rPr>
        <w:t>późn</w:t>
      </w:r>
      <w:proofErr w:type="spellEnd"/>
      <w:r w:rsidR="00371AC0" w:rsidRPr="00DE19C2">
        <w:rPr>
          <w:rFonts w:ascii="Times New Roman" w:hAnsi="Times New Roman" w:cs="Times New Roman"/>
          <w:sz w:val="24"/>
          <w:szCs w:val="24"/>
        </w:rPr>
        <w:t>. zm</w:t>
      </w:r>
      <w:r w:rsidR="00664A62" w:rsidRPr="00DE19C2">
        <w:rPr>
          <w:rFonts w:ascii="Times New Roman" w:hAnsi="Times New Roman" w:cs="Times New Roman"/>
          <w:sz w:val="24"/>
          <w:szCs w:val="24"/>
        </w:rPr>
        <w:t>.);</w:t>
      </w:r>
    </w:p>
    <w:p w:rsidR="00FA6231" w:rsidRPr="00DE19C2" w:rsidRDefault="00FA6231" w:rsidP="001A6BBC">
      <w:pPr>
        <w:pStyle w:val="Akapitzlist"/>
        <w:numPr>
          <w:ilvl w:val="0"/>
          <w:numId w:val="3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eastAsia="Arial Unicode MS" w:hAnsi="Times New Roman" w:cs="Times New Roman"/>
          <w:b/>
          <w:bCs/>
          <w:color w:val="000000"/>
          <w:sz w:val="24"/>
          <w:szCs w:val="24"/>
        </w:rPr>
        <w:t xml:space="preserve">posiadają zezwolenie na zbieranie odpadów oraz transport odpadów </w:t>
      </w:r>
      <w:r w:rsidRPr="00DE19C2">
        <w:rPr>
          <w:rFonts w:ascii="Times New Roman" w:eastAsia="Arial Unicode MS" w:hAnsi="Times New Roman" w:cs="Times New Roman"/>
          <w:color w:val="000000"/>
          <w:sz w:val="24"/>
          <w:szCs w:val="24"/>
        </w:rPr>
        <w:t>zgodnie z ustawą z dnia 14 grudnia 2012 r. o odpadach (Dz.U. 201</w:t>
      </w:r>
      <w:r w:rsidR="0052499C">
        <w:rPr>
          <w:rFonts w:ascii="Times New Roman" w:eastAsia="Arial Unicode MS" w:hAnsi="Times New Roman" w:cs="Times New Roman"/>
          <w:color w:val="000000"/>
          <w:sz w:val="24"/>
          <w:szCs w:val="24"/>
        </w:rPr>
        <w:t xml:space="preserve">8 </w:t>
      </w:r>
      <w:r w:rsidRPr="00DE19C2">
        <w:rPr>
          <w:rFonts w:ascii="Times New Roman" w:eastAsia="Arial Unicode MS" w:hAnsi="Times New Roman" w:cs="Times New Roman"/>
          <w:color w:val="000000"/>
          <w:sz w:val="24"/>
          <w:szCs w:val="24"/>
        </w:rPr>
        <w:t>r</w:t>
      </w:r>
      <w:r w:rsidR="0052499C">
        <w:rPr>
          <w:rFonts w:ascii="Times New Roman" w:eastAsia="Arial Unicode MS" w:hAnsi="Times New Roman" w:cs="Times New Roman"/>
          <w:color w:val="000000"/>
          <w:sz w:val="24"/>
          <w:szCs w:val="24"/>
        </w:rPr>
        <w:t>. poz. 21</w:t>
      </w:r>
      <w:r w:rsidRPr="00DE19C2">
        <w:rPr>
          <w:rFonts w:ascii="Times New Roman" w:eastAsia="Arial Unicode MS" w:hAnsi="Times New Roman" w:cs="Times New Roman"/>
          <w:color w:val="000000"/>
          <w:sz w:val="24"/>
          <w:szCs w:val="24"/>
        </w:rPr>
        <w:t>)</w:t>
      </w:r>
      <w:r w:rsidR="00664A62" w:rsidRPr="00DE19C2">
        <w:rPr>
          <w:rFonts w:ascii="Times New Roman" w:eastAsia="Arial Unicode MS" w:hAnsi="Times New Roman" w:cs="Times New Roman"/>
          <w:color w:val="000000"/>
          <w:sz w:val="24"/>
          <w:szCs w:val="24"/>
        </w:rPr>
        <w:t>;</w:t>
      </w:r>
    </w:p>
    <w:p w:rsidR="00501FF0" w:rsidRPr="0028534A" w:rsidRDefault="00501FF0" w:rsidP="001A6BBC">
      <w:pPr>
        <w:pStyle w:val="Akapitzlist"/>
        <w:numPr>
          <w:ilvl w:val="0"/>
          <w:numId w:val="35"/>
        </w:numPr>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Sytuacja finansowa lub ekonomiczna</w:t>
      </w:r>
      <w:r w:rsidR="00844AC6" w:rsidRPr="00DE19C2">
        <w:rPr>
          <w:rFonts w:ascii="Times New Roman" w:eastAsia="Arial Unicode MS" w:hAnsi="Times New Roman" w:cs="Times New Roman"/>
          <w:bCs/>
          <w:sz w:val="24"/>
          <w:szCs w:val="24"/>
        </w:rPr>
        <w:t xml:space="preserve"> - </w:t>
      </w:r>
      <w:r w:rsidR="0047508E">
        <w:rPr>
          <w:rFonts w:ascii="Times New Roman" w:eastAsia="Arial Unicode MS" w:hAnsi="Times New Roman" w:cs="Times New Roman"/>
          <w:bCs/>
          <w:sz w:val="24"/>
          <w:szCs w:val="24"/>
        </w:rPr>
        <w:t>zamawiaj</w:t>
      </w:r>
      <w:r w:rsidRPr="00DE19C2">
        <w:rPr>
          <w:rFonts w:ascii="Times New Roman" w:hAnsi="Times New Roman" w:cs="Times New Roman"/>
          <w:sz w:val="24"/>
          <w:szCs w:val="24"/>
        </w:rPr>
        <w:t xml:space="preserve">ący uzna, że </w:t>
      </w:r>
      <w:r w:rsidR="0047508E">
        <w:rPr>
          <w:rFonts w:ascii="Times New Roman" w:hAnsi="Times New Roman" w:cs="Times New Roman"/>
          <w:sz w:val="24"/>
          <w:szCs w:val="24"/>
        </w:rPr>
        <w:t>wykonaw</w:t>
      </w:r>
      <w:r w:rsidRPr="00DE19C2">
        <w:rPr>
          <w:rFonts w:ascii="Times New Roman" w:hAnsi="Times New Roman" w:cs="Times New Roman"/>
          <w:sz w:val="24"/>
          <w:szCs w:val="24"/>
        </w:rPr>
        <w:t>ca spełnia ten warunek</w:t>
      </w:r>
      <w:r w:rsidR="0052499C">
        <w:rPr>
          <w:rFonts w:ascii="Times New Roman" w:hAnsi="Times New Roman" w:cs="Times New Roman"/>
          <w:sz w:val="24"/>
          <w:szCs w:val="24"/>
        </w:rPr>
        <w:t>,</w:t>
      </w:r>
      <w:r w:rsidRPr="00DE19C2">
        <w:rPr>
          <w:rFonts w:ascii="Times New Roman" w:hAnsi="Times New Roman" w:cs="Times New Roman"/>
          <w:sz w:val="24"/>
          <w:szCs w:val="24"/>
        </w:rPr>
        <w:t xml:space="preserve"> jeżeli </w:t>
      </w:r>
      <w:r w:rsidRPr="00DE19C2">
        <w:rPr>
          <w:rFonts w:ascii="Times New Roman" w:hAnsi="Times New Roman" w:cs="Times New Roman"/>
          <w:bCs/>
          <w:sz w:val="24"/>
          <w:szCs w:val="24"/>
        </w:rPr>
        <w:t xml:space="preserve">jest ubezpieczony od odpowiedzialności cywilnej w zakresie prowadzonej </w:t>
      </w:r>
      <w:r w:rsidRPr="0028534A">
        <w:rPr>
          <w:rFonts w:ascii="Times New Roman" w:hAnsi="Times New Roman" w:cs="Times New Roman"/>
          <w:bCs/>
          <w:sz w:val="24"/>
          <w:szCs w:val="24"/>
        </w:rPr>
        <w:t xml:space="preserve">działalności gospodarczej związanej z przedmiotem zamówienia na sumę gwarancyjną </w:t>
      </w:r>
      <w:r w:rsidRPr="0028534A">
        <w:rPr>
          <w:rFonts w:ascii="Times New Roman" w:hAnsi="Times New Roman" w:cs="Times New Roman"/>
          <w:sz w:val="24"/>
          <w:szCs w:val="24"/>
        </w:rPr>
        <w:t>minimum 1</w:t>
      </w:r>
      <w:r w:rsidRPr="0028534A">
        <w:rPr>
          <w:rFonts w:ascii="Times New Roman" w:hAnsi="Times New Roman" w:cs="Times New Roman"/>
          <w:bCs/>
          <w:sz w:val="24"/>
          <w:szCs w:val="24"/>
        </w:rPr>
        <w:t>00 000,00 zł (słownie: sto tysięcy złotych).</w:t>
      </w:r>
    </w:p>
    <w:p w:rsidR="00501FF0" w:rsidRPr="0028534A" w:rsidRDefault="00501FF0" w:rsidP="001A6BBC">
      <w:pPr>
        <w:pStyle w:val="Akapitzlist"/>
        <w:numPr>
          <w:ilvl w:val="0"/>
          <w:numId w:val="35"/>
        </w:numPr>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Zdolność techniczna lub zawodowa</w:t>
      </w:r>
      <w:r w:rsidR="00844AC6" w:rsidRPr="0028534A">
        <w:rPr>
          <w:rFonts w:ascii="Times New Roman" w:eastAsia="Arial Unicode MS" w:hAnsi="Times New Roman" w:cs="Times New Roman"/>
          <w:bCs/>
          <w:sz w:val="24"/>
          <w:szCs w:val="24"/>
        </w:rPr>
        <w:t xml:space="preserve"> - o</w:t>
      </w:r>
      <w:r w:rsidRPr="0028534A">
        <w:rPr>
          <w:rFonts w:ascii="Times New Roman" w:eastAsia="Arial Unicode MS" w:hAnsi="Times New Roman" w:cs="Times New Roman"/>
          <w:bCs/>
          <w:sz w:val="24"/>
          <w:szCs w:val="24"/>
        </w:rPr>
        <w:t xml:space="preserve"> udzielenie zamówienia mogą ubiegać się </w:t>
      </w:r>
      <w:r w:rsidR="0047508E" w:rsidRPr="0028534A">
        <w:rPr>
          <w:rFonts w:ascii="Times New Roman" w:eastAsia="Arial Unicode MS" w:hAnsi="Times New Roman" w:cs="Times New Roman"/>
          <w:bCs/>
          <w:sz w:val="24"/>
          <w:szCs w:val="24"/>
        </w:rPr>
        <w:t>wykonaw</w:t>
      </w:r>
      <w:r w:rsidRPr="0028534A">
        <w:rPr>
          <w:rFonts w:ascii="Times New Roman" w:eastAsia="Arial Unicode MS" w:hAnsi="Times New Roman" w:cs="Times New Roman"/>
          <w:bCs/>
          <w:sz w:val="24"/>
          <w:szCs w:val="24"/>
        </w:rPr>
        <w:t>cy, którzy wykażą, że;</w:t>
      </w:r>
    </w:p>
    <w:p w:rsidR="00D87D3B" w:rsidRPr="00D87D3B" w:rsidRDefault="00501FF0" w:rsidP="001A6BBC">
      <w:pPr>
        <w:pStyle w:val="Akapitzlist"/>
        <w:numPr>
          <w:ilvl w:val="0"/>
          <w:numId w:val="37"/>
        </w:numPr>
        <w:suppressAutoHyphens/>
        <w:autoSpaceDE w:val="0"/>
        <w:adjustRightInd w:val="0"/>
        <w:spacing w:after="0" w:line="276" w:lineRule="auto"/>
        <w:ind w:left="284" w:hanging="284"/>
        <w:jc w:val="both"/>
        <w:rPr>
          <w:rFonts w:ascii="Times New Roman" w:eastAsia="Arial Unicode MS" w:hAnsi="Times New Roman" w:cs="Times New Roman"/>
          <w:bCs/>
          <w:sz w:val="24"/>
          <w:szCs w:val="24"/>
        </w:rPr>
      </w:pPr>
      <w:r w:rsidRPr="0028534A">
        <w:rPr>
          <w:rFonts w:ascii="Times New Roman" w:hAnsi="Times New Roman" w:cs="Times New Roman"/>
          <w:b/>
          <w:bCs/>
          <w:sz w:val="24"/>
          <w:szCs w:val="24"/>
        </w:rPr>
        <w:t>posiadają wiedzę i doświadczenie niezbędne do wykonania zamówienia</w:t>
      </w:r>
      <w:r w:rsidRPr="0028534A">
        <w:rPr>
          <w:rFonts w:ascii="Times New Roman" w:hAnsi="Times New Roman" w:cs="Times New Roman"/>
          <w:bCs/>
          <w:sz w:val="24"/>
          <w:szCs w:val="24"/>
        </w:rPr>
        <w:t>,</w:t>
      </w:r>
      <w:r w:rsidR="0028534A">
        <w:rPr>
          <w:rFonts w:ascii="Times New Roman" w:hAnsi="Times New Roman" w:cs="Times New Roman"/>
          <w:bCs/>
          <w:sz w:val="24"/>
          <w:szCs w:val="24"/>
        </w:rPr>
        <w:t xml:space="preserve"> tzn.</w:t>
      </w:r>
      <w:r w:rsidRPr="0028534A">
        <w:rPr>
          <w:rFonts w:ascii="Times New Roman" w:hAnsi="Times New Roman" w:cs="Times New Roman"/>
          <w:bCs/>
          <w:sz w:val="24"/>
          <w:szCs w:val="24"/>
        </w:rPr>
        <w:t xml:space="preserve"> </w:t>
      </w:r>
      <w:r w:rsidR="0028534A" w:rsidRPr="0028534A">
        <w:rPr>
          <w:rFonts w:ascii="Times New Roman" w:hAnsi="Times New Roman" w:cs="Times New Roman"/>
          <w:sz w:val="24"/>
          <w:szCs w:val="24"/>
        </w:rPr>
        <w:t>wykonał, a</w:t>
      </w:r>
      <w:r w:rsidR="0028534A">
        <w:rPr>
          <w:rFonts w:ascii="Times New Roman" w:hAnsi="Times New Roman" w:cs="Times New Roman"/>
          <w:sz w:val="24"/>
          <w:szCs w:val="24"/>
        </w:rPr>
        <w:t> </w:t>
      </w:r>
      <w:r w:rsidR="0028534A" w:rsidRPr="0028534A">
        <w:rPr>
          <w:rFonts w:ascii="Times New Roman" w:hAnsi="Times New Roman" w:cs="Times New Roman"/>
          <w:sz w:val="24"/>
          <w:szCs w:val="24"/>
        </w:rPr>
        <w:t>w</w:t>
      </w:r>
      <w:r w:rsidR="0028534A">
        <w:rPr>
          <w:rFonts w:ascii="Times New Roman" w:hAnsi="Times New Roman" w:cs="Times New Roman"/>
          <w:sz w:val="24"/>
          <w:szCs w:val="24"/>
        </w:rPr>
        <w:t> </w:t>
      </w:r>
      <w:r w:rsidR="0028534A" w:rsidRPr="0028534A">
        <w:rPr>
          <w:rFonts w:ascii="Times New Roman" w:hAnsi="Times New Roman" w:cs="Times New Roman"/>
          <w:sz w:val="24"/>
          <w:szCs w:val="24"/>
        </w:rPr>
        <w:t>przypadku świadczeń okresowych lub ciągłych również wykonuje, w okresie ostatnich 3 lat przed upływem terminu składania ofert, a jeżeli okres prowadzenia działalności jest krótszy, to w</w:t>
      </w:r>
      <w:r w:rsidR="0028534A">
        <w:rPr>
          <w:rFonts w:ascii="Times New Roman" w:hAnsi="Times New Roman" w:cs="Times New Roman"/>
          <w:sz w:val="24"/>
          <w:szCs w:val="24"/>
        </w:rPr>
        <w:t> </w:t>
      </w:r>
      <w:r w:rsidR="0028534A" w:rsidRPr="0028534A">
        <w:rPr>
          <w:rFonts w:ascii="Times New Roman" w:hAnsi="Times New Roman" w:cs="Times New Roman"/>
          <w:sz w:val="24"/>
          <w:szCs w:val="24"/>
        </w:rPr>
        <w:t>tym okresie, co najmniej 1 usługę polegającą na odbieraniu odpadów komunalnych z nieruchomości w ilości nie mniejszej niż 1</w:t>
      </w:r>
      <w:r w:rsidR="00AA100E">
        <w:rPr>
          <w:rFonts w:ascii="Times New Roman" w:hAnsi="Times New Roman" w:cs="Times New Roman"/>
          <w:sz w:val="24"/>
          <w:szCs w:val="24"/>
        </w:rPr>
        <w:t>0</w:t>
      </w:r>
      <w:r w:rsidR="0028534A" w:rsidRPr="0028534A">
        <w:rPr>
          <w:rFonts w:ascii="Times New Roman" w:hAnsi="Times New Roman" w:cs="Times New Roman"/>
          <w:sz w:val="24"/>
          <w:szCs w:val="24"/>
        </w:rPr>
        <w:t>00 Mg / rok wraz z podaniem ich wartości, przedmiotu, dat wykonania i podmiotów, na rzecz których usługi zostały wykonane oraz załączeniem dowodów określających</w:t>
      </w:r>
      <w:r w:rsidR="0028534A">
        <w:rPr>
          <w:rFonts w:ascii="Times New Roman" w:hAnsi="Times New Roman" w:cs="Times New Roman"/>
          <w:sz w:val="24"/>
          <w:szCs w:val="24"/>
        </w:rPr>
        <w:t>,</w:t>
      </w:r>
      <w:r w:rsidR="0028534A" w:rsidRPr="0028534A">
        <w:rPr>
          <w:rFonts w:ascii="Times New Roman" w:hAnsi="Times New Roman" w:cs="Times New Roman"/>
          <w:sz w:val="24"/>
          <w:szCs w:val="24"/>
        </w:rPr>
        <w:t xml:space="preserv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w:t>
      </w:r>
      <w:r w:rsidR="0028534A">
        <w:rPr>
          <w:rFonts w:ascii="Times New Roman" w:hAnsi="Times New Roman" w:cs="Times New Roman"/>
          <w:sz w:val="24"/>
          <w:szCs w:val="24"/>
        </w:rPr>
        <w:t> </w:t>
      </w:r>
      <w:r w:rsidR="0028534A" w:rsidRPr="0028534A">
        <w:rPr>
          <w:rFonts w:ascii="Times New Roman" w:hAnsi="Times New Roman" w:cs="Times New Roman"/>
          <w:sz w:val="24"/>
          <w:szCs w:val="24"/>
        </w:rPr>
        <w:t>obiektywnym charakterze Wykonawca nie jest w stanie uzyskać tych dokumentów – oświadczenie Wykonawcy; w przypadku świadczeń okresowych lub ciągłych nadal wykonywanych – Wykonawca zobowiązany jest do przedłożenia referencji bądź innych dokumentów potwierdzających ich należyte wykonywanie; ww. referencje lub inne dokumenty potwierdzające należyte wykonanie zamówienia powinny być wystawione nie wcześniej niż 3 miesiące przed upływem terminu składania ofert</w:t>
      </w:r>
      <w:r w:rsidR="00D87D3B">
        <w:rPr>
          <w:rFonts w:ascii="Times New Roman" w:hAnsi="Times New Roman" w:cs="Times New Roman"/>
          <w:sz w:val="24"/>
          <w:szCs w:val="24"/>
        </w:rPr>
        <w:t>,</w:t>
      </w:r>
    </w:p>
    <w:p w:rsidR="008F27A2" w:rsidRPr="0028534A" w:rsidRDefault="008F27A2" w:rsidP="001A6BBC">
      <w:pPr>
        <w:pStyle w:val="Akapitzlist"/>
        <w:numPr>
          <w:ilvl w:val="0"/>
          <w:numId w:val="37"/>
        </w:numPr>
        <w:suppressAutoHyphens/>
        <w:autoSpaceDE w:val="0"/>
        <w:adjustRightInd w:val="0"/>
        <w:spacing w:after="0" w:line="276" w:lineRule="auto"/>
        <w:ind w:left="284" w:hanging="284"/>
        <w:jc w:val="both"/>
        <w:rPr>
          <w:rFonts w:ascii="Times New Roman" w:eastAsia="Arial Unicode MS" w:hAnsi="Times New Roman" w:cs="Times New Roman"/>
          <w:bCs/>
          <w:sz w:val="24"/>
          <w:szCs w:val="24"/>
        </w:rPr>
      </w:pPr>
      <w:r w:rsidRPr="0028534A">
        <w:rPr>
          <w:rFonts w:ascii="Times New Roman" w:hAnsi="Times New Roman" w:cs="Times New Roman"/>
          <w:b/>
          <w:bCs/>
          <w:sz w:val="24"/>
          <w:szCs w:val="24"/>
        </w:rPr>
        <w:t xml:space="preserve">dysponują odpowiednim potencjałem technicznym do wykonania usługi, tzn.: </w:t>
      </w:r>
      <w:r w:rsidR="0047508E" w:rsidRPr="0028534A">
        <w:rPr>
          <w:rFonts w:ascii="Times New Roman" w:hAnsi="Times New Roman" w:cs="Times New Roman"/>
          <w:sz w:val="24"/>
          <w:szCs w:val="24"/>
        </w:rPr>
        <w:t>wykonaw</w:t>
      </w:r>
      <w:r w:rsidRPr="0028534A">
        <w:rPr>
          <w:rFonts w:ascii="Times New Roman" w:hAnsi="Times New Roman" w:cs="Times New Roman"/>
          <w:sz w:val="24"/>
          <w:szCs w:val="24"/>
        </w:rPr>
        <w:t>ca musi mieć dostępne następujące narzędzia i urządzenia techniczne:</w:t>
      </w:r>
    </w:p>
    <w:p w:rsidR="008F27A2" w:rsidRPr="0028534A"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2 samochody przystosowane do odbierania zmieszanych odpadów komunalnych,</w:t>
      </w:r>
    </w:p>
    <w:p w:rsidR="008F27A2" w:rsidRPr="0028534A"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2 samochody przystosowane do odbierania selektywnie zebranych odpadów komunalnych,</w:t>
      </w:r>
    </w:p>
    <w:p w:rsidR="006D4772"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1 samochód</w:t>
      </w:r>
      <w:r w:rsidRPr="00DE19C2">
        <w:rPr>
          <w:rFonts w:ascii="Times New Roman" w:eastAsia="Arial Unicode MS" w:hAnsi="Times New Roman" w:cs="Times New Roman"/>
          <w:bCs/>
          <w:sz w:val="24"/>
          <w:szCs w:val="24"/>
        </w:rPr>
        <w:t xml:space="preserve"> przystosowany do odbierania odpadów komunalnych bez funkcji kompaktującej</w:t>
      </w:r>
      <w:r w:rsidR="006D4772" w:rsidRPr="00DE19C2">
        <w:rPr>
          <w:rFonts w:ascii="Times New Roman" w:eastAsia="Arial Unicode MS" w:hAnsi="Times New Roman" w:cs="Times New Roman"/>
          <w:bCs/>
          <w:sz w:val="24"/>
          <w:szCs w:val="24"/>
        </w:rPr>
        <w:t>,</w:t>
      </w:r>
    </w:p>
    <w:p w:rsidR="009D1529" w:rsidRPr="00DE19C2" w:rsidRDefault="009D1529"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co najmniej 1 samochód </w:t>
      </w:r>
      <w:r w:rsidR="00AE223B">
        <w:rPr>
          <w:rFonts w:ascii="Times New Roman" w:eastAsia="Arial Unicode MS" w:hAnsi="Times New Roman" w:cs="Times New Roman"/>
          <w:bCs/>
          <w:sz w:val="24"/>
          <w:szCs w:val="24"/>
        </w:rPr>
        <w:t>małotonażowy</w:t>
      </w:r>
      <w:r>
        <w:rPr>
          <w:rFonts w:ascii="Times New Roman" w:eastAsia="Arial Unicode MS" w:hAnsi="Times New Roman" w:cs="Times New Roman"/>
          <w:bCs/>
          <w:sz w:val="24"/>
          <w:szCs w:val="24"/>
        </w:rPr>
        <w:t>,</w:t>
      </w:r>
    </w:p>
    <w:p w:rsidR="006D4772" w:rsidRPr="00DE19C2"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 xml:space="preserve">pojazdy </w:t>
      </w:r>
      <w:r w:rsidRPr="00DE19C2">
        <w:rPr>
          <w:rFonts w:ascii="Times New Roman" w:hAnsi="Times New Roman" w:cs="Times New Roman"/>
          <w:sz w:val="24"/>
          <w:szCs w:val="24"/>
        </w:rPr>
        <w:t xml:space="preserve">oznakowane trwale i czytelnie w widocznym miejscu z podaniem nazwy i danymi adresowymi firmy oraz numerem telefonu </w:t>
      </w:r>
      <w:r w:rsidR="0047508E">
        <w:rPr>
          <w:rFonts w:ascii="Times New Roman" w:hAnsi="Times New Roman" w:cs="Times New Roman"/>
          <w:sz w:val="24"/>
          <w:szCs w:val="24"/>
        </w:rPr>
        <w:t>wykonaw</w:t>
      </w:r>
      <w:r w:rsidR="006D4772" w:rsidRPr="00DE19C2">
        <w:rPr>
          <w:rFonts w:ascii="Times New Roman" w:hAnsi="Times New Roman" w:cs="Times New Roman"/>
          <w:sz w:val="24"/>
          <w:szCs w:val="24"/>
        </w:rPr>
        <w:t>cy,</w:t>
      </w:r>
    </w:p>
    <w:p w:rsidR="00DB4C01" w:rsidRPr="00DE19C2" w:rsidRDefault="006D4772" w:rsidP="00E07EE4">
      <w:pPr>
        <w:pStyle w:val="Akapitzlist"/>
        <w:numPr>
          <w:ilvl w:val="0"/>
          <w:numId w:val="70"/>
        </w:numPr>
        <w:suppressAutoHyphens/>
        <w:autoSpaceDE w:val="0"/>
        <w:autoSpaceDN/>
        <w:adjustRightInd w:val="0"/>
        <w:spacing w:after="0" w:line="276" w:lineRule="auto"/>
        <w:contextualSpacing/>
        <w:jc w:val="both"/>
        <w:rPr>
          <w:rFonts w:ascii="Times New Roman" w:hAnsi="Times New Roman" w:cs="Times New Roman"/>
          <w:sz w:val="24"/>
          <w:szCs w:val="24"/>
        </w:rPr>
      </w:pPr>
      <w:r w:rsidRPr="00DE19C2">
        <w:rPr>
          <w:rFonts w:ascii="Times New Roman" w:hAnsi="Times New Roman" w:cs="Times New Roman"/>
          <w:sz w:val="24"/>
          <w:szCs w:val="24"/>
        </w:rPr>
        <w:t>pojazdy wyposażone w system nawigacji satelitarnej umożliwiający trwałe zapisywanie, przechowywanie i odczytywanie danych na temat położenia pojazdu i miejscach postojów, a</w:t>
      </w:r>
      <w:r w:rsidR="003C25E6">
        <w:rPr>
          <w:rFonts w:ascii="Times New Roman" w:hAnsi="Times New Roman" w:cs="Times New Roman"/>
          <w:sz w:val="24"/>
          <w:szCs w:val="24"/>
        </w:rPr>
        <w:t> </w:t>
      </w:r>
      <w:r w:rsidRPr="00DE19C2">
        <w:rPr>
          <w:rFonts w:ascii="Times New Roman" w:hAnsi="Times New Roman" w:cs="Times New Roman"/>
          <w:sz w:val="24"/>
          <w:szCs w:val="24"/>
        </w:rPr>
        <w:t>także czujniki zapisujące informacj</w:t>
      </w:r>
      <w:r w:rsidR="00863A68">
        <w:rPr>
          <w:rFonts w:ascii="Times New Roman" w:hAnsi="Times New Roman" w:cs="Times New Roman"/>
          <w:sz w:val="24"/>
          <w:szCs w:val="24"/>
        </w:rPr>
        <w:t>e o miejscach wyładunku odpadów,</w:t>
      </w:r>
    </w:p>
    <w:p w:rsidR="00DB4C01" w:rsidRPr="00DE19C2" w:rsidRDefault="0047508E" w:rsidP="00E07EE4">
      <w:pPr>
        <w:pStyle w:val="Akapitzlist"/>
        <w:numPr>
          <w:ilvl w:val="0"/>
          <w:numId w:val="70"/>
        </w:numPr>
        <w:suppressAutoHyphens/>
        <w:autoSpaceDE w:val="0"/>
        <w:autoSpaceDN/>
        <w:adjustRightInd w:val="0"/>
        <w:spacing w:after="0" w:line="276" w:lineRule="auto"/>
        <w:contextualSpacing/>
        <w:jc w:val="both"/>
        <w:rPr>
          <w:rFonts w:ascii="Times New Roman" w:hAnsi="Times New Roman" w:cs="Times New Roman"/>
          <w:sz w:val="24"/>
          <w:szCs w:val="24"/>
        </w:rPr>
      </w:pPr>
      <w:r>
        <w:rPr>
          <w:rFonts w:ascii="Times New Roman" w:eastAsia="Arial Unicode MS" w:hAnsi="Times New Roman" w:cs="Times New Roman"/>
          <w:bCs/>
          <w:sz w:val="24"/>
          <w:szCs w:val="24"/>
        </w:rPr>
        <w:t>wykonaw</w:t>
      </w:r>
      <w:r w:rsidR="00DB4C01" w:rsidRPr="00DE19C2">
        <w:rPr>
          <w:rFonts w:ascii="Times New Roman" w:eastAsia="Arial Unicode MS" w:hAnsi="Times New Roman" w:cs="Times New Roman"/>
          <w:bCs/>
          <w:sz w:val="24"/>
          <w:szCs w:val="24"/>
        </w:rPr>
        <w:t xml:space="preserve">ca musi dysponować przez cały okres realizacji zamówienia bazą </w:t>
      </w:r>
      <w:proofErr w:type="spellStart"/>
      <w:r w:rsidR="00DB4C01" w:rsidRPr="00DE19C2">
        <w:rPr>
          <w:rFonts w:ascii="Times New Roman" w:eastAsia="Arial Unicode MS" w:hAnsi="Times New Roman" w:cs="Times New Roman"/>
          <w:bCs/>
          <w:sz w:val="24"/>
          <w:szCs w:val="24"/>
        </w:rPr>
        <w:t>magazynowo-transportową</w:t>
      </w:r>
      <w:proofErr w:type="spellEnd"/>
      <w:r w:rsidR="00DB4C01" w:rsidRPr="00DE19C2">
        <w:rPr>
          <w:rFonts w:ascii="Times New Roman" w:eastAsia="Arial Unicode MS" w:hAnsi="Times New Roman" w:cs="Times New Roman"/>
          <w:bCs/>
          <w:sz w:val="24"/>
          <w:szCs w:val="24"/>
        </w:rPr>
        <w:t>:</w:t>
      </w:r>
    </w:p>
    <w:p w:rsidR="00DB4C01" w:rsidRPr="00DE19C2" w:rsidRDefault="00DB4C01" w:rsidP="001A6BBC">
      <w:pPr>
        <w:pStyle w:val="Akapitzlist"/>
        <w:numPr>
          <w:ilvl w:val="0"/>
          <w:numId w:val="39"/>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eastAsia="Arial Unicode MS" w:hAnsi="Times New Roman" w:cs="Times New Roman"/>
          <w:bCs/>
          <w:sz w:val="24"/>
          <w:szCs w:val="24"/>
        </w:rPr>
        <w:lastRenderedPageBreak/>
        <w:t xml:space="preserve">usytuowaną w Gminie Czarna Woda lub w odległości nie większej niż 50 km od granicy </w:t>
      </w:r>
      <w:r w:rsidRPr="00DE19C2">
        <w:rPr>
          <w:rFonts w:ascii="Times New Roman" w:hAnsi="Times New Roman" w:cs="Times New Roman"/>
          <w:sz w:val="24"/>
          <w:szCs w:val="24"/>
        </w:rPr>
        <w:t>Gminy Czarna Woda,</w:t>
      </w:r>
    </w:p>
    <w:p w:rsidR="00DB4C01" w:rsidRPr="00DE19C2" w:rsidRDefault="00DB4C01" w:rsidP="001A6BBC">
      <w:pPr>
        <w:pStyle w:val="Akapitzlist"/>
        <w:numPr>
          <w:ilvl w:val="0"/>
          <w:numId w:val="39"/>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hAnsi="Times New Roman" w:cs="Times New Roman"/>
          <w:sz w:val="24"/>
          <w:szCs w:val="24"/>
        </w:rPr>
        <w:t>usytuowaną na terenie, do którego posiada tytuł prawny,</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wyposażaną w miejsce przeznaczone do parkowania pojazdów, zabezpieczone przed emisją zanieczyszczeń do gruntu,</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wyposażaną w miejsce do magazynowania selektywnie zebranych odpadów z grupy odpadów komunalnych, zabezpieczone przed emisją zanieczyszczeń do gruntu oraz zabezpieczone przed działaniem czynników atmosferycznych </w:t>
      </w:r>
      <w:r w:rsidR="00863A68">
        <w:rPr>
          <w:rFonts w:ascii="Times New Roman" w:hAnsi="Times New Roman" w:cs="Times New Roman"/>
          <w:sz w:val="24"/>
          <w:szCs w:val="24"/>
        </w:rPr>
        <w:t>,</w:t>
      </w:r>
    </w:p>
    <w:p w:rsidR="00DB4C01" w:rsidRPr="00863A68"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863A68">
        <w:rPr>
          <w:rFonts w:ascii="Times New Roman" w:hAnsi="Times New Roman" w:cs="Times New Roman"/>
          <w:sz w:val="24"/>
          <w:szCs w:val="24"/>
        </w:rPr>
        <w:t xml:space="preserve">wyposażaną w legalizowaną samochodową wagę najazdową, w przypadku gdy na terenie bazy następuje magazynowanie odpadów,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wyposażoną w urządzenia lub systemy zapewniające zagospodarowanie wód opadowych i</w:t>
      </w:r>
      <w:r w:rsidR="003C25E6">
        <w:rPr>
          <w:rFonts w:ascii="Times New Roman" w:hAnsi="Times New Roman" w:cs="Times New Roman"/>
          <w:sz w:val="24"/>
          <w:szCs w:val="24"/>
        </w:rPr>
        <w:t> </w:t>
      </w:r>
      <w:r w:rsidRPr="00DE19C2">
        <w:rPr>
          <w:rFonts w:ascii="Times New Roman" w:hAnsi="Times New Roman" w:cs="Times New Roman"/>
          <w:sz w:val="24"/>
          <w:szCs w:val="24"/>
        </w:rPr>
        <w:t xml:space="preserve">ścieków przemysłowych,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wyposażoną w pomieszczenia socjalne dla pracowników odpowiadające liczbie zatrudnionych osób,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na terenie której znajduje się punkt konserwacji i napraw pojazdów oraz miejsce do mycia i</w:t>
      </w:r>
      <w:r w:rsidR="003C25E6">
        <w:rPr>
          <w:rFonts w:ascii="Times New Roman" w:hAnsi="Times New Roman" w:cs="Times New Roman"/>
          <w:sz w:val="24"/>
          <w:szCs w:val="24"/>
        </w:rPr>
        <w:t> </w:t>
      </w:r>
      <w:r w:rsidRPr="00DE19C2">
        <w:rPr>
          <w:rFonts w:ascii="Times New Roman" w:hAnsi="Times New Roman" w:cs="Times New Roman"/>
          <w:sz w:val="24"/>
          <w:szCs w:val="24"/>
        </w:rPr>
        <w:t xml:space="preserve">dezynfekcji pojazdów - o ile czynności te nie będą wykonywane przez uprawnione podmioty zewnętrzne poza terenem bazy magazynowo – transportowej,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zabezpieczoną w sposób uniemożliwiający wstęp osobom nieupoważnionym. </w:t>
      </w:r>
    </w:p>
    <w:p w:rsidR="008F27A2" w:rsidRPr="00DE19C2" w:rsidRDefault="00B754E6" w:rsidP="00DE19C2">
      <w:pPr>
        <w:autoSpaceDE w:val="0"/>
        <w:adjustRightInd w:val="0"/>
        <w:spacing w:line="276" w:lineRule="auto"/>
        <w:jc w:val="both"/>
        <w:rPr>
          <w:rFonts w:cs="Times New Roman"/>
          <w:bCs/>
          <w:lang w:val="pl-PL"/>
        </w:rPr>
      </w:pPr>
      <w:r w:rsidRPr="00DE19C2">
        <w:rPr>
          <w:rFonts w:cs="Times New Roman"/>
          <w:lang w:val="pl-PL"/>
        </w:rPr>
        <w:t xml:space="preserve">Zarówno baza </w:t>
      </w:r>
      <w:proofErr w:type="spellStart"/>
      <w:r w:rsidRPr="00DE19C2">
        <w:rPr>
          <w:rFonts w:cs="Times New Roman"/>
          <w:lang w:val="pl-PL"/>
        </w:rPr>
        <w:t>magazynowo-transportowa</w:t>
      </w:r>
      <w:proofErr w:type="spellEnd"/>
      <w:r w:rsidRPr="00DE19C2">
        <w:rPr>
          <w:rFonts w:cs="Times New Roman"/>
          <w:lang w:val="pl-PL"/>
        </w:rPr>
        <w:t xml:space="preserve"> jak i pojazdy oraz pozostałe urządzenia i narzędzia służące do odbierania odpadów komunalnych muszą spełniać wymagania określone w</w:t>
      </w:r>
      <w:r w:rsidR="003C25E6">
        <w:rPr>
          <w:rFonts w:cs="Times New Roman"/>
          <w:lang w:val="pl-PL"/>
        </w:rPr>
        <w:t> </w:t>
      </w:r>
      <w:r w:rsidRPr="00DE19C2">
        <w:rPr>
          <w:rFonts w:cs="Times New Roman"/>
          <w:lang w:val="pl-PL"/>
        </w:rPr>
        <w:t>rozporządzeniu Ministra Środowiska z dnia 11 stycznia 2013 r. w sprawie szczegółowych wymagań w zakresie odbierania odpadów komunalnych od właścicieli nieruchomości (Dz. U. z</w:t>
      </w:r>
      <w:r w:rsidR="003C25E6">
        <w:rPr>
          <w:rFonts w:cs="Times New Roman"/>
          <w:lang w:val="pl-PL"/>
        </w:rPr>
        <w:t> </w:t>
      </w:r>
      <w:r w:rsidRPr="00DE19C2">
        <w:rPr>
          <w:rFonts w:cs="Times New Roman"/>
          <w:lang w:val="pl-PL"/>
        </w:rPr>
        <w:t>2013 r. poz. 122).</w:t>
      </w:r>
    </w:p>
    <w:p w:rsidR="008F27A2" w:rsidRPr="00DE19C2" w:rsidRDefault="008F27A2" w:rsidP="00DE19C2">
      <w:pPr>
        <w:autoSpaceDE w:val="0"/>
        <w:adjustRightInd w:val="0"/>
        <w:spacing w:line="276" w:lineRule="auto"/>
        <w:jc w:val="both"/>
        <w:rPr>
          <w:rFonts w:cs="Times New Roman"/>
          <w:bCs/>
          <w:lang w:val="pl-PL"/>
        </w:rPr>
      </w:pPr>
    </w:p>
    <w:p w:rsidR="00B754E6" w:rsidRPr="00DE19C2" w:rsidRDefault="00B754E6" w:rsidP="00DE19C2">
      <w:pPr>
        <w:autoSpaceDE w:val="0"/>
        <w:adjustRightInd w:val="0"/>
        <w:spacing w:line="276" w:lineRule="auto"/>
        <w:jc w:val="both"/>
        <w:rPr>
          <w:rFonts w:cs="Times New Roman"/>
          <w:b/>
          <w:lang w:val="pl-PL"/>
        </w:rPr>
      </w:pPr>
      <w:r w:rsidRPr="00DE19C2">
        <w:rPr>
          <w:rFonts w:cs="Times New Roman"/>
          <w:b/>
          <w:bCs/>
          <w:lang w:val="pl-PL"/>
        </w:rPr>
        <w:t>ROZDZIAŁ 6</w:t>
      </w:r>
      <w:r w:rsidR="00AA1F99" w:rsidRPr="00DE19C2">
        <w:rPr>
          <w:rFonts w:cs="Times New Roman"/>
          <w:b/>
          <w:bCs/>
          <w:lang w:val="pl-PL"/>
        </w:rPr>
        <w:t>:</w:t>
      </w:r>
      <w:r w:rsidRPr="00DE19C2">
        <w:rPr>
          <w:rFonts w:cs="Times New Roman"/>
          <w:b/>
          <w:bCs/>
          <w:lang w:val="pl-PL"/>
        </w:rPr>
        <w:t xml:space="preserve"> </w:t>
      </w:r>
      <w:r w:rsidR="005F77E3" w:rsidRPr="00DE19C2">
        <w:rPr>
          <w:rFonts w:cs="Times New Roman"/>
          <w:b/>
          <w:lang w:val="pl-PL"/>
        </w:rPr>
        <w:t>Podstawy wykluczenia z postępowania</w:t>
      </w:r>
    </w:p>
    <w:p w:rsidR="005F77E3" w:rsidRPr="00DE19C2" w:rsidRDefault="005F77E3" w:rsidP="00DE19C2">
      <w:pPr>
        <w:widowControl/>
        <w:autoSpaceDE w:val="0"/>
        <w:adjustRightInd w:val="0"/>
        <w:spacing w:line="276" w:lineRule="auto"/>
        <w:jc w:val="both"/>
        <w:textAlignment w:val="auto"/>
        <w:rPr>
          <w:rFonts w:cs="Times New Roman"/>
          <w:kern w:val="0"/>
          <w:lang w:val="pl-PL" w:bidi="ar-SA"/>
        </w:rPr>
      </w:pPr>
    </w:p>
    <w:p w:rsidR="00AA1F99"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Z postępowania o udzielenie zamówienia, zgodnie z art. 24 u</w:t>
      </w:r>
      <w:r w:rsidR="00AA1F99" w:rsidRPr="00DE19C2">
        <w:rPr>
          <w:rFonts w:ascii="Times New Roman" w:hAnsi="Times New Roman" w:cs="Times New Roman"/>
          <w:sz w:val="24"/>
          <w:szCs w:val="24"/>
        </w:rPr>
        <w:t xml:space="preserve">st. 1 ustawy </w:t>
      </w:r>
      <w:proofErr w:type="spellStart"/>
      <w:r w:rsidR="00AA1F99" w:rsidRPr="00DE19C2">
        <w:rPr>
          <w:rFonts w:ascii="Times New Roman" w:hAnsi="Times New Roman" w:cs="Times New Roman"/>
          <w:sz w:val="24"/>
          <w:szCs w:val="24"/>
        </w:rPr>
        <w:t>Pzp</w:t>
      </w:r>
      <w:proofErr w:type="spellEnd"/>
      <w:r w:rsidR="00AA1F99" w:rsidRPr="00DE19C2">
        <w:rPr>
          <w:rFonts w:ascii="Times New Roman" w:hAnsi="Times New Roman" w:cs="Times New Roman"/>
          <w:sz w:val="24"/>
          <w:szCs w:val="24"/>
        </w:rPr>
        <w:t>, wyklucza się:</w:t>
      </w:r>
    </w:p>
    <w:p w:rsidR="00AA1F99" w:rsidRPr="00DE19C2" w:rsidRDefault="0047508E" w:rsidP="001A6BBC">
      <w:pPr>
        <w:pStyle w:val="Akapitzlist"/>
        <w:numPr>
          <w:ilvl w:val="0"/>
          <w:numId w:val="41"/>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nie wykazał spełniania warunków udziału w postępowaniu lub nie wykazał braku podstaw wykluczenia; </w:t>
      </w:r>
    </w:p>
    <w:p w:rsidR="00AA1F99" w:rsidRPr="00DE19C2" w:rsidRDefault="0047508E" w:rsidP="001A6BBC">
      <w:pPr>
        <w:pStyle w:val="Akapitzlist"/>
        <w:numPr>
          <w:ilvl w:val="0"/>
          <w:numId w:val="41"/>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przestępstwo (część III Sekcja A JEDZ):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udział w organizacji przestępczej, czyli na gruncie prawa krajowego – art. 258 Kodeksu karnego;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korupcja, czyli art. 228-230a lub 250a Kodeksu karnego lub art. 46 lub art. 48 ustawy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sporcie;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nadużycie finansowe – przestępstwa skarbowe, o których mowa w art. 24 ust. 1 pkt 13 lit. b) ustawy;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terrorystyczne lub przestępstwa związane z działalnością terrorystyczną, czyli przestępstwa o charakterze terrorystycznym, o których mowa w art. 24 ust. 1 pkt 13 lit. c) ustawy;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pranie pieniędzy lub finansowanie terroryzmu – art. 299 lub art. 165a Kodeksu karnego;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praca dzieci i inne formy handlu ludźmi – art. 189a Kodeksu karnego. </w:t>
      </w:r>
    </w:p>
    <w:p w:rsidR="00AA1F99" w:rsidRPr="00DE19C2" w:rsidRDefault="0047508E" w:rsidP="001A6BBC">
      <w:pPr>
        <w:pStyle w:val="Akapitzlist"/>
        <w:numPr>
          <w:ilvl w:val="0"/>
          <w:numId w:val="41"/>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Wykonaw</w:t>
      </w:r>
      <w:r w:rsidR="005F77E3" w:rsidRPr="00DE19C2">
        <w:rPr>
          <w:rFonts w:ascii="Times New Roman" w:hAnsi="Times New Roman" w:cs="Times New Roman"/>
          <w:sz w:val="24"/>
          <w:szCs w:val="24"/>
        </w:rPr>
        <w:t>cę będącego osobą fizyczną, którego prawomocnie skazano za</w:t>
      </w:r>
      <w:r w:rsidR="00AA1F99" w:rsidRPr="00DE19C2">
        <w:rPr>
          <w:rFonts w:ascii="Times New Roman" w:hAnsi="Times New Roman" w:cs="Times New Roman"/>
          <w:sz w:val="24"/>
          <w:szCs w:val="24"/>
        </w:rPr>
        <w:t xml:space="preserve"> (część III Sekcja C JEDZ):</w:t>
      </w:r>
    </w:p>
    <w:p w:rsidR="00AA1F99" w:rsidRPr="00DE19C2" w:rsidRDefault="005F77E3" w:rsidP="001A6BBC">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środowisku wymienione w art. 181 – 188 Kodeksu karnego; </w:t>
      </w:r>
    </w:p>
    <w:p w:rsidR="00AA1F99" w:rsidRPr="00DE19C2" w:rsidRDefault="005F77E3" w:rsidP="001A6BBC">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prawom osób wykonujących pracę zarobkową z art. 218 – 221 Kodeksu karnego; </w:t>
      </w:r>
    </w:p>
    <w:p w:rsidR="00AA1F99" w:rsidRPr="00DE19C2" w:rsidRDefault="005F77E3" w:rsidP="001A6BBC">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przestępstwo, o którym mowa w art. 9 lub art. 10 ustawy z dnia 15 czerwca 2012 r.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skutkach powierzania wykonywania pracy cudzoziemcom przebywającym wbrew przepisom na terytorium Rzeczypospolitej Polskiej (Dz. U. z 2012 r. poz. 769).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(część III Sekcja D JEDZ): </w:t>
      </w:r>
    </w:p>
    <w:p w:rsidR="00AA1F99" w:rsidRPr="00DE19C2" w:rsidRDefault="005F77E3" w:rsidP="001A6BBC">
      <w:pPr>
        <w:pStyle w:val="Akapitzlist"/>
        <w:numPr>
          <w:ilvl w:val="0"/>
          <w:numId w:val="4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wiarygodności dokumentów wymienione w art. 270 – 277 Kodeksu karnego; </w:t>
      </w:r>
    </w:p>
    <w:p w:rsidR="00AA1F99" w:rsidRPr="00DE19C2" w:rsidRDefault="005F77E3" w:rsidP="001A6BBC">
      <w:pPr>
        <w:pStyle w:val="Akapitzlist"/>
        <w:numPr>
          <w:ilvl w:val="0"/>
          <w:numId w:val="4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mieniu z art. 278 – 295 Kodeksu karnego; </w:t>
      </w:r>
    </w:p>
    <w:p w:rsidR="00AA1F99" w:rsidRPr="00DE19C2" w:rsidRDefault="005F77E3" w:rsidP="001A6BBC">
      <w:pPr>
        <w:pStyle w:val="Akapitzlist"/>
        <w:numPr>
          <w:ilvl w:val="0"/>
          <w:numId w:val="4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obrotowi gospodarczemu wymienione w przepisach art. 296 – 307 Kodeksu karnego –z wyjątkiem art. 299 (pranie pieniędzy).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 1 art. 24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wobec którego wydano prawomocny wyrok sądu lub ostateczną decyzję administracyjną o zaleganiu z uiszczeniem podatków, opłat lub składek na ubezpieczenia społeczne lub zdrowotne, chyba że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 dokonał płatności należnych podatków, opłat lub składek na ubezpieczenia społeczne lub zdrowotne wraz z odsetkami lub grzywnami lub zawarł wiążące porozumienie w sprawie spłaty tych należności (część III Sekcja B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w wyniku zamierzonego działania lub rażącego niedbalstwa wprowadził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w wyniku lekkomyślności lub niedbalstwa przedstawił informacje wprowadzające w błąd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mogące mieć istotny wpływ na decyzje podejmowane przez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w postępowaniu o udzielenie zamówienia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bezprawnie wpływał lub próbował wpłynąć na czynności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lub pozyskać informacje poufne, mogące dać mu przewagę w postępowaniu o udzielenie zamówienia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inny sposób niż przez wykluczenie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cy z udziału w postępow</w:t>
      </w:r>
      <w:r w:rsidR="00AA1F99" w:rsidRPr="00DE19C2">
        <w:rPr>
          <w:rFonts w:ascii="Times New Roman" w:hAnsi="Times New Roman" w:cs="Times New Roman"/>
          <w:sz w:val="24"/>
          <w:szCs w:val="24"/>
        </w:rPr>
        <w:t>aniu (część III Sekcja C JEDZ);</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z innymi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cami zawarł porozumienie mające na celu zakłócenie konkurencji między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cami w postępowaniu o udzielenie zamówienia, co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ący jest w stanie wykazać za pomocą stosownych środków dowodowych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Wykonaw</w:t>
      </w:r>
      <w:r w:rsidR="005F77E3" w:rsidRPr="00DE19C2">
        <w:rPr>
          <w:rFonts w:ascii="Times New Roman" w:hAnsi="Times New Roman" w:cs="Times New Roman"/>
          <w:sz w:val="24"/>
          <w:szCs w:val="24"/>
        </w:rPr>
        <w:t>cę będącego podmiotem zbiorowym, wobec którego sąd orzekł zakaz ubiegania się o zamówienia publiczne na podstawie ustawy z dnia 28 października 2002 r. o</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odpowiedzialności podmiotów zbiorowych za czyny zabronione pod groźbą kary </w:t>
      </w:r>
      <w:r w:rsidR="005F77E3" w:rsidRPr="00C44E92">
        <w:rPr>
          <w:rFonts w:ascii="Times New Roman" w:hAnsi="Times New Roman" w:cs="Times New Roman"/>
          <w:sz w:val="24"/>
          <w:szCs w:val="24"/>
        </w:rPr>
        <w:t xml:space="preserve">(Dz. </w:t>
      </w:r>
      <w:r w:rsidR="00C44E92" w:rsidRPr="00C44E92">
        <w:rPr>
          <w:rFonts w:ascii="Times New Roman" w:hAnsi="Times New Roman" w:cs="Times New Roman"/>
          <w:sz w:val="24"/>
          <w:szCs w:val="24"/>
        </w:rPr>
        <w:t xml:space="preserve">U. </w:t>
      </w:r>
      <w:r w:rsidR="005F77E3" w:rsidRPr="00C44E92">
        <w:rPr>
          <w:rFonts w:ascii="Times New Roman" w:hAnsi="Times New Roman" w:cs="Times New Roman"/>
          <w:sz w:val="24"/>
          <w:szCs w:val="24"/>
        </w:rPr>
        <w:t>z</w:t>
      </w:r>
      <w:r w:rsidR="00C44E92" w:rsidRPr="00C44E92">
        <w:rPr>
          <w:rFonts w:ascii="Times New Roman" w:hAnsi="Times New Roman" w:cs="Times New Roman"/>
          <w:sz w:val="24"/>
          <w:szCs w:val="24"/>
        </w:rPr>
        <w:t> </w:t>
      </w:r>
      <w:r w:rsidR="005F77E3" w:rsidRPr="00C44E92">
        <w:rPr>
          <w:rFonts w:ascii="Times New Roman" w:hAnsi="Times New Roman" w:cs="Times New Roman"/>
          <w:sz w:val="24"/>
          <w:szCs w:val="24"/>
        </w:rPr>
        <w:t>201</w:t>
      </w:r>
      <w:r w:rsidR="00C44E92" w:rsidRPr="00C44E92">
        <w:rPr>
          <w:rFonts w:ascii="Times New Roman" w:hAnsi="Times New Roman" w:cs="Times New Roman"/>
          <w:sz w:val="24"/>
          <w:szCs w:val="24"/>
        </w:rPr>
        <w:t>6</w:t>
      </w:r>
      <w:r w:rsidR="005F77E3" w:rsidRPr="00C44E92">
        <w:rPr>
          <w:rFonts w:ascii="Times New Roman" w:hAnsi="Times New Roman" w:cs="Times New Roman"/>
          <w:sz w:val="24"/>
          <w:szCs w:val="24"/>
        </w:rPr>
        <w:t xml:space="preserve"> r. poz. </w:t>
      </w:r>
      <w:r w:rsidR="00C44E92" w:rsidRPr="00C44E92">
        <w:rPr>
          <w:rFonts w:ascii="Times New Roman" w:hAnsi="Times New Roman" w:cs="Times New Roman"/>
          <w:sz w:val="24"/>
          <w:szCs w:val="24"/>
        </w:rPr>
        <w:t xml:space="preserve">1541 z </w:t>
      </w:r>
      <w:proofErr w:type="spellStart"/>
      <w:r w:rsidR="00C44E92" w:rsidRPr="00C44E92">
        <w:rPr>
          <w:rFonts w:ascii="Times New Roman" w:hAnsi="Times New Roman" w:cs="Times New Roman"/>
          <w:sz w:val="24"/>
          <w:szCs w:val="24"/>
        </w:rPr>
        <w:t>późn</w:t>
      </w:r>
      <w:proofErr w:type="spellEnd"/>
      <w:r w:rsidR="00C44E92" w:rsidRPr="00C44E92">
        <w:rPr>
          <w:rFonts w:ascii="Times New Roman" w:hAnsi="Times New Roman" w:cs="Times New Roman"/>
          <w:sz w:val="24"/>
          <w:szCs w:val="24"/>
        </w:rPr>
        <w:t>. zm.</w:t>
      </w:r>
      <w:r w:rsidR="005F77E3" w:rsidRPr="00C44E92">
        <w:rPr>
          <w:rFonts w:ascii="Times New Roman" w:hAnsi="Times New Roman" w:cs="Times New Roman"/>
          <w:sz w:val="24"/>
          <w:szCs w:val="24"/>
        </w:rPr>
        <w:t>) (</w:t>
      </w:r>
      <w:r w:rsidR="005F77E3" w:rsidRPr="00DE19C2">
        <w:rPr>
          <w:rFonts w:ascii="Times New Roman" w:hAnsi="Times New Roman" w:cs="Times New Roman"/>
          <w:sz w:val="24"/>
          <w:szCs w:val="24"/>
        </w:rPr>
        <w:t xml:space="preserve">część III Sekcja D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wobec którego orzeczono tytułem środka zapobiegawczego zakaz ubiegania się o zamówienia publiczne (część III Sekcja D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ców, którzy należąc do tej samej grupy kapitałowej, w rozumieniu ustawy z dnia 16 lutego 2007 r. </w:t>
      </w:r>
      <w:r w:rsidR="005F77E3" w:rsidRPr="006E51E5">
        <w:rPr>
          <w:rFonts w:ascii="Times New Roman" w:hAnsi="Times New Roman" w:cs="Times New Roman"/>
          <w:sz w:val="24"/>
          <w:szCs w:val="24"/>
        </w:rPr>
        <w:t>o ochronie konkurencji i konsumentów</w:t>
      </w:r>
      <w:r w:rsidR="005F77E3" w:rsidRPr="00DE19C2">
        <w:rPr>
          <w:rFonts w:ascii="Times New Roman" w:hAnsi="Times New Roman" w:cs="Times New Roman"/>
          <w:sz w:val="24"/>
          <w:szCs w:val="24"/>
        </w:rPr>
        <w:t xml:space="preserve"> </w:t>
      </w:r>
      <w:r w:rsidR="005F77E3" w:rsidRPr="00C44E92">
        <w:rPr>
          <w:rFonts w:ascii="Times New Roman" w:hAnsi="Times New Roman" w:cs="Times New Roman"/>
          <w:sz w:val="24"/>
          <w:szCs w:val="24"/>
        </w:rPr>
        <w:t>(Dz. U. z 201</w:t>
      </w:r>
      <w:r w:rsidR="00C44E92" w:rsidRPr="00C44E92">
        <w:rPr>
          <w:rFonts w:ascii="Times New Roman" w:hAnsi="Times New Roman" w:cs="Times New Roman"/>
          <w:sz w:val="24"/>
          <w:szCs w:val="24"/>
        </w:rPr>
        <w:t>7</w:t>
      </w:r>
      <w:r w:rsidR="005F77E3" w:rsidRPr="00C44E92">
        <w:rPr>
          <w:rFonts w:ascii="Times New Roman" w:hAnsi="Times New Roman" w:cs="Times New Roman"/>
          <w:sz w:val="24"/>
          <w:szCs w:val="24"/>
        </w:rPr>
        <w:t xml:space="preserve"> r. poz. </w:t>
      </w:r>
      <w:r w:rsidR="00C44E92" w:rsidRPr="00C44E92">
        <w:rPr>
          <w:rFonts w:ascii="Times New Roman" w:hAnsi="Times New Roman" w:cs="Times New Roman"/>
          <w:sz w:val="24"/>
          <w:szCs w:val="24"/>
        </w:rPr>
        <w:t>229</w:t>
      </w:r>
      <w:r w:rsidR="005F77E3" w:rsidRPr="00C44E92">
        <w:rPr>
          <w:rFonts w:ascii="Times New Roman" w:hAnsi="Times New Roman" w:cs="Times New Roman"/>
          <w:sz w:val="24"/>
          <w:szCs w:val="24"/>
        </w:rPr>
        <w:t>),</w:t>
      </w:r>
      <w:r w:rsidR="005F77E3" w:rsidRPr="00DE19C2">
        <w:rPr>
          <w:rFonts w:ascii="Times New Roman" w:hAnsi="Times New Roman" w:cs="Times New Roman"/>
          <w:sz w:val="24"/>
          <w:szCs w:val="24"/>
        </w:rPr>
        <w:t xml:space="preserve"> złożyli odrębne oferty, oferty częściowe lub wnioski o dopuszczenie do udziału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postępowaniu, chyba, że wykażą, że istniejące między nimi powiązania nie prowadzą do zakłócenia konkurencji w</w:t>
      </w:r>
      <w:r w:rsidR="005454EB">
        <w:rPr>
          <w:rFonts w:ascii="Times New Roman" w:hAnsi="Times New Roman" w:cs="Times New Roman"/>
          <w:sz w:val="24"/>
          <w:szCs w:val="24"/>
        </w:rPr>
        <w:t> </w:t>
      </w:r>
      <w:r w:rsidR="005F77E3" w:rsidRPr="00DE19C2">
        <w:rPr>
          <w:rFonts w:ascii="Times New Roman" w:hAnsi="Times New Roman" w:cs="Times New Roman"/>
          <w:sz w:val="24"/>
          <w:szCs w:val="24"/>
        </w:rPr>
        <w:t xml:space="preserve">postępowaniu o udzielenie zamówienia; </w:t>
      </w:r>
    </w:p>
    <w:p w:rsidR="00AA1F99"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Podstawy wykluczenia z postępowania o udzielenie zamówienia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stosownie do treści art. 24 ust. 5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AA1F99" w:rsidRPr="001D536F" w:rsidRDefault="0047508E"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w stosunku do którego otwarto likwidację, w zatwierdzonym przez sąd układzie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postępowaniu restrukturyzacyjnym jest przewidziane zaspokojenie wierzycieli przez likwidację jego majątku lub sąd zarządził likwidację jego majątku w trybie art. 332 ust. 1 ustawy z dnia 15 maja 2015 r. Prawo </w:t>
      </w:r>
      <w:r w:rsidR="005F77E3" w:rsidRPr="006A7E67">
        <w:rPr>
          <w:rFonts w:ascii="Times New Roman" w:hAnsi="Times New Roman" w:cs="Times New Roman"/>
          <w:sz w:val="24"/>
          <w:szCs w:val="24"/>
        </w:rPr>
        <w:t>restrukturyzacyjne (Dz. U. z 2017 r. poz. 15</w:t>
      </w:r>
      <w:r w:rsidR="006A7E67" w:rsidRPr="006A7E67">
        <w:rPr>
          <w:rFonts w:ascii="Times New Roman" w:hAnsi="Times New Roman" w:cs="Times New Roman"/>
          <w:sz w:val="24"/>
          <w:szCs w:val="24"/>
        </w:rPr>
        <w:t>0</w:t>
      </w:r>
      <w:r w:rsidR="005F77E3" w:rsidRPr="006A7E67">
        <w:rPr>
          <w:rFonts w:ascii="Times New Roman" w:hAnsi="Times New Roman" w:cs="Times New Roman"/>
          <w:sz w:val="24"/>
          <w:szCs w:val="24"/>
        </w:rPr>
        <w:t>8) lub</w:t>
      </w:r>
      <w:r w:rsidR="005F77E3" w:rsidRPr="00DE19C2">
        <w:rPr>
          <w:rFonts w:ascii="Times New Roman" w:hAnsi="Times New Roman" w:cs="Times New Roman"/>
          <w:sz w:val="24"/>
          <w:szCs w:val="24"/>
        </w:rPr>
        <w:t xml:space="preserve"> którego upadłość ogłoszono, z wyjątkiem </w:t>
      </w:r>
      <w:r>
        <w:rPr>
          <w:rFonts w:ascii="Times New Roman" w:hAnsi="Times New Roman" w:cs="Times New Roman"/>
          <w:sz w:val="24"/>
          <w:szCs w:val="24"/>
        </w:rPr>
        <w:t>wykonaw</w:t>
      </w:r>
      <w:r w:rsidR="005F77E3" w:rsidRPr="00DE19C2">
        <w:rPr>
          <w:rFonts w:ascii="Times New Roman" w:hAnsi="Times New Roman" w:cs="Times New Roman"/>
          <w:sz w:val="24"/>
          <w:szCs w:val="24"/>
        </w:rPr>
        <w:t>cy, który po ogłoszeniu upadłości zawarł układ zatwierdzony prawomocnym postanowieniem sądu, jeżeli układ nie przewiduje zaspokojenia wierzycieli przez likwidację majątku upadłego, chyba że sąd zarządził likwidację jego majątku w</w:t>
      </w:r>
      <w:r w:rsidR="005454EB">
        <w:rPr>
          <w:rFonts w:ascii="Times New Roman" w:hAnsi="Times New Roman" w:cs="Times New Roman"/>
          <w:sz w:val="24"/>
          <w:szCs w:val="24"/>
        </w:rPr>
        <w:t> </w:t>
      </w:r>
      <w:r w:rsidR="005F77E3" w:rsidRPr="00DE19C2">
        <w:rPr>
          <w:rFonts w:ascii="Times New Roman" w:hAnsi="Times New Roman" w:cs="Times New Roman"/>
          <w:sz w:val="24"/>
          <w:szCs w:val="24"/>
        </w:rPr>
        <w:t xml:space="preserve">trybie art. 366 ust. 1 ustawy z dnia 28 lutego 2003 r. </w:t>
      </w:r>
      <w:r w:rsidR="001D536F">
        <w:rPr>
          <w:rFonts w:ascii="Times New Roman" w:hAnsi="Times New Roman" w:cs="Times New Roman"/>
          <w:sz w:val="24"/>
          <w:szCs w:val="24"/>
        </w:rPr>
        <w:t xml:space="preserve">Prawo </w:t>
      </w:r>
      <w:r w:rsidR="001D536F" w:rsidRPr="001D536F">
        <w:rPr>
          <w:rFonts w:ascii="Times New Roman" w:hAnsi="Times New Roman" w:cs="Times New Roman"/>
          <w:sz w:val="24"/>
          <w:szCs w:val="24"/>
        </w:rPr>
        <w:t>upadłościowe (</w:t>
      </w:r>
      <w:r w:rsidR="005F77E3" w:rsidRPr="001D536F">
        <w:rPr>
          <w:rFonts w:ascii="Times New Roman" w:hAnsi="Times New Roman" w:cs="Times New Roman"/>
          <w:sz w:val="24"/>
          <w:szCs w:val="24"/>
        </w:rPr>
        <w:t>Dz. U. z 201</w:t>
      </w:r>
      <w:r w:rsidR="001D536F" w:rsidRPr="001D536F">
        <w:rPr>
          <w:rFonts w:ascii="Times New Roman" w:hAnsi="Times New Roman" w:cs="Times New Roman"/>
          <w:sz w:val="24"/>
          <w:szCs w:val="24"/>
        </w:rPr>
        <w:t>7</w:t>
      </w:r>
      <w:r w:rsidR="005F77E3" w:rsidRPr="001D536F">
        <w:rPr>
          <w:rFonts w:ascii="Times New Roman" w:hAnsi="Times New Roman" w:cs="Times New Roman"/>
          <w:sz w:val="24"/>
          <w:szCs w:val="24"/>
        </w:rPr>
        <w:t xml:space="preserve"> r. poz. </w:t>
      </w:r>
      <w:r w:rsidR="001D536F" w:rsidRPr="001D536F">
        <w:rPr>
          <w:rFonts w:ascii="Times New Roman" w:hAnsi="Times New Roman" w:cs="Times New Roman"/>
          <w:sz w:val="24"/>
          <w:szCs w:val="24"/>
        </w:rPr>
        <w:t>2344</w:t>
      </w:r>
      <w:r w:rsidR="005F77E3" w:rsidRPr="001D536F">
        <w:rPr>
          <w:rFonts w:ascii="Times New Roman" w:hAnsi="Times New Roman" w:cs="Times New Roman"/>
          <w:sz w:val="24"/>
          <w:szCs w:val="24"/>
        </w:rPr>
        <w:t xml:space="preserve">) - art. 24 ust. 5 pkt 1 ustawy </w:t>
      </w:r>
      <w:proofErr w:type="spellStart"/>
      <w:r w:rsidR="005F77E3" w:rsidRPr="001D536F">
        <w:rPr>
          <w:rFonts w:ascii="Times New Roman" w:hAnsi="Times New Roman" w:cs="Times New Roman"/>
          <w:sz w:val="24"/>
          <w:szCs w:val="24"/>
        </w:rPr>
        <w:t>Pzp</w:t>
      </w:r>
      <w:proofErr w:type="spellEnd"/>
      <w:r w:rsidR="005F77E3" w:rsidRPr="001D536F">
        <w:rPr>
          <w:rFonts w:ascii="Times New Roman" w:hAnsi="Times New Roman" w:cs="Times New Roman"/>
          <w:sz w:val="24"/>
          <w:szCs w:val="24"/>
        </w:rPr>
        <w:t xml:space="preserve"> (część III Sekcja C JEDZ); </w:t>
      </w:r>
    </w:p>
    <w:p w:rsidR="00AA1F99" w:rsidRPr="00DE19C2" w:rsidRDefault="0047508E"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który naruszył obowiązki dotyczące płatności</w:t>
      </w:r>
      <w:r w:rsidR="006E51E5">
        <w:rPr>
          <w:rFonts w:ascii="Times New Roman" w:hAnsi="Times New Roman" w:cs="Times New Roman"/>
          <w:sz w:val="24"/>
          <w:szCs w:val="24"/>
        </w:rPr>
        <w:t xml:space="preserve"> podatków, opłat lub składek na u</w:t>
      </w:r>
      <w:r w:rsidR="005F77E3" w:rsidRPr="00DE19C2">
        <w:rPr>
          <w:rFonts w:ascii="Times New Roman" w:hAnsi="Times New Roman" w:cs="Times New Roman"/>
          <w:sz w:val="24"/>
          <w:szCs w:val="24"/>
        </w:rPr>
        <w:t xml:space="preserve">bezpieczenia społeczne lub zdrowotne, co </w:t>
      </w:r>
      <w:r>
        <w:rPr>
          <w:rFonts w:ascii="Times New Roman" w:hAnsi="Times New Roman" w:cs="Times New Roman"/>
          <w:sz w:val="24"/>
          <w:szCs w:val="24"/>
        </w:rPr>
        <w:t>zamawiaj</w:t>
      </w:r>
      <w:r w:rsidR="005F77E3" w:rsidRPr="00DE19C2">
        <w:rPr>
          <w:rFonts w:ascii="Times New Roman" w:hAnsi="Times New Roman" w:cs="Times New Roman"/>
          <w:sz w:val="24"/>
          <w:szCs w:val="24"/>
        </w:rPr>
        <w:t xml:space="preserve">ący jest w stanie wykazać za pomocą stosownych środków dowodowych, z wyjątkiem przypadku, o którym mowa w </w:t>
      </w:r>
      <w:r w:rsidR="005454EB">
        <w:rPr>
          <w:rFonts w:ascii="Times New Roman" w:hAnsi="Times New Roman" w:cs="Times New Roman"/>
          <w:sz w:val="24"/>
          <w:szCs w:val="24"/>
        </w:rPr>
        <w:t xml:space="preserve">art. 24 </w:t>
      </w:r>
      <w:r w:rsidR="005F77E3" w:rsidRPr="00DE19C2">
        <w:rPr>
          <w:rFonts w:ascii="Times New Roman" w:hAnsi="Times New Roman" w:cs="Times New Roman"/>
          <w:sz w:val="24"/>
          <w:szCs w:val="24"/>
        </w:rPr>
        <w:t>ust. 1 pkt 15</w:t>
      </w:r>
      <w:r w:rsidR="005454EB">
        <w:rPr>
          <w:rFonts w:ascii="Times New Roman" w:hAnsi="Times New Roman" w:cs="Times New Roman"/>
          <w:sz w:val="24"/>
          <w:szCs w:val="24"/>
        </w:rPr>
        <w:t xml:space="preserve"> </w:t>
      </w:r>
      <w:proofErr w:type="spellStart"/>
      <w:r w:rsidR="005454EB">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chyba że </w:t>
      </w:r>
      <w:r>
        <w:rPr>
          <w:rFonts w:ascii="Times New Roman" w:hAnsi="Times New Roman" w:cs="Times New Roman"/>
          <w:sz w:val="24"/>
          <w:szCs w:val="24"/>
        </w:rPr>
        <w:t>wykonaw</w:t>
      </w:r>
      <w:r w:rsidR="005F77E3" w:rsidRPr="00DE19C2">
        <w:rPr>
          <w:rFonts w:ascii="Times New Roman" w:hAnsi="Times New Roman" w:cs="Times New Roman"/>
          <w:sz w:val="24"/>
          <w:szCs w:val="24"/>
        </w:rPr>
        <w:t>ca dokonał płatności należnych podatków, opłat lub składek na ubezpieczenia społeczne lub zdrowotne wraz z odsetkami lub grzywnami lub zawarł wiążące porozumienie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sprawie spłaty tych należności - art. 24 ust. 5 pkt 8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(część III Sekcja B JEDZ). </w:t>
      </w:r>
    </w:p>
    <w:p w:rsidR="00AA1F99" w:rsidRPr="00DE19C2" w:rsidRDefault="0047508E"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wykroczenie przeciwko prawom pracownika lub wykroczenie przeciwko środowisku, jeżeli za jego popełnienie wymierzono karę aresztu, ograniczenia wolności lub karę grzywny nie niższą niż 3000 złotych (część III Sekcja C JEDZ); </w:t>
      </w:r>
    </w:p>
    <w:p w:rsidR="000619CA" w:rsidRPr="00DE19C2" w:rsidRDefault="006E51E5"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J</w:t>
      </w:r>
      <w:r w:rsidR="005F77E3" w:rsidRPr="00DE19C2">
        <w:rPr>
          <w:rFonts w:ascii="Times New Roman" w:hAnsi="Times New Roman" w:cs="Times New Roman"/>
          <w:sz w:val="24"/>
          <w:szCs w:val="24"/>
        </w:rPr>
        <w:t xml:space="preserve">eżeli urzędującego członka jego organu zarządzającego lub </w:t>
      </w:r>
      <w:r>
        <w:rPr>
          <w:rFonts w:ascii="Times New Roman" w:hAnsi="Times New Roman" w:cs="Times New Roman"/>
          <w:sz w:val="24"/>
          <w:szCs w:val="24"/>
        </w:rPr>
        <w:t>nadzorczego, wspólnika spółki w </w:t>
      </w:r>
      <w:r w:rsidR="005F77E3" w:rsidRPr="00DE19C2">
        <w:rPr>
          <w:rFonts w:ascii="Times New Roman" w:hAnsi="Times New Roman" w:cs="Times New Roman"/>
          <w:sz w:val="24"/>
          <w:szCs w:val="24"/>
        </w:rPr>
        <w:t xml:space="preserve">spółce jawnej lub partnerskiej albo komplementariusza w spółce komandytowej lub komandytowo-akcyjnej lub prokurenta prawomocnie skazano za wykroczenie, o którym mowa w </w:t>
      </w:r>
      <w:proofErr w:type="spellStart"/>
      <w:r w:rsidR="005F77E3" w:rsidRPr="00DE19C2">
        <w:rPr>
          <w:rFonts w:ascii="Times New Roman" w:hAnsi="Times New Roman" w:cs="Times New Roman"/>
          <w:sz w:val="24"/>
          <w:szCs w:val="24"/>
        </w:rPr>
        <w:t>ppkt</w:t>
      </w:r>
      <w:proofErr w:type="spellEnd"/>
      <w:r w:rsidR="005F77E3" w:rsidRPr="00DE19C2">
        <w:rPr>
          <w:rFonts w:ascii="Times New Roman" w:hAnsi="Times New Roman" w:cs="Times New Roman"/>
          <w:sz w:val="24"/>
          <w:szCs w:val="24"/>
        </w:rPr>
        <w:t xml:space="preserve"> 3 (część III Sekcja C JEDZ); </w:t>
      </w:r>
    </w:p>
    <w:p w:rsidR="000619CA" w:rsidRPr="00DE19C2" w:rsidRDefault="006E51E5"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5F77E3" w:rsidRPr="00DE19C2">
        <w:rPr>
          <w:rFonts w:ascii="Times New Roman" w:hAnsi="Times New Roman" w:cs="Times New Roman"/>
          <w:sz w:val="24"/>
          <w:szCs w:val="24"/>
        </w:rPr>
        <w:t>obec którego wydano ostateczną decyzję administracyjną o naruszeniu obowiązków wynikających z przepisów prawa pracy, prawa ochrony środowiska lub przepisów o</w:t>
      </w:r>
      <w:r>
        <w:rPr>
          <w:rFonts w:ascii="Times New Roman" w:hAnsi="Times New Roman" w:cs="Times New Roman"/>
          <w:sz w:val="24"/>
          <w:szCs w:val="24"/>
        </w:rPr>
        <w:t> </w:t>
      </w:r>
      <w:r w:rsidR="005F77E3" w:rsidRPr="00DE19C2">
        <w:rPr>
          <w:rFonts w:ascii="Times New Roman" w:hAnsi="Times New Roman" w:cs="Times New Roman"/>
          <w:sz w:val="24"/>
          <w:szCs w:val="24"/>
        </w:rPr>
        <w:t xml:space="preserve">zabezpieczeniu społecznym, jeżeli wymierzono tą decyzją karę pieniężną nie niższą niż 3000 złotych (część III Sekcja C JEDZ). </w:t>
      </w:r>
    </w:p>
    <w:p w:rsidR="000619CA"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Wykluczenie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następuje: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13 lit. a–c i pkt 14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gdy osoba, o</w:t>
      </w:r>
      <w:r w:rsidR="006E51E5">
        <w:rPr>
          <w:rFonts w:ascii="Times New Roman" w:hAnsi="Times New Roman" w:cs="Times New Roman"/>
          <w:sz w:val="24"/>
          <w:szCs w:val="24"/>
        </w:rPr>
        <w:t> </w:t>
      </w:r>
      <w:r w:rsidRPr="00DE19C2">
        <w:rPr>
          <w:rFonts w:ascii="Times New Roman" w:hAnsi="Times New Roman" w:cs="Times New Roman"/>
          <w:sz w:val="24"/>
          <w:szCs w:val="24"/>
        </w:rPr>
        <w:t xml:space="preserve">której mowa w tych przepisach została skazana za przestępstwo wymienione w art. 24 ust. 1 </w:t>
      </w:r>
      <w:r w:rsidRPr="00DE19C2">
        <w:rPr>
          <w:rFonts w:ascii="Times New Roman" w:hAnsi="Times New Roman" w:cs="Times New Roman"/>
          <w:sz w:val="24"/>
          <w:szCs w:val="24"/>
        </w:rPr>
        <w:lastRenderedPageBreak/>
        <w:t xml:space="preserve">pkt 13 lit. a–c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upłynęło 5 lat od dnia uprawomocnienia się wyroku potwierdzającego zaistnienie jednej z podstaw wykluczenia, chyba że w tym wyroku został określony inny okres wykluczenia;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eastAsia="Arial Unicode MS" w:hAnsi="Times New Roman" w:cs="Times New Roman"/>
          <w:sz w:val="24"/>
          <w:szCs w:val="24"/>
        </w:rPr>
        <w:t xml:space="preserve">w przypadkach, o których mowa: </w:t>
      </w:r>
    </w:p>
    <w:p w:rsidR="000619CA" w:rsidRPr="00DE19C2" w:rsidRDefault="005F77E3" w:rsidP="001A6BBC">
      <w:pPr>
        <w:pStyle w:val="Akapitzlist"/>
        <w:numPr>
          <w:ilvl w:val="0"/>
          <w:numId w:val="48"/>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1 pkt 13 lit. d i pkt 14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gdy osoba, o której mowa w tych przepisach, została skazana za przestępstwo wymienione w art. 24 ust. 1 pkt 13 lit. d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1A6BBC">
      <w:pPr>
        <w:pStyle w:val="Akapitzlist"/>
        <w:numPr>
          <w:ilvl w:val="0"/>
          <w:numId w:val="48"/>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1 pkt 15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1A6BBC">
      <w:pPr>
        <w:pStyle w:val="Akapitzlist"/>
        <w:numPr>
          <w:ilvl w:val="0"/>
          <w:numId w:val="48"/>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5 pkt 5–7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DE19C2">
      <w:pPr>
        <w:pStyle w:val="Akapitzlist"/>
        <w:suppressAutoHyphens/>
        <w:autoSpaceDE w:val="0"/>
        <w:adjustRightInd w:val="0"/>
        <w:spacing w:after="0" w:line="276" w:lineRule="auto"/>
        <w:ind w:left="567"/>
        <w:jc w:val="both"/>
        <w:rPr>
          <w:rFonts w:ascii="Times New Roman" w:hAnsi="Times New Roman" w:cs="Times New Roman"/>
          <w:sz w:val="24"/>
          <w:szCs w:val="24"/>
        </w:rPr>
      </w:pPr>
      <w:r w:rsidRPr="00DE19C2">
        <w:rPr>
          <w:rFonts w:ascii="Times New Roman" w:hAnsi="Times New Roman" w:cs="Times New Roman"/>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18 i 20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lub art. 24 ust. 5 pkt 2 i 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upłynęły 3 lata od dnia zaistnienia zdarzenia będącego podstawą wykluczenia;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przypadku, o którym mowa w art. 24 ust. 1 pkt 21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upłynął okres, na jaki został prawomocnie orzeczony zakaz ubiegania się o zamówienia publiczne;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przypadku, o którym mowa w art. 24 ust. 1 pkt 22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upłynął okres obowiązywania zakazu ubiegania się o zamówienia publiczne. </w:t>
      </w:r>
    </w:p>
    <w:p w:rsidR="000619CA" w:rsidRPr="00DE19C2" w:rsidRDefault="0047508E"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ca, który podlega wykluczeniu na podstawie art. 24 ust. 1 pkt 13 i 14 oraz 16–20 lub ust. 5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Przepisu zdania pierwszego nie stosuje się, jeżeli wobec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będącego podmiotem zbiorowym, orzeczono prawomocnym wyrokiem sądu zakaz ubiegania się o udzielenie zamówienia oraz nie upłynął określony w tym wyroku okres obowiązywania tego zakazu. </w:t>
      </w:r>
    </w:p>
    <w:p w:rsidR="000619CA" w:rsidRPr="00DE19C2" w:rsidRDefault="0047508E"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ca nie podlega wykluczeniu, jeżeli </w:t>
      </w:r>
      <w:r w:rsidR="000619CA" w:rsidRPr="00DE19C2">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ący, uwzględniając wagę i szczególne okoliczności czynu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uzna za wystarczające dowody przedstawione na podstawie wyżej wskazanego ust. 3 niniejszej SIWZ. </w:t>
      </w:r>
    </w:p>
    <w:p w:rsidR="000619CA"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19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przed wykluczeniem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zapewnia temu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możliwość udowodnienia, że jego udział w przygotowaniu postępowania o udzielenie zamówienia nie zakłóci konkurencji. </w:t>
      </w:r>
    </w:p>
    <w:p w:rsidR="005F77E3"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Ocena spełnienia warunków wymaganych od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zostanie dokonana według formuły spełnia / nie spełnia. </w:t>
      </w:r>
    </w:p>
    <w:p w:rsidR="005F77E3" w:rsidRPr="00DE19C2" w:rsidRDefault="005F77E3" w:rsidP="00DE19C2">
      <w:pPr>
        <w:widowControl/>
        <w:autoSpaceDE w:val="0"/>
        <w:adjustRightInd w:val="0"/>
        <w:spacing w:line="276" w:lineRule="auto"/>
        <w:jc w:val="both"/>
        <w:textAlignment w:val="auto"/>
        <w:rPr>
          <w:rFonts w:cs="Times New Roman"/>
          <w:kern w:val="0"/>
          <w:lang w:val="pl-PL" w:bidi="ar-SA"/>
        </w:rPr>
      </w:pPr>
    </w:p>
    <w:p w:rsidR="006444BC" w:rsidRPr="00DE19C2" w:rsidRDefault="006444BC" w:rsidP="00DE19C2">
      <w:pPr>
        <w:widowControl/>
        <w:autoSpaceDE w:val="0"/>
        <w:adjustRightInd w:val="0"/>
        <w:spacing w:line="276" w:lineRule="auto"/>
        <w:jc w:val="both"/>
        <w:textAlignment w:val="auto"/>
        <w:rPr>
          <w:rFonts w:cs="Times New Roman"/>
          <w:b/>
          <w:kern w:val="0"/>
          <w:lang w:val="pl-PL" w:bidi="ar-SA"/>
        </w:rPr>
      </w:pPr>
      <w:r w:rsidRPr="00DE19C2">
        <w:rPr>
          <w:rFonts w:cs="Times New Roman"/>
          <w:b/>
          <w:kern w:val="0"/>
          <w:lang w:val="pl-PL" w:bidi="ar-SA"/>
        </w:rPr>
        <w:t>ROZDZIAŁ 7: W</w:t>
      </w:r>
      <w:r w:rsidRPr="00DE19C2">
        <w:rPr>
          <w:rFonts w:cs="Times New Roman"/>
          <w:b/>
          <w:bCs/>
          <w:lang w:val="pl-PL"/>
        </w:rPr>
        <w:t>ykaz oświadczeń i dokumentów, potwierdzających spełnienie warunków udziału w postępowaniu oraz brak podstaw do wykluczenia</w:t>
      </w:r>
    </w:p>
    <w:p w:rsidR="005F77E3" w:rsidRPr="00DE19C2" w:rsidRDefault="005F77E3" w:rsidP="00DE19C2">
      <w:pPr>
        <w:autoSpaceDE w:val="0"/>
        <w:adjustRightInd w:val="0"/>
        <w:spacing w:line="276" w:lineRule="auto"/>
        <w:jc w:val="both"/>
        <w:rPr>
          <w:rFonts w:cs="Times New Roman"/>
          <w:bCs/>
          <w:lang w:val="pl-PL"/>
        </w:rPr>
      </w:pPr>
    </w:p>
    <w:p w:rsidR="000256D5" w:rsidRDefault="00B527C8" w:rsidP="001A6BBC">
      <w:pPr>
        <w:pStyle w:val="Bezodstpw"/>
        <w:numPr>
          <w:ilvl w:val="0"/>
          <w:numId w:val="49"/>
        </w:numPr>
        <w:spacing w:line="276" w:lineRule="auto"/>
        <w:ind w:left="0" w:firstLine="0"/>
        <w:jc w:val="both"/>
        <w:rPr>
          <w:rFonts w:cs="Times New Roman"/>
          <w:lang w:val="pl-PL"/>
        </w:rPr>
      </w:pPr>
      <w:r w:rsidRPr="00DE19C2">
        <w:rPr>
          <w:rFonts w:cs="Times New Roman"/>
          <w:b/>
          <w:bCs/>
          <w:lang w:val="pl-PL"/>
        </w:rPr>
        <w:t xml:space="preserve">OFERTY INDYWIDUALNE </w:t>
      </w:r>
      <w:r w:rsidRPr="00DE19C2">
        <w:rPr>
          <w:rFonts w:cs="Times New Roman"/>
          <w:lang w:val="pl-PL"/>
        </w:rPr>
        <w:t>(Warunki udziału w postępowaniu oraz dokumenty na potwierdzenie braku podstaw do wykluczenia z postępowania o udzielenie zamówienia):</w:t>
      </w:r>
    </w:p>
    <w:p w:rsidR="00F1553E" w:rsidRPr="00DE19C2" w:rsidRDefault="00F1553E" w:rsidP="001A6BBC">
      <w:pPr>
        <w:pStyle w:val="Akapitzlist"/>
        <w:numPr>
          <w:ilvl w:val="0"/>
          <w:numId w:val="50"/>
        </w:numPr>
        <w:suppressAutoHyphens/>
        <w:autoSpaceDE w:val="0"/>
        <w:adjustRightInd w:val="0"/>
        <w:spacing w:after="0" w:line="276" w:lineRule="auto"/>
        <w:ind w:left="426" w:hanging="284"/>
        <w:jc w:val="both"/>
        <w:rPr>
          <w:rFonts w:ascii="Times New Roman" w:hAnsi="Times New Roman" w:cs="Times New Roman"/>
          <w:b/>
          <w:bCs/>
          <w:sz w:val="24"/>
          <w:szCs w:val="24"/>
        </w:rPr>
      </w:pPr>
      <w:r w:rsidRPr="00DE19C2">
        <w:rPr>
          <w:rFonts w:ascii="Times New Roman" w:hAnsi="Times New Roman" w:cs="Times New Roman"/>
          <w:b/>
          <w:bCs/>
          <w:sz w:val="24"/>
          <w:szCs w:val="24"/>
        </w:rPr>
        <w:lastRenderedPageBreak/>
        <w:t xml:space="preserve">ETAP SKŁADANIA OFERT: </w:t>
      </w:r>
    </w:p>
    <w:p w:rsidR="00F1553E" w:rsidRPr="00DE19C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oświadczenie w </w:t>
      </w:r>
      <w:r w:rsidRPr="00DE19C2">
        <w:rPr>
          <w:rFonts w:ascii="Times New Roman" w:hAnsi="Times New Roman" w:cs="Times New Roman"/>
          <w:b/>
          <w:bCs/>
          <w:sz w:val="24"/>
          <w:szCs w:val="24"/>
        </w:rPr>
        <w:t>formie jednolitego europejskiego dokumentu zamówienia (JEDZ</w:t>
      </w:r>
      <w:r w:rsidRPr="00DE19C2">
        <w:rPr>
          <w:rFonts w:ascii="Times New Roman" w:hAnsi="Times New Roman" w:cs="Times New Roman"/>
          <w:sz w:val="24"/>
          <w:szCs w:val="24"/>
        </w:rPr>
        <w:t xml:space="preserve">) aktualne na dzień składania ofert sporządzony zgodnie ze wzorem standardowego formularza określonego w rozporządzeniu </w:t>
      </w:r>
      <w:r w:rsidR="0047508E">
        <w:rPr>
          <w:rFonts w:ascii="Times New Roman" w:hAnsi="Times New Roman" w:cs="Times New Roman"/>
          <w:sz w:val="24"/>
          <w:szCs w:val="24"/>
        </w:rPr>
        <w:t>wykonaw</w:t>
      </w:r>
      <w:r w:rsidRPr="00DE19C2">
        <w:rPr>
          <w:rFonts w:ascii="Times New Roman" w:hAnsi="Times New Roman" w:cs="Times New Roman"/>
          <w:sz w:val="24"/>
          <w:szCs w:val="24"/>
        </w:rPr>
        <w:t>czym Komisji Europejskiej wydanym na podstawie art. 59 ust.2 dy</w:t>
      </w:r>
      <w:r w:rsidR="001B019F" w:rsidRPr="00DE19C2">
        <w:rPr>
          <w:rFonts w:ascii="Times New Roman" w:hAnsi="Times New Roman" w:cs="Times New Roman"/>
          <w:sz w:val="24"/>
          <w:szCs w:val="24"/>
        </w:rPr>
        <w:t>rektywy 2014/24/UE.</w:t>
      </w:r>
      <w:r w:rsidRPr="00DE19C2">
        <w:rPr>
          <w:rFonts w:ascii="Times New Roman" w:hAnsi="Times New Roman" w:cs="Times New Roman"/>
          <w:sz w:val="24"/>
          <w:szCs w:val="24"/>
        </w:rPr>
        <w:t xml:space="preserve"> Informacje zawarte w oświadczeniu będą stanowić wstępne potwierdzenie, że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nie podlega wykluczeniu oraz spełnia warunki udziału w postępowaniu.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wymaga wypełnienia całego formularza, poza punktem D w części IV oraz częścią V JEDZ. </w:t>
      </w:r>
    </w:p>
    <w:p w:rsidR="001B019F" w:rsidRPr="00DE19C2" w:rsidRDefault="001B019F" w:rsidP="00DE19C2">
      <w:pPr>
        <w:tabs>
          <w:tab w:val="left" w:pos="1442"/>
          <w:tab w:val="left" w:pos="2226"/>
        </w:tabs>
        <w:overflowPunct w:val="0"/>
        <w:autoSpaceDE w:val="0"/>
        <w:autoSpaceDN/>
        <w:spacing w:line="276" w:lineRule="auto"/>
        <w:ind w:left="284"/>
        <w:jc w:val="both"/>
        <w:textAlignment w:val="auto"/>
        <w:rPr>
          <w:rFonts w:cs="Times New Roman"/>
          <w:b/>
          <w:bCs/>
          <w:lang w:val="pl-PL"/>
        </w:rPr>
      </w:pPr>
      <w:r w:rsidRPr="00DE19C2">
        <w:rPr>
          <w:rFonts w:cs="Times New Roman"/>
          <w:bCs/>
          <w:lang w:val="pl-PL"/>
        </w:rPr>
        <w:t xml:space="preserve">Jednolity Europejski Dokument Zamówienia </w:t>
      </w:r>
      <w:r w:rsidR="00427C2C">
        <w:rPr>
          <w:rFonts w:cs="Times New Roman"/>
          <w:bCs/>
          <w:lang w:val="pl-PL"/>
        </w:rPr>
        <w:t>w</w:t>
      </w:r>
      <w:r w:rsidR="0047508E">
        <w:rPr>
          <w:rFonts w:cs="Times New Roman"/>
          <w:bCs/>
          <w:lang w:val="pl-PL"/>
        </w:rPr>
        <w:t>ykonaw</w:t>
      </w:r>
      <w:r w:rsidRPr="00DE19C2">
        <w:rPr>
          <w:rFonts w:cs="Times New Roman"/>
          <w:bCs/>
          <w:lang w:val="pl-PL"/>
        </w:rPr>
        <w:t xml:space="preserve">cy/ów stanowi Załącznik </w:t>
      </w:r>
      <w:r w:rsidRPr="00DE19C2">
        <w:rPr>
          <w:rFonts w:cs="Times New Roman"/>
          <w:bCs/>
          <w:lang w:val="pl-PL"/>
        </w:rPr>
        <w:br/>
      </w:r>
      <w:r w:rsidRPr="00286082">
        <w:rPr>
          <w:rFonts w:cs="Times New Roman"/>
          <w:bCs/>
          <w:lang w:val="pl-PL"/>
        </w:rPr>
        <w:t xml:space="preserve">nr </w:t>
      </w:r>
      <w:r w:rsidR="00A0601E" w:rsidRPr="00286082">
        <w:rPr>
          <w:rFonts w:cs="Times New Roman"/>
          <w:bCs/>
          <w:lang w:val="pl-PL"/>
        </w:rPr>
        <w:t>3</w:t>
      </w:r>
      <w:r w:rsidRPr="00286082">
        <w:rPr>
          <w:rFonts w:cs="Times New Roman"/>
          <w:bCs/>
          <w:lang w:val="pl-PL"/>
        </w:rPr>
        <w:t xml:space="preserve"> do</w:t>
      </w:r>
      <w:r w:rsidRPr="00DE19C2">
        <w:rPr>
          <w:rFonts w:cs="Times New Roman"/>
          <w:bCs/>
          <w:lang w:val="pl-PL"/>
        </w:rPr>
        <w:t xml:space="preserve"> SIWZ. Instrukcja wypełniania JEDZ stanowi </w:t>
      </w:r>
      <w:r w:rsidRPr="00286082">
        <w:rPr>
          <w:rFonts w:cs="Times New Roman"/>
          <w:bCs/>
          <w:lang w:val="pl-PL"/>
        </w:rPr>
        <w:t xml:space="preserve">Załącznik nr </w:t>
      </w:r>
      <w:r w:rsidR="00A0601E" w:rsidRPr="00286082">
        <w:rPr>
          <w:rFonts w:cs="Times New Roman"/>
          <w:bCs/>
          <w:lang w:val="pl-PL"/>
        </w:rPr>
        <w:t>4</w:t>
      </w:r>
      <w:r w:rsidRPr="00286082">
        <w:rPr>
          <w:rFonts w:cs="Times New Roman"/>
          <w:bCs/>
          <w:lang w:val="pl-PL"/>
        </w:rPr>
        <w:t xml:space="preserve"> do SIWZ</w:t>
      </w:r>
      <w:r w:rsidRPr="00DE19C2">
        <w:rPr>
          <w:rFonts w:cs="Times New Roman"/>
          <w:bCs/>
          <w:lang w:val="pl-PL"/>
        </w:rPr>
        <w:t xml:space="preserve"> oraz jest  dostępna pod adresem internetowym:</w:t>
      </w:r>
    </w:p>
    <w:p w:rsidR="001B019F" w:rsidRPr="00DE19C2" w:rsidRDefault="00D35888" w:rsidP="00DE19C2">
      <w:pPr>
        <w:tabs>
          <w:tab w:val="left" w:pos="709"/>
          <w:tab w:val="left" w:pos="1442"/>
          <w:tab w:val="left" w:pos="2226"/>
        </w:tabs>
        <w:overflowPunct w:val="0"/>
        <w:autoSpaceDE w:val="0"/>
        <w:spacing w:line="276" w:lineRule="auto"/>
        <w:jc w:val="both"/>
        <w:rPr>
          <w:rFonts w:cs="Times New Roman"/>
          <w:b/>
          <w:bCs/>
          <w:i/>
          <w:lang w:val="pl-PL"/>
        </w:rPr>
      </w:pPr>
      <w:hyperlink r:id="rId10" w:history="1">
        <w:r w:rsidR="001B019F" w:rsidRPr="00DE19C2">
          <w:rPr>
            <w:rStyle w:val="Hipercze"/>
            <w:rFonts w:cs="Times New Roman"/>
            <w:b/>
            <w:bCs/>
            <w:i/>
            <w:lang w:val="pl-PL"/>
          </w:rPr>
          <w:t>https://www.uzp.gov.pl/baza-wiedzy/jednolity-europejski-dokument-zamowienia</w:t>
        </w:r>
      </w:hyperlink>
    </w:p>
    <w:p w:rsidR="001B019F" w:rsidRPr="00DE19C2" w:rsidRDefault="001B019F" w:rsidP="00DE19C2">
      <w:pPr>
        <w:tabs>
          <w:tab w:val="left" w:pos="709"/>
          <w:tab w:val="left" w:pos="1442"/>
          <w:tab w:val="left" w:pos="2226"/>
        </w:tabs>
        <w:overflowPunct w:val="0"/>
        <w:autoSpaceDE w:val="0"/>
        <w:spacing w:line="276" w:lineRule="auto"/>
        <w:ind w:left="397" w:firstLine="312"/>
        <w:jc w:val="both"/>
        <w:rPr>
          <w:rFonts w:cs="Times New Roman"/>
          <w:bCs/>
          <w:lang w:val="pl-PL"/>
        </w:rPr>
      </w:pPr>
      <w:r w:rsidRPr="00DE19C2">
        <w:rPr>
          <w:rFonts w:cs="Times New Roman"/>
          <w:bCs/>
          <w:lang w:val="pl-PL"/>
        </w:rPr>
        <w:t>Na ww. stronie zamieszczone są:</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 xml:space="preserve">Rozporządzenie </w:t>
      </w:r>
      <w:r w:rsidR="0047508E">
        <w:rPr>
          <w:rFonts w:cs="Times New Roman"/>
          <w:lang w:val="pl-PL"/>
        </w:rPr>
        <w:t>Wykonaw</w:t>
      </w:r>
      <w:r w:rsidRPr="00DE19C2">
        <w:rPr>
          <w:rFonts w:cs="Times New Roman"/>
          <w:lang w:val="pl-PL"/>
        </w:rPr>
        <w:t>cze Komisji (UE) 2016/7 z dnia 5 stycznia 2016 r. ustanawiające standardowy formularz jednolitego europejskiego dokumentu zamówienia</w:t>
      </w:r>
      <w:r w:rsidR="00F6085C">
        <w:rPr>
          <w:rFonts w:cs="Times New Roman"/>
          <w:lang w:val="pl-PL"/>
        </w:rPr>
        <w:t>,</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Instrukcja wypełniania JEDZ/ESPD</w:t>
      </w:r>
      <w:r w:rsidR="00F6085C">
        <w:rPr>
          <w:rFonts w:cs="Times New Roman"/>
          <w:lang w:val="pl-PL"/>
        </w:rPr>
        <w:t>,</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Edytowalna wersja formularza Jednolitego Europejskiego Dokumentu Zamówienia</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Elektroniczne narzędzie do wypełniania JEDZ/ESPD</w:t>
      </w:r>
      <w:r w:rsidR="00F6085C">
        <w:rPr>
          <w:rFonts w:cs="Times New Roman"/>
          <w:lang w:val="pl-PL"/>
        </w:rPr>
        <w:t>.</w:t>
      </w:r>
    </w:p>
    <w:p w:rsidR="001B019F" w:rsidRPr="00DE19C2" w:rsidRDefault="001B019F" w:rsidP="00DE19C2">
      <w:pPr>
        <w:autoSpaceDE w:val="0"/>
        <w:spacing w:line="276" w:lineRule="auto"/>
        <w:jc w:val="both"/>
        <w:rPr>
          <w:rFonts w:cs="Times New Roman"/>
          <w:lang w:val="pl-PL"/>
        </w:rPr>
      </w:pPr>
    </w:p>
    <w:p w:rsidR="001B019F" w:rsidRPr="00DE19C2" w:rsidRDefault="001B019F" w:rsidP="00DE19C2">
      <w:pPr>
        <w:tabs>
          <w:tab w:val="left" w:pos="284"/>
          <w:tab w:val="left" w:pos="1442"/>
          <w:tab w:val="left" w:pos="2226"/>
        </w:tabs>
        <w:overflowPunct w:val="0"/>
        <w:autoSpaceDE w:val="0"/>
        <w:spacing w:line="276" w:lineRule="auto"/>
        <w:ind w:left="284"/>
        <w:jc w:val="both"/>
        <w:rPr>
          <w:rFonts w:cs="Times New Roman"/>
          <w:lang w:val="pl-PL"/>
        </w:rPr>
      </w:pPr>
      <w:r w:rsidRPr="00DE19C2">
        <w:rPr>
          <w:rFonts w:cs="Times New Roman"/>
          <w:lang w:val="pl-PL"/>
        </w:rPr>
        <w:t xml:space="preserve">JEDZ przygotowany wstępnie przez </w:t>
      </w:r>
      <w:r w:rsidR="00453321">
        <w:rPr>
          <w:rFonts w:cs="Times New Roman"/>
          <w:lang w:val="pl-PL"/>
        </w:rPr>
        <w:t>z</w:t>
      </w:r>
      <w:r w:rsidR="0047508E">
        <w:rPr>
          <w:rFonts w:cs="Times New Roman"/>
          <w:lang w:val="pl-PL"/>
        </w:rPr>
        <w:t>amawiaj</w:t>
      </w:r>
      <w:r w:rsidRPr="00DE19C2">
        <w:rPr>
          <w:rFonts w:cs="Times New Roman"/>
          <w:lang w:val="pl-PL"/>
        </w:rPr>
        <w:t xml:space="preserve">ącego dla przedmiotowego postępowania jest dostępny na stronie internetowej </w:t>
      </w:r>
      <w:r w:rsidR="00453321">
        <w:rPr>
          <w:rFonts w:cs="Times New Roman"/>
          <w:lang w:val="pl-PL"/>
        </w:rPr>
        <w:t>z</w:t>
      </w:r>
      <w:r w:rsidR="0047508E">
        <w:rPr>
          <w:rFonts w:cs="Times New Roman"/>
          <w:lang w:val="pl-PL"/>
        </w:rPr>
        <w:t>amawiaj</w:t>
      </w:r>
      <w:r w:rsidRPr="00DE19C2">
        <w:rPr>
          <w:rFonts w:cs="Times New Roman"/>
          <w:lang w:val="pl-PL"/>
        </w:rPr>
        <w:t xml:space="preserve">ącego w miejscu zamieszczenia niniejszej SIWZ.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00F1553E" w:rsidRPr="00DE19C2">
        <w:rPr>
          <w:rFonts w:cs="Times New Roman"/>
          <w:kern w:val="0"/>
          <w:lang w:val="pl-PL" w:bidi="ar-SA"/>
        </w:rPr>
        <w:t xml:space="preserve">ca, który powołuje się na zasoby innych podmiotów, w celu wykazania braku istnienia wobec nich podstaw wykluczenia oraz spełnienia - w zakresie, w jakim powołuje się na ich zasoby – składa także jednolite dokumenty dotyczące tych podmiotów. Podmiot, na którego zdolnościach polega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ca w celu wykazania braku istnienia wobec niego podstaw wykluczenia oraz spełnienia, w zakresie, w jakim powołuje się na ich zasoby, warunków udziału w postępowaniu, wypełnia część II (informacje dotyczące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cy) sekcja A i B, część III (podstawy wykluczenia) i część IV (kryteria kwalifikacji) w zakresie, w jakim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ca będzie polegał na zasobach danego podmiotu trzeciego oraz część VI (oświadczenia końcowe). </w:t>
      </w: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00F1553E" w:rsidRPr="00DE19C2">
        <w:rPr>
          <w:rFonts w:cs="Times New Roman"/>
          <w:kern w:val="0"/>
          <w:lang w:val="pl-PL" w:bidi="ar-SA"/>
        </w:rPr>
        <w:t xml:space="preserve">ca, który zamierza powierzyć </w:t>
      </w:r>
      <w:r w:rsidR="00F1553E" w:rsidRPr="00DE19C2">
        <w:rPr>
          <w:rFonts w:cs="Times New Roman"/>
          <w:b/>
          <w:bCs/>
          <w:kern w:val="0"/>
          <w:lang w:val="pl-PL" w:bidi="ar-SA"/>
        </w:rPr>
        <w:t>wykonanie części zamówienia pod</w:t>
      </w:r>
      <w:r>
        <w:rPr>
          <w:rFonts w:cs="Times New Roman"/>
          <w:b/>
          <w:bCs/>
          <w:kern w:val="0"/>
          <w:lang w:val="pl-PL" w:bidi="ar-SA"/>
        </w:rPr>
        <w:t>wykonaw</w:t>
      </w:r>
      <w:r w:rsidR="00F1553E" w:rsidRPr="00DE19C2">
        <w:rPr>
          <w:rFonts w:cs="Times New Roman"/>
          <w:b/>
          <w:bCs/>
          <w:kern w:val="0"/>
          <w:lang w:val="pl-PL" w:bidi="ar-SA"/>
        </w:rPr>
        <w:t>com</w:t>
      </w:r>
      <w:r w:rsidR="00F1553E" w:rsidRPr="00DE19C2">
        <w:rPr>
          <w:rFonts w:cs="Times New Roman"/>
          <w:kern w:val="0"/>
          <w:lang w:val="pl-PL" w:bidi="ar-SA"/>
        </w:rPr>
        <w:t xml:space="preserve">, w celu wykazania braku istnienia wobec nich podstaw wykluczenia z udziału w postępowaniu, </w:t>
      </w:r>
      <w:r w:rsidR="00F1553E" w:rsidRPr="00DE19C2">
        <w:rPr>
          <w:rFonts w:cs="Times New Roman"/>
          <w:b/>
          <w:bCs/>
          <w:kern w:val="0"/>
          <w:lang w:val="pl-PL" w:bidi="ar-SA"/>
        </w:rPr>
        <w:t>składa jednolite dokumenty dotyczące pod</w:t>
      </w:r>
      <w:r>
        <w:rPr>
          <w:rFonts w:cs="Times New Roman"/>
          <w:b/>
          <w:bCs/>
          <w:kern w:val="0"/>
          <w:lang w:val="pl-PL" w:bidi="ar-SA"/>
        </w:rPr>
        <w:t>wykonaw</w:t>
      </w:r>
      <w:r w:rsidR="00F1553E" w:rsidRPr="00DE19C2">
        <w:rPr>
          <w:rFonts w:cs="Times New Roman"/>
          <w:b/>
          <w:bCs/>
          <w:kern w:val="0"/>
          <w:lang w:val="pl-PL" w:bidi="ar-SA"/>
        </w:rPr>
        <w:t xml:space="preserve">ców </w:t>
      </w:r>
      <w:r w:rsidR="00F1553E" w:rsidRPr="00DE19C2">
        <w:rPr>
          <w:rFonts w:cs="Times New Roman"/>
          <w:kern w:val="0"/>
          <w:lang w:val="pl-PL" w:bidi="ar-SA"/>
        </w:rPr>
        <w:t xml:space="preserve">(podpisane przez uprawnionych przedstawicieli tych podmiotów).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W przypadku </w:t>
      </w:r>
      <w:r w:rsidRPr="00DE19C2">
        <w:rPr>
          <w:rFonts w:cs="Times New Roman"/>
          <w:b/>
          <w:bCs/>
          <w:kern w:val="0"/>
          <w:lang w:val="pl-PL" w:bidi="ar-SA"/>
        </w:rPr>
        <w:t xml:space="preserve">wspólnego ubiegania się o zamówienie </w:t>
      </w:r>
      <w:r w:rsidRPr="00DE19C2">
        <w:rPr>
          <w:rFonts w:cs="Times New Roman"/>
          <w:kern w:val="0"/>
          <w:lang w:val="pl-PL" w:bidi="ar-SA"/>
        </w:rPr>
        <w:t xml:space="preserve">przez </w:t>
      </w:r>
      <w:r w:rsidR="0047508E">
        <w:rPr>
          <w:rFonts w:cs="Times New Roman"/>
          <w:kern w:val="0"/>
          <w:lang w:val="pl-PL" w:bidi="ar-SA"/>
        </w:rPr>
        <w:t>wykonaw</w:t>
      </w:r>
      <w:r w:rsidRPr="00DE19C2">
        <w:rPr>
          <w:rFonts w:cs="Times New Roman"/>
          <w:kern w:val="0"/>
          <w:lang w:val="pl-PL" w:bidi="ar-SA"/>
        </w:rPr>
        <w:t xml:space="preserve">ców, </w:t>
      </w:r>
      <w:r w:rsidRPr="00DE19C2">
        <w:rPr>
          <w:rFonts w:cs="Times New Roman"/>
          <w:b/>
          <w:bCs/>
          <w:kern w:val="0"/>
          <w:lang w:val="pl-PL" w:bidi="ar-SA"/>
        </w:rPr>
        <w:t xml:space="preserve">jednolity dokument </w:t>
      </w:r>
      <w:r w:rsidRPr="00DE19C2">
        <w:rPr>
          <w:rFonts w:cs="Times New Roman"/>
          <w:kern w:val="0"/>
          <w:lang w:val="pl-PL" w:bidi="ar-SA"/>
        </w:rPr>
        <w:t xml:space="preserve">składa każdy z </w:t>
      </w:r>
      <w:r w:rsidR="0047508E">
        <w:rPr>
          <w:rFonts w:cs="Times New Roman"/>
          <w:kern w:val="0"/>
          <w:lang w:val="pl-PL" w:bidi="ar-SA"/>
        </w:rPr>
        <w:t>wykonaw</w:t>
      </w:r>
      <w:r w:rsidRPr="00DE19C2">
        <w:rPr>
          <w:rFonts w:cs="Times New Roman"/>
          <w:kern w:val="0"/>
          <w:lang w:val="pl-PL" w:bidi="ar-SA"/>
        </w:rPr>
        <w:t>ców wspólnie ubiegających się o zamówienie. Dokumenty te potwierdzają spełnianie warunków udziału w postępowaniu oraz brak podstaw wykluczenia w zakresie, w</w:t>
      </w:r>
      <w:r w:rsidR="003711AA">
        <w:rPr>
          <w:rFonts w:cs="Times New Roman"/>
          <w:kern w:val="0"/>
          <w:lang w:val="pl-PL" w:bidi="ar-SA"/>
        </w:rPr>
        <w:t> </w:t>
      </w:r>
      <w:r w:rsidRPr="00DE19C2">
        <w:rPr>
          <w:rFonts w:cs="Times New Roman"/>
          <w:kern w:val="0"/>
          <w:lang w:val="pl-PL" w:bidi="ar-SA"/>
        </w:rPr>
        <w:t xml:space="preserve">którym każdy z </w:t>
      </w:r>
      <w:r w:rsidR="0047508E">
        <w:rPr>
          <w:rFonts w:cs="Times New Roman"/>
          <w:kern w:val="0"/>
          <w:lang w:val="pl-PL" w:bidi="ar-SA"/>
        </w:rPr>
        <w:t>wykonaw</w:t>
      </w:r>
      <w:r w:rsidRPr="00DE19C2">
        <w:rPr>
          <w:rFonts w:cs="Times New Roman"/>
          <w:kern w:val="0"/>
          <w:lang w:val="pl-PL" w:bidi="ar-SA"/>
        </w:rPr>
        <w:t xml:space="preserve">ców wykazuje spełnianie warunków udziału w postępowaniu oraz brak podstaw wykluczenia. </w:t>
      </w:r>
    </w:p>
    <w:p w:rsidR="00F1553E" w:rsidRPr="00DE19C2" w:rsidRDefault="00F1553E" w:rsidP="00DE19C2">
      <w:pPr>
        <w:autoSpaceDE w:val="0"/>
        <w:adjustRightInd w:val="0"/>
        <w:spacing w:line="276" w:lineRule="auto"/>
        <w:jc w:val="both"/>
        <w:rPr>
          <w:rFonts w:cs="Times New Roman"/>
          <w:lang w:val="pl-PL"/>
        </w:rPr>
      </w:pPr>
    </w:p>
    <w:p w:rsidR="00F1553E" w:rsidRPr="00453321" w:rsidRDefault="0047508E" w:rsidP="00DE19C2">
      <w:pPr>
        <w:autoSpaceDE w:val="0"/>
        <w:adjustRightInd w:val="0"/>
        <w:spacing w:line="276" w:lineRule="auto"/>
        <w:jc w:val="both"/>
        <w:rPr>
          <w:rFonts w:cs="Times New Roman"/>
          <w:lang w:val="pl-PL"/>
        </w:rPr>
      </w:pPr>
      <w:r>
        <w:rPr>
          <w:rFonts w:cs="Times New Roman"/>
          <w:lang w:val="pl-PL"/>
        </w:rPr>
        <w:t>Wykonaw</w:t>
      </w:r>
      <w:r w:rsidR="00F1553E" w:rsidRPr="00DE19C2">
        <w:rPr>
          <w:rFonts w:cs="Times New Roman"/>
          <w:lang w:val="pl-PL"/>
        </w:rPr>
        <w:t xml:space="preserve">ca, który podlega wykluczeniu na podstawie art. 24 ust. 1 pkt 13 i 14 oraz 16 - 20 ustawy </w:t>
      </w:r>
      <w:proofErr w:type="spellStart"/>
      <w:r w:rsidR="00F1553E" w:rsidRPr="00DE19C2">
        <w:rPr>
          <w:rFonts w:cs="Times New Roman"/>
          <w:lang w:val="pl-PL"/>
        </w:rPr>
        <w:t>Pzp</w:t>
      </w:r>
      <w:proofErr w:type="spellEnd"/>
      <w:r w:rsidR="00F1553E" w:rsidRPr="00DE19C2">
        <w:rPr>
          <w:rFonts w:cs="Times New Roman"/>
          <w:lang w:val="pl-PL"/>
        </w:rPr>
        <w:t xml:space="preserve"> może przedstawić dowody na to, że podjęte przez niego środki są wystarczające do wykazania jego rzetelności, w szczególności udowodnić naprawienie szkody wyrządzonej przestępstwem lub </w:t>
      </w:r>
      <w:r w:rsidR="00F1553E" w:rsidRPr="00DE19C2">
        <w:rPr>
          <w:rFonts w:cs="Times New Roman"/>
          <w:lang w:val="pl-PL"/>
        </w:rPr>
        <w:lastRenderedPageBreak/>
        <w:t xml:space="preserve">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427C2C">
        <w:rPr>
          <w:rFonts w:cs="Times New Roman"/>
          <w:lang w:val="pl-PL"/>
        </w:rPr>
        <w:t>w</w:t>
      </w:r>
      <w:r>
        <w:rPr>
          <w:rFonts w:cs="Times New Roman"/>
          <w:lang w:val="pl-PL"/>
        </w:rPr>
        <w:t>ykonaw</w:t>
      </w:r>
      <w:r w:rsidR="00F1553E" w:rsidRPr="00DE19C2">
        <w:rPr>
          <w:rFonts w:cs="Times New Roman"/>
          <w:lang w:val="pl-PL"/>
        </w:rPr>
        <w:t xml:space="preserve">cy. </w:t>
      </w:r>
      <w:r>
        <w:rPr>
          <w:rFonts w:cs="Times New Roman"/>
          <w:lang w:val="pl-PL"/>
        </w:rPr>
        <w:t>Wykonaw</w:t>
      </w:r>
      <w:r w:rsidR="00F1553E" w:rsidRPr="00DE19C2">
        <w:rPr>
          <w:rFonts w:cs="Times New Roman"/>
          <w:lang w:val="pl-PL"/>
        </w:rPr>
        <w:t xml:space="preserve">ca nie podlega wykluczeniu, jeżeli </w:t>
      </w:r>
      <w:r w:rsidR="00453321">
        <w:rPr>
          <w:rFonts w:cs="Times New Roman"/>
          <w:lang w:val="pl-PL"/>
        </w:rPr>
        <w:t>z</w:t>
      </w:r>
      <w:r>
        <w:rPr>
          <w:rFonts w:cs="Times New Roman"/>
          <w:lang w:val="pl-PL"/>
        </w:rPr>
        <w:t>amawiaj</w:t>
      </w:r>
      <w:r w:rsidR="00F1553E" w:rsidRPr="00DE19C2">
        <w:rPr>
          <w:rFonts w:cs="Times New Roman"/>
          <w:lang w:val="pl-PL"/>
        </w:rPr>
        <w:t xml:space="preserve">ący, uwzględniając wagę i szczególne okoliczności czynu </w:t>
      </w:r>
      <w:r w:rsidR="00427C2C">
        <w:rPr>
          <w:rFonts w:cs="Times New Roman"/>
          <w:lang w:val="pl-PL"/>
        </w:rPr>
        <w:t>w</w:t>
      </w:r>
      <w:r>
        <w:rPr>
          <w:rFonts w:cs="Times New Roman"/>
          <w:lang w:val="pl-PL"/>
        </w:rPr>
        <w:t>ykonaw</w:t>
      </w:r>
      <w:r w:rsidR="00F1553E" w:rsidRPr="00DE19C2">
        <w:rPr>
          <w:rFonts w:cs="Times New Roman"/>
          <w:lang w:val="pl-PL"/>
        </w:rPr>
        <w:t xml:space="preserve">cy, uzna za wystarczające przedstawione dowody. W przypadkach, o których mowa w art. 24 ust. 1 pkt 19 </w:t>
      </w:r>
      <w:proofErr w:type="spellStart"/>
      <w:r w:rsidR="00F1553E" w:rsidRPr="00DE19C2">
        <w:rPr>
          <w:rFonts w:cs="Times New Roman"/>
          <w:lang w:val="pl-PL"/>
        </w:rPr>
        <w:t>Pzp</w:t>
      </w:r>
      <w:proofErr w:type="spellEnd"/>
      <w:r w:rsidR="00F1553E" w:rsidRPr="00DE19C2">
        <w:rPr>
          <w:rFonts w:cs="Times New Roman"/>
          <w:lang w:val="pl-PL"/>
        </w:rPr>
        <w:t xml:space="preserve">, przed wykluczeniem </w:t>
      </w:r>
      <w:r w:rsidR="00453321">
        <w:rPr>
          <w:rFonts w:cs="Times New Roman"/>
          <w:lang w:val="pl-PL"/>
        </w:rPr>
        <w:t>w</w:t>
      </w:r>
      <w:r>
        <w:rPr>
          <w:rFonts w:cs="Times New Roman"/>
          <w:lang w:val="pl-PL"/>
        </w:rPr>
        <w:t>ykonaw</w:t>
      </w:r>
      <w:r w:rsidR="00F1553E" w:rsidRPr="00DE19C2">
        <w:rPr>
          <w:rFonts w:cs="Times New Roman"/>
          <w:lang w:val="pl-PL"/>
        </w:rPr>
        <w:t xml:space="preserve">cy, </w:t>
      </w:r>
      <w:r w:rsidR="00453321">
        <w:rPr>
          <w:rFonts w:cs="Times New Roman"/>
          <w:lang w:val="pl-PL"/>
        </w:rPr>
        <w:t>z</w:t>
      </w:r>
      <w:r>
        <w:rPr>
          <w:rFonts w:cs="Times New Roman"/>
          <w:lang w:val="pl-PL"/>
        </w:rPr>
        <w:t>amawiaj</w:t>
      </w:r>
      <w:r w:rsidR="00F1553E" w:rsidRPr="00DE19C2">
        <w:rPr>
          <w:rFonts w:cs="Times New Roman"/>
          <w:lang w:val="pl-PL"/>
        </w:rPr>
        <w:t xml:space="preserve">ący zapewnia temu </w:t>
      </w:r>
      <w:r w:rsidR="00453321">
        <w:rPr>
          <w:rFonts w:cs="Times New Roman"/>
          <w:lang w:val="pl-PL"/>
        </w:rPr>
        <w:t>w</w:t>
      </w:r>
      <w:r>
        <w:rPr>
          <w:rFonts w:cs="Times New Roman"/>
          <w:lang w:val="pl-PL"/>
        </w:rPr>
        <w:t>ykonaw</w:t>
      </w:r>
      <w:r w:rsidR="00F1553E" w:rsidRPr="00DE19C2">
        <w:rPr>
          <w:rFonts w:cs="Times New Roman"/>
          <w:lang w:val="pl-PL"/>
        </w:rPr>
        <w:t xml:space="preserve">cy możliwość udowodnienia, że jego udział w przygotowaniu postępowania o udzielenie zamówienia nie zakłóci konkurencji. </w:t>
      </w:r>
      <w:r w:rsidR="00453321">
        <w:rPr>
          <w:rFonts w:cs="Times New Roman"/>
          <w:lang w:val="pl-PL"/>
        </w:rPr>
        <w:t>z</w:t>
      </w:r>
      <w:r w:rsidRPr="00453321">
        <w:rPr>
          <w:rFonts w:cs="Times New Roman"/>
          <w:lang w:val="pl-PL"/>
        </w:rPr>
        <w:t>amawiaj</w:t>
      </w:r>
      <w:r w:rsidR="00F1553E" w:rsidRPr="00453321">
        <w:rPr>
          <w:rFonts w:cs="Times New Roman"/>
          <w:lang w:val="pl-PL"/>
        </w:rPr>
        <w:t xml:space="preserve">ący może wykluczyć </w:t>
      </w:r>
      <w:r w:rsidR="00453321">
        <w:rPr>
          <w:rFonts w:cs="Times New Roman"/>
          <w:lang w:val="pl-PL"/>
        </w:rPr>
        <w:t>w</w:t>
      </w:r>
      <w:r w:rsidRPr="00453321">
        <w:rPr>
          <w:rFonts w:cs="Times New Roman"/>
          <w:lang w:val="pl-PL"/>
        </w:rPr>
        <w:t>ykonaw</w:t>
      </w:r>
      <w:r w:rsidR="00F1553E" w:rsidRPr="00453321">
        <w:rPr>
          <w:rFonts w:cs="Times New Roman"/>
          <w:lang w:val="pl-PL"/>
        </w:rPr>
        <w:t>cę na każdym etapie postępowania przetargowego.</w:t>
      </w:r>
    </w:p>
    <w:p w:rsidR="00F1553E" w:rsidRPr="00DE19C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Pisemne zobowiązania innych podmiotów do oddania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do dyspozycji niezbędnych zasobów na okres korzystania z nich przy realizacji zamówienia (jeśli dotyczy).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Uwaga: </w:t>
      </w:r>
      <w:r w:rsidR="0047508E">
        <w:rPr>
          <w:rFonts w:cs="Times New Roman"/>
          <w:kern w:val="0"/>
          <w:lang w:val="pl-PL" w:bidi="ar-SA"/>
        </w:rPr>
        <w:t>Wykonaw</w:t>
      </w:r>
      <w:r w:rsidRPr="00DE19C2">
        <w:rPr>
          <w:rFonts w:cs="Times New Roman"/>
          <w:kern w:val="0"/>
          <w:lang w:val="pl-PL" w:bidi="ar-SA"/>
        </w:rPr>
        <w:t>ca może w celu potwierdzenia spełniania warunków udziału w postępowaniu, w</w:t>
      </w:r>
      <w:r w:rsidR="003711AA">
        <w:rPr>
          <w:rFonts w:cs="Times New Roman"/>
          <w:kern w:val="0"/>
          <w:lang w:val="pl-PL" w:bidi="ar-SA"/>
        </w:rPr>
        <w:t> </w:t>
      </w:r>
      <w:r w:rsidRPr="00DE19C2">
        <w:rPr>
          <w:rFonts w:cs="Times New Roman"/>
          <w:kern w:val="0"/>
          <w:lang w:val="pl-PL" w:bidi="ar-SA"/>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1-6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t>
      </w:r>
    </w:p>
    <w:p w:rsidR="00F1553E" w:rsidRPr="00DE19C2" w:rsidRDefault="0047508E" w:rsidP="00DE19C2">
      <w:pPr>
        <w:pStyle w:val="Default"/>
        <w:spacing w:line="276" w:lineRule="auto"/>
        <w:jc w:val="both"/>
        <w:rPr>
          <w:rFonts w:eastAsia="Arial Unicode MS"/>
          <w:kern w:val="0"/>
          <w:lang w:val="pl-PL" w:bidi="ar-SA"/>
        </w:rPr>
      </w:pPr>
      <w:r>
        <w:rPr>
          <w:kern w:val="0"/>
          <w:lang w:val="pl-PL" w:bidi="ar-SA"/>
        </w:rPr>
        <w:t>Wykonaw</w:t>
      </w:r>
      <w:r w:rsidR="00F1553E" w:rsidRPr="00DE19C2">
        <w:rPr>
          <w:kern w:val="0"/>
          <w:lang w:val="pl-PL" w:bidi="ar-SA"/>
        </w:rPr>
        <w:t xml:space="preserve">ca, który polega na zdolnościach lub sytuacji innych podmiotów, musi udowodnić </w:t>
      </w:r>
      <w:r>
        <w:rPr>
          <w:kern w:val="0"/>
          <w:lang w:val="pl-PL" w:bidi="ar-SA"/>
        </w:rPr>
        <w:t>zamawiaj</w:t>
      </w:r>
      <w:r w:rsidR="00F1553E" w:rsidRPr="00DE19C2">
        <w:rPr>
          <w:kern w:val="0"/>
          <w:lang w:val="pl-PL" w:bidi="ar-SA"/>
        </w:rPr>
        <w:t xml:space="preserve">ącemu, że realizując zamówienie, będzie dysponował niezbędnymi zasobami tych </w:t>
      </w:r>
      <w:r w:rsidR="00F1553E" w:rsidRPr="00DE19C2">
        <w:rPr>
          <w:rFonts w:eastAsia="Arial Unicode MS"/>
          <w:kern w:val="0"/>
          <w:lang w:val="pl-PL" w:bidi="ar-SA"/>
        </w:rPr>
        <w:t xml:space="preserve">podmiotów, w szczególności przedstawiając zobowiązanie tych podmiotów do oddania mu do dyspozycji niezbędnych zasobów na potrzeby realizacji zamówienia. </w:t>
      </w:r>
    </w:p>
    <w:p w:rsidR="00F1553E" w:rsidRPr="00DE19C2" w:rsidRDefault="00F1553E" w:rsidP="00DE19C2">
      <w:pPr>
        <w:autoSpaceDE w:val="0"/>
        <w:adjustRightInd w:val="0"/>
        <w:spacing w:line="276" w:lineRule="auto"/>
        <w:jc w:val="both"/>
        <w:rPr>
          <w:rFonts w:cs="Times New Roman"/>
          <w:lang w:val="pl-PL"/>
        </w:rPr>
      </w:pPr>
      <w:r w:rsidRPr="00DE19C2">
        <w:rPr>
          <w:rFonts w:cs="Times New Roman"/>
          <w:b/>
          <w:bCs/>
          <w:kern w:val="0"/>
          <w:lang w:val="pl-PL" w:bidi="ar-SA"/>
        </w:rPr>
        <w:t xml:space="preserve">Uwaga: </w:t>
      </w:r>
      <w:r w:rsidR="0047508E">
        <w:rPr>
          <w:rFonts w:cs="Times New Roman"/>
          <w:kern w:val="0"/>
          <w:lang w:val="pl-PL" w:bidi="ar-SA"/>
        </w:rPr>
        <w:t>Wykonaw</w:t>
      </w:r>
      <w:r w:rsidRPr="00DE19C2">
        <w:rPr>
          <w:rFonts w:cs="Times New Roman"/>
          <w:kern w:val="0"/>
          <w:lang w:val="pl-PL" w:bidi="ar-SA"/>
        </w:rPr>
        <w:t>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F1553E" w:rsidRPr="0028608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kern w:val="3"/>
          <w:sz w:val="24"/>
          <w:szCs w:val="24"/>
          <w:lang w:bidi="en-US"/>
        </w:rPr>
      </w:pPr>
      <w:r w:rsidRPr="00DE19C2">
        <w:rPr>
          <w:rFonts w:ascii="Times New Roman" w:hAnsi="Times New Roman" w:cs="Times New Roman"/>
          <w:b/>
          <w:bCs/>
          <w:sz w:val="24"/>
          <w:szCs w:val="24"/>
        </w:rPr>
        <w:t xml:space="preserve">Oświadczenie </w:t>
      </w:r>
      <w:r w:rsidRPr="00DE19C2">
        <w:rPr>
          <w:rFonts w:ascii="Times New Roman" w:hAnsi="Times New Roman" w:cs="Times New Roman"/>
          <w:sz w:val="24"/>
          <w:szCs w:val="24"/>
        </w:rPr>
        <w:t>o przynależności lub braku przynależności do tej samej grupy kapitałowej,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której mowa w art. 24 ust. 1 pkt 23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 przypadku przynależności do tej samej grupy kapitałowej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może złożyć wraz z oświadczeniem dokumenty bądź informacje potwierdzające, że powiązania z innym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cą nie prowadzą do zakłócenia konkurencji w postępowaniu </w:t>
      </w:r>
      <w:r w:rsidRPr="00286082">
        <w:rPr>
          <w:rFonts w:ascii="Times New Roman" w:hAnsi="Times New Roman" w:cs="Times New Roman"/>
          <w:sz w:val="24"/>
          <w:szCs w:val="24"/>
        </w:rPr>
        <w:t>(</w:t>
      </w:r>
      <w:r w:rsidRPr="00286082">
        <w:rPr>
          <w:rFonts w:ascii="Times New Roman" w:hAnsi="Times New Roman" w:cs="Times New Roman"/>
          <w:iCs/>
          <w:sz w:val="24"/>
          <w:szCs w:val="24"/>
        </w:rPr>
        <w:t xml:space="preserve">wg załącznika nr </w:t>
      </w:r>
      <w:r w:rsidR="00A0601E" w:rsidRPr="00286082">
        <w:rPr>
          <w:rFonts w:ascii="Times New Roman" w:hAnsi="Times New Roman" w:cs="Times New Roman"/>
          <w:iCs/>
          <w:sz w:val="24"/>
          <w:szCs w:val="24"/>
        </w:rPr>
        <w:t>5</w:t>
      </w:r>
      <w:r w:rsidRPr="00286082">
        <w:rPr>
          <w:rFonts w:ascii="Times New Roman" w:hAnsi="Times New Roman" w:cs="Times New Roman"/>
          <w:iCs/>
          <w:sz w:val="24"/>
          <w:szCs w:val="24"/>
        </w:rPr>
        <w:t xml:space="preserve"> do </w:t>
      </w:r>
      <w:r w:rsidR="00A0601E" w:rsidRPr="00286082">
        <w:rPr>
          <w:rFonts w:ascii="Times New Roman" w:hAnsi="Times New Roman" w:cs="Times New Roman"/>
          <w:iCs/>
          <w:sz w:val="24"/>
          <w:szCs w:val="24"/>
        </w:rPr>
        <w:t>SIWZ</w:t>
      </w:r>
      <w:r w:rsidRPr="00286082">
        <w:rPr>
          <w:rFonts w:ascii="Times New Roman" w:hAnsi="Times New Roman" w:cs="Times New Roman"/>
          <w:sz w:val="24"/>
          <w:szCs w:val="24"/>
        </w:rPr>
        <w:t xml:space="preserve">).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Uwaga: Każdy z </w:t>
      </w:r>
      <w:r w:rsidR="00427C2C">
        <w:rPr>
          <w:rFonts w:cs="Times New Roman"/>
          <w:b/>
          <w:bCs/>
          <w:kern w:val="0"/>
          <w:lang w:val="pl-PL" w:bidi="ar-SA"/>
        </w:rPr>
        <w:t>w</w:t>
      </w:r>
      <w:r w:rsidR="0047508E">
        <w:rPr>
          <w:rFonts w:cs="Times New Roman"/>
          <w:b/>
          <w:bCs/>
          <w:kern w:val="0"/>
          <w:lang w:val="pl-PL" w:bidi="ar-SA"/>
        </w:rPr>
        <w:t>ykonaw</w:t>
      </w:r>
      <w:r w:rsidRPr="00DE19C2">
        <w:rPr>
          <w:rFonts w:cs="Times New Roman"/>
          <w:b/>
          <w:bCs/>
          <w:kern w:val="0"/>
          <w:lang w:val="pl-PL" w:bidi="ar-SA"/>
        </w:rPr>
        <w:t xml:space="preserve">ców, w terminie 3 dni </w:t>
      </w:r>
      <w:r w:rsidRPr="00DE19C2">
        <w:rPr>
          <w:rFonts w:cs="Times New Roman"/>
          <w:kern w:val="0"/>
          <w:lang w:val="pl-PL" w:bidi="ar-SA"/>
        </w:rPr>
        <w:t xml:space="preserve">od zamieszczenia na stronie internetowej informacji, o której mowa w art. 86 ust. 5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(informacja z otwarcia ofert), przekazuje </w:t>
      </w:r>
      <w:r w:rsidR="0047508E">
        <w:rPr>
          <w:rFonts w:cs="Times New Roman"/>
          <w:kern w:val="0"/>
          <w:lang w:val="pl-PL" w:bidi="ar-SA"/>
        </w:rPr>
        <w:t>zamawiaj</w:t>
      </w:r>
      <w:r w:rsidRPr="00DE19C2">
        <w:rPr>
          <w:rFonts w:cs="Times New Roman"/>
          <w:kern w:val="0"/>
          <w:lang w:val="pl-PL" w:bidi="ar-SA"/>
        </w:rPr>
        <w:t xml:space="preserve">ącemu oświadczenie o przynależności lub braku przynależności do tej samej grupy kapitałowej, o której mowa w art. 24 ust. 1 pkt 23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Wraz ze złożeniem oświadczenia, </w:t>
      </w:r>
      <w:r w:rsidR="0047508E">
        <w:rPr>
          <w:rFonts w:cs="Times New Roman"/>
          <w:kern w:val="0"/>
          <w:lang w:val="pl-PL" w:bidi="ar-SA"/>
        </w:rPr>
        <w:t>wykonaw</w:t>
      </w:r>
      <w:r w:rsidRPr="00DE19C2">
        <w:rPr>
          <w:rFonts w:cs="Times New Roman"/>
          <w:kern w:val="0"/>
          <w:lang w:val="pl-PL" w:bidi="ar-SA"/>
        </w:rPr>
        <w:t xml:space="preserve">ca może przedstawić dowody, że powiązania z innym </w:t>
      </w:r>
      <w:r w:rsidR="0047508E">
        <w:rPr>
          <w:rFonts w:cs="Times New Roman"/>
          <w:kern w:val="0"/>
          <w:lang w:val="pl-PL" w:bidi="ar-SA"/>
        </w:rPr>
        <w:t>wykonaw</w:t>
      </w:r>
      <w:r w:rsidRPr="00DE19C2">
        <w:rPr>
          <w:rFonts w:cs="Times New Roman"/>
          <w:kern w:val="0"/>
          <w:lang w:val="pl-PL" w:bidi="ar-SA"/>
        </w:rPr>
        <w:t xml:space="preserve">cą nie prowadzą do zakłócenia konkurencji w postępowaniu o udzielenie zamówienia. </w:t>
      </w:r>
    </w:p>
    <w:p w:rsidR="00F1553E" w:rsidRPr="00DE19C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Dowód wniesienia wadium </w:t>
      </w:r>
      <w:r w:rsidRPr="00DE19C2">
        <w:rPr>
          <w:rFonts w:ascii="Times New Roman" w:hAnsi="Times New Roman" w:cs="Times New Roman"/>
          <w:sz w:val="24"/>
          <w:szCs w:val="24"/>
        </w:rPr>
        <w:t xml:space="preserve">wraz ze wskazaniem rachunku bankowego, na który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winien zwrócić wadium (w przypadku wniesienia wadium w pieniądzu). </w:t>
      </w:r>
    </w:p>
    <w:p w:rsidR="00F1553E" w:rsidRPr="00DE19C2" w:rsidRDefault="00F1553E" w:rsidP="00DE19C2">
      <w:pPr>
        <w:pStyle w:val="Bezodstpw"/>
        <w:spacing w:line="276" w:lineRule="auto"/>
        <w:jc w:val="both"/>
        <w:rPr>
          <w:rFonts w:cs="Times New Roman"/>
          <w:lang w:val="pl-PL"/>
        </w:rPr>
      </w:pPr>
      <w:r w:rsidRPr="00DE19C2">
        <w:rPr>
          <w:rFonts w:cs="Times New Roman"/>
          <w:kern w:val="0"/>
          <w:lang w:val="pl-PL" w:bidi="ar-SA"/>
        </w:rPr>
        <w:t xml:space="preserve">W przypadku, gdy </w:t>
      </w:r>
      <w:r w:rsidR="00427C2C">
        <w:rPr>
          <w:rFonts w:cs="Times New Roman"/>
          <w:kern w:val="0"/>
          <w:lang w:val="pl-PL" w:bidi="ar-SA"/>
        </w:rPr>
        <w:t>w</w:t>
      </w:r>
      <w:r w:rsidR="0047508E">
        <w:rPr>
          <w:rFonts w:cs="Times New Roman"/>
          <w:kern w:val="0"/>
          <w:lang w:val="pl-PL" w:bidi="ar-SA"/>
        </w:rPr>
        <w:t>ykonaw</w:t>
      </w:r>
      <w:r w:rsidRPr="00DE19C2">
        <w:rPr>
          <w:rFonts w:cs="Times New Roman"/>
          <w:kern w:val="0"/>
          <w:lang w:val="pl-PL" w:bidi="ar-SA"/>
        </w:rPr>
        <w:t xml:space="preserve">ca nie załączy do oferty wymaganego formularza JEDZ lub złożony formularz JEDZ jest niekompletny, zawiera błędy lub budzi wątpliwości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ący wezwie </w:t>
      </w:r>
      <w:r w:rsidR="00427C2C">
        <w:rPr>
          <w:rFonts w:cs="Times New Roman"/>
          <w:kern w:val="0"/>
          <w:lang w:val="pl-PL" w:bidi="ar-SA"/>
        </w:rPr>
        <w:t>w</w:t>
      </w:r>
      <w:r w:rsidR="0047508E">
        <w:rPr>
          <w:rFonts w:cs="Times New Roman"/>
          <w:kern w:val="0"/>
          <w:lang w:val="pl-PL" w:bidi="ar-SA"/>
        </w:rPr>
        <w:t>ykonaw</w:t>
      </w:r>
      <w:r w:rsidRPr="00DE19C2">
        <w:rPr>
          <w:rFonts w:cs="Times New Roman"/>
          <w:kern w:val="0"/>
          <w:lang w:val="pl-PL" w:bidi="ar-SA"/>
        </w:rPr>
        <w:t>cę do jego uzupełnienia lub złożenia wyjaśnień, w terminie przez siebie wskazanym.</w:t>
      </w:r>
    </w:p>
    <w:p w:rsidR="006444BC" w:rsidRDefault="006444BC" w:rsidP="00DE19C2">
      <w:pPr>
        <w:pStyle w:val="Bezodstpw"/>
        <w:spacing w:line="276" w:lineRule="auto"/>
        <w:jc w:val="both"/>
        <w:rPr>
          <w:rFonts w:cs="Times New Roman"/>
          <w:lang w:val="pl-PL"/>
        </w:rPr>
      </w:pPr>
    </w:p>
    <w:p w:rsidR="0059006A" w:rsidRDefault="0059006A" w:rsidP="00DE19C2">
      <w:pPr>
        <w:pStyle w:val="Bezodstpw"/>
        <w:spacing w:line="276" w:lineRule="auto"/>
        <w:jc w:val="both"/>
        <w:rPr>
          <w:rFonts w:cs="Times New Roman"/>
          <w:lang w:val="pl-PL"/>
        </w:rPr>
      </w:pPr>
    </w:p>
    <w:p w:rsidR="0059006A" w:rsidRPr="00DE19C2" w:rsidRDefault="0059006A" w:rsidP="00DE19C2">
      <w:pPr>
        <w:pStyle w:val="Bezodstpw"/>
        <w:spacing w:line="276" w:lineRule="auto"/>
        <w:jc w:val="both"/>
        <w:rPr>
          <w:rFonts w:cs="Times New Roman"/>
          <w:lang w:val="pl-PL"/>
        </w:rPr>
      </w:pPr>
    </w:p>
    <w:p w:rsidR="00F1553E" w:rsidRPr="00DE19C2" w:rsidRDefault="00F1553E" w:rsidP="001A6BBC">
      <w:pPr>
        <w:pStyle w:val="Akapitzlist"/>
        <w:numPr>
          <w:ilvl w:val="0"/>
          <w:numId w:val="52"/>
        </w:numPr>
        <w:suppressAutoHyphens/>
        <w:autoSpaceDE w:val="0"/>
        <w:adjustRightInd w:val="0"/>
        <w:spacing w:after="0" w:line="276" w:lineRule="auto"/>
        <w:ind w:left="284" w:hanging="142"/>
        <w:jc w:val="both"/>
        <w:rPr>
          <w:rFonts w:ascii="Times New Roman" w:hAnsi="Times New Roman" w:cs="Times New Roman"/>
          <w:sz w:val="24"/>
          <w:szCs w:val="24"/>
        </w:rPr>
      </w:pPr>
      <w:r w:rsidRPr="00DE19C2">
        <w:rPr>
          <w:rFonts w:ascii="Times New Roman" w:hAnsi="Times New Roman" w:cs="Times New Roman"/>
          <w:b/>
          <w:bCs/>
          <w:sz w:val="24"/>
          <w:szCs w:val="24"/>
        </w:rPr>
        <w:lastRenderedPageBreak/>
        <w:t xml:space="preserve">ETAP PO DOKONANIU WSTĘPNEJ OCENY OFERT: </w:t>
      </w: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bCs/>
          <w:kern w:val="0"/>
          <w:lang w:val="pl-PL" w:bidi="ar-SA"/>
        </w:rPr>
        <w:t>Wykonaw</w:t>
      </w:r>
      <w:r w:rsidR="00F1553E" w:rsidRPr="00DE19C2">
        <w:rPr>
          <w:rFonts w:cs="Times New Roman"/>
          <w:bCs/>
          <w:kern w:val="0"/>
          <w:lang w:val="pl-PL" w:bidi="ar-SA"/>
        </w:rPr>
        <w:t>ca, którego oferta została najwyżej oceniona zostanie wezwany do złożenia w</w:t>
      </w:r>
      <w:r w:rsidR="003711AA">
        <w:rPr>
          <w:rFonts w:cs="Times New Roman"/>
          <w:bCs/>
          <w:kern w:val="0"/>
          <w:lang w:val="pl-PL" w:bidi="ar-SA"/>
        </w:rPr>
        <w:t> </w:t>
      </w:r>
      <w:r w:rsidR="00F1553E" w:rsidRPr="00DE19C2">
        <w:rPr>
          <w:rFonts w:cs="Times New Roman"/>
          <w:bCs/>
          <w:kern w:val="0"/>
          <w:lang w:val="pl-PL" w:bidi="ar-SA"/>
        </w:rPr>
        <w:t xml:space="preserve">wyznaczonym terminie, nie krótszym niż 10 dni, aktualnych na dzień złożenia oświadczeń lub dokumentów potwierdzających okoliczności, o których mowa w art. 25 ust. 1 ustawy </w:t>
      </w:r>
      <w:proofErr w:type="spellStart"/>
      <w:r w:rsidR="00F1553E" w:rsidRPr="00DE19C2">
        <w:rPr>
          <w:rFonts w:cs="Times New Roman"/>
          <w:bCs/>
          <w:kern w:val="0"/>
          <w:lang w:val="pl-PL" w:bidi="ar-SA"/>
        </w:rPr>
        <w:t>Pzp</w:t>
      </w:r>
      <w:proofErr w:type="spellEnd"/>
      <w:r w:rsidR="00F1553E" w:rsidRPr="00DE19C2">
        <w:rPr>
          <w:rFonts w:cs="Times New Roman"/>
          <w:bCs/>
          <w:kern w:val="0"/>
          <w:lang w:val="pl-PL" w:bidi="ar-SA"/>
        </w:rPr>
        <w:t xml:space="preserve"> tj.: </w:t>
      </w:r>
    </w:p>
    <w:p w:rsidR="0097557C" w:rsidRPr="00DE19C2" w:rsidRDefault="0097557C" w:rsidP="001A6BBC">
      <w:pPr>
        <w:pStyle w:val="Akapitzlist"/>
        <w:numPr>
          <w:ilvl w:val="0"/>
          <w:numId w:val="53"/>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Cs/>
          <w:sz w:val="24"/>
          <w:szCs w:val="24"/>
        </w:rPr>
        <w:t xml:space="preserve">o </w:t>
      </w:r>
      <w:r w:rsidR="00F1553E" w:rsidRPr="00DE19C2">
        <w:rPr>
          <w:rFonts w:ascii="Times New Roman" w:hAnsi="Times New Roman" w:cs="Times New Roman"/>
          <w:bCs/>
          <w:sz w:val="24"/>
          <w:szCs w:val="24"/>
        </w:rPr>
        <w:t xml:space="preserve">nie podleganiu wykluczeniu z postępowania, </w:t>
      </w:r>
      <w:r w:rsidR="002E1EC9" w:rsidRPr="00DE19C2">
        <w:rPr>
          <w:rFonts w:ascii="Times New Roman" w:hAnsi="Times New Roman" w:cs="Times New Roman"/>
          <w:bCs/>
          <w:sz w:val="24"/>
          <w:szCs w:val="24"/>
        </w:rPr>
        <w:t>w tym:</w:t>
      </w:r>
    </w:p>
    <w:p w:rsidR="002E1EC9" w:rsidRPr="00DE19C2" w:rsidRDefault="002E1EC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Informacji z Krajowego Rejestru Karnego </w:t>
      </w:r>
      <w:r w:rsidRPr="00DE19C2">
        <w:rPr>
          <w:rFonts w:ascii="Times New Roman" w:hAnsi="Times New Roman" w:cs="Times New Roman"/>
          <w:sz w:val="24"/>
          <w:szCs w:val="24"/>
        </w:rPr>
        <w:t xml:space="preserve">w zakresie określonym w art. 24 ust. 1 pkt 13, 14 i 21 ustawy oraz, odnośnie skazania za wykroczenie na karę aresztu, w zakresie określonym przez </w:t>
      </w:r>
      <w:r w:rsidR="0047508E">
        <w:rPr>
          <w:rFonts w:ascii="Times New Roman" w:hAnsi="Times New Roman" w:cs="Times New Roman"/>
          <w:sz w:val="24"/>
          <w:szCs w:val="24"/>
        </w:rPr>
        <w:t>zamawiaj</w:t>
      </w:r>
      <w:r w:rsidRPr="00DE19C2">
        <w:rPr>
          <w:rFonts w:ascii="Times New Roman" w:hAnsi="Times New Roman" w:cs="Times New Roman"/>
          <w:sz w:val="24"/>
          <w:szCs w:val="24"/>
        </w:rPr>
        <w:t>ącego na podstawie art. 24 ust. 5 pkt 5 i 6 ustawy, wystawionej nie wcześniej niż 6 miesięcy przed upływem terminu składania ofert,</w:t>
      </w:r>
    </w:p>
    <w:p w:rsidR="002E1EC9" w:rsidRPr="00DE19C2" w:rsidRDefault="002E1EC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Odpis z właściwego rejestru lub z centralnej ewidencji i informacji o działalności gospodarczej, </w:t>
      </w:r>
      <w:r w:rsidRPr="00DE19C2">
        <w:rPr>
          <w:rFonts w:ascii="Times New Roman" w:hAnsi="Times New Roman" w:cs="Times New Roman"/>
          <w:sz w:val="24"/>
          <w:szCs w:val="24"/>
        </w:rPr>
        <w:t xml:space="preserve">jeżeli odrębne przepisy wymagają wpisu do rejestru lub ewidencji, w celu potwierdzenia braku podstaw wykluczenia na podstawie art. 24 ust. 5 pkt 1 ustawy; dokumenty powinny być wystawione nie wcześniej niż 6 miesięcy przed upływem terminu składania ofert.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 xml:space="preserve">ca ma siedzibę lub miejsce zamieszkania, potwierdzające, że nie otwarto jego likwidacji ani nie ogłoszono upadłości.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6 miesięcy przed upływem składania ofert. </w:t>
      </w:r>
    </w:p>
    <w:p w:rsidR="00123B69" w:rsidRPr="00DE19C2" w:rsidRDefault="002E1EC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Zaświadczenie właściwej terenowej jednostki organizacyjnej Zakładu Ubezpieczeń Społecznych lub Kasy Rolniczego Ubezpieczenia Społecznego </w:t>
      </w:r>
      <w:r w:rsidRPr="00DE19C2">
        <w:rPr>
          <w:rFonts w:ascii="Times New Roman" w:hAnsi="Times New Roman" w:cs="Times New Roman"/>
          <w:sz w:val="24"/>
          <w:szCs w:val="24"/>
        </w:rPr>
        <w:t xml:space="preserve">albo inny dokument 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nie zalega z opłacaniem składek na ubezpieczenia społeczne lub zdrowotne, wystawione nie wcześniej niż 3 miesiące przed upływem terminu składania ofert, lub </w:t>
      </w:r>
      <w:r w:rsidR="00123B69" w:rsidRPr="00DE19C2">
        <w:rPr>
          <w:rFonts w:ascii="Times New Roman" w:hAnsi="Times New Roman" w:cs="Times New Roman"/>
          <w:sz w:val="24"/>
          <w:szCs w:val="24"/>
        </w:rPr>
        <w:t xml:space="preserve">inny dokument potwierdzający, że </w:t>
      </w:r>
      <w:r w:rsidR="0047508E">
        <w:rPr>
          <w:rFonts w:ascii="Times New Roman" w:hAnsi="Times New Roman" w:cs="Times New Roman"/>
          <w:sz w:val="24"/>
          <w:szCs w:val="24"/>
        </w:rPr>
        <w:t>wykonaw</w:t>
      </w:r>
      <w:r w:rsidR="00123B69" w:rsidRPr="00DE19C2">
        <w:rPr>
          <w:rFonts w:ascii="Times New Roman" w:hAnsi="Times New Roman" w:cs="Times New Roman"/>
          <w:sz w:val="24"/>
          <w:szCs w:val="24"/>
        </w:rPr>
        <w:t>ca zawarł porozumienie z właściwym organem w sprawie spłat tych należności wraz z ewentualnymi odsetkami lub grzywnami, w</w:t>
      </w:r>
      <w:r w:rsidR="003711AA">
        <w:rPr>
          <w:rFonts w:ascii="Times New Roman" w:hAnsi="Times New Roman" w:cs="Times New Roman"/>
          <w:sz w:val="24"/>
          <w:szCs w:val="24"/>
        </w:rPr>
        <w:t> </w:t>
      </w:r>
      <w:r w:rsidR="00123B69" w:rsidRPr="00DE19C2">
        <w:rPr>
          <w:rFonts w:ascii="Times New Roman" w:hAnsi="Times New Roman" w:cs="Times New Roman"/>
          <w:sz w:val="24"/>
          <w:szCs w:val="24"/>
        </w:rPr>
        <w:t xml:space="preserve">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ca ma siedzibę lub miejsce zamieszkania, potwierdzające odpowiednio, że nie zalega z składek na ubezpieczenie społeczne lub zdrowotne albo że zawarł porozumienie z</w:t>
      </w:r>
      <w:r w:rsidR="003711AA">
        <w:rPr>
          <w:rFonts w:cs="Times New Roman"/>
          <w:lang w:val="pl-PL"/>
        </w:rPr>
        <w:t> </w:t>
      </w:r>
      <w:r w:rsidRPr="00DE19C2">
        <w:rPr>
          <w:rFonts w:cs="Times New Roman"/>
          <w:lang w:val="pl-PL"/>
        </w:rPr>
        <w:t xml:space="preserve">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lastRenderedPageBreak/>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3 miesiące przed upływem składania ofert.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Zaświadczenia właściwego naczelnika urzędu skarbowego </w:t>
      </w:r>
      <w:r w:rsidRPr="00DE19C2">
        <w:rPr>
          <w:rFonts w:ascii="Times New Roman" w:hAnsi="Times New Roman" w:cs="Times New Roman"/>
          <w:sz w:val="24"/>
          <w:szCs w:val="24"/>
        </w:rPr>
        <w:t xml:space="preserve">potwierdzającego,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nie zalega z opłacaniem podatków, wystawione nie wcześniej niż 3 miesiące przed upływem terminu składania ofert lub inny dokument 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ca zawarł porozumienie z właściwym organem podatkowym w sprawie spłat tych należności wraz z ewentualnymi odsetkami lub grzywnami, w szczególności uzyskał przewidziane prawem zwolnienie, odroczenie lub rozłożenie na raty zaległych płatności lub wstrzymanie w</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ca ma siedzibę lub miejsce zamieszkania, potwierdzające odpowiednio, że nie zalega z opłacaniem podatków, opłat albo że zawarł porozumienie z właściwym organem w sprawie spłat tych należności wraz z ewentualnymi odsetkami lub grzywnami, w</w:t>
      </w:r>
      <w:r w:rsidR="003711AA">
        <w:rPr>
          <w:rFonts w:cs="Times New Roman"/>
          <w:lang w:val="pl-PL"/>
        </w:rPr>
        <w:t> </w:t>
      </w:r>
      <w:r w:rsidRPr="00DE19C2">
        <w:rPr>
          <w:rFonts w:cs="Times New Roman"/>
          <w:lang w:val="pl-PL"/>
        </w:rPr>
        <w:t xml:space="preserve">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3 miesiące przed upływem składania ofert.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ewentualnymi odsetkami lub grzywnami lub zawarcie wiążącego porozumienia w sprawie spłat tych należności -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orzeczenia wobec niego tytułem środka zapobiegawczego zakazu ubiegania się o zamówienia publiczne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DE19C2">
        <w:rPr>
          <w:rFonts w:ascii="Times New Roman" w:hAnsi="Times New Roman" w:cs="Times New Roman"/>
          <w:sz w:val="24"/>
          <w:szCs w:val="24"/>
        </w:rPr>
        <w:t xml:space="preserve"> do SIWZ;</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lastRenderedPageBreak/>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cy o niezaleganiu z opłacaniem podatków i opłat lokalnych, o</w:t>
      </w:r>
      <w:r w:rsidR="00AE3181">
        <w:rPr>
          <w:rFonts w:ascii="Times New Roman" w:hAnsi="Times New Roman" w:cs="Times New Roman"/>
          <w:sz w:val="24"/>
          <w:szCs w:val="24"/>
        </w:rPr>
        <w:t> </w:t>
      </w:r>
      <w:r w:rsidRPr="00DE19C2">
        <w:rPr>
          <w:rFonts w:ascii="Times New Roman" w:hAnsi="Times New Roman" w:cs="Times New Roman"/>
          <w:sz w:val="24"/>
          <w:szCs w:val="24"/>
        </w:rPr>
        <w:t>których mowa w ustawie z dnia 12 stycznia 1991 r. o podatkach i opłatach lokalnych (</w:t>
      </w:r>
      <w:proofErr w:type="spellStart"/>
      <w:r w:rsidRPr="00DE19C2">
        <w:rPr>
          <w:rFonts w:ascii="Times New Roman" w:hAnsi="Times New Roman" w:cs="Times New Roman"/>
          <w:sz w:val="24"/>
          <w:szCs w:val="24"/>
        </w:rPr>
        <w:t>t.j</w:t>
      </w:r>
      <w:proofErr w:type="spellEnd"/>
      <w:r w:rsidRPr="00DE19C2">
        <w:rPr>
          <w:rFonts w:ascii="Times New Roman" w:hAnsi="Times New Roman" w:cs="Times New Roman"/>
          <w:sz w:val="24"/>
          <w:szCs w:val="24"/>
        </w:rPr>
        <w:t xml:space="preserve">. Dz. U. z 2017 r. poz. 1785)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w:t>
      </w:r>
      <w:r w:rsidRPr="00DE19C2">
        <w:rPr>
          <w:rFonts w:ascii="Times New Roman" w:hAnsi="Times New Roman" w:cs="Times New Roman"/>
          <w:sz w:val="24"/>
          <w:szCs w:val="24"/>
        </w:rPr>
        <w:t xml:space="preserve"> SIWZ.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prawomocnego wyroku sądu skazującego za wykroczenie na karę ograniczenia wolności lub grzywny w zakresie określonym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na podstawie art. 24 ust. 5 pkt 5 i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w:t>
      </w:r>
      <w:r w:rsidR="00AE3181">
        <w:rPr>
          <w:rFonts w:ascii="Times New Roman" w:hAnsi="Times New Roman" w:cs="Times New Roman"/>
          <w:sz w:val="24"/>
          <w:szCs w:val="24"/>
        </w:rPr>
        <w:t>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wobec niego ostatecznej decyzji administracyjnej o naruszeniu obowiązków wynikających z przepisów prawa pracy, prawa ochrony środowiska lub przepisów o zabezpieczeniu społecznym w zakresie określonym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na podstawie art. 24 ust. 5 pkt 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6D5D2A" w:rsidRPr="00DE19C2" w:rsidRDefault="006D5D2A" w:rsidP="00DE19C2">
      <w:pPr>
        <w:pStyle w:val="Default"/>
        <w:spacing w:line="276" w:lineRule="auto"/>
        <w:jc w:val="both"/>
        <w:rPr>
          <w:rFonts w:eastAsia="Arial Unicode MS"/>
          <w:kern w:val="0"/>
          <w:lang w:val="pl-PL" w:bidi="ar-SA"/>
        </w:rPr>
      </w:pPr>
      <w:r w:rsidRPr="00DE19C2">
        <w:rPr>
          <w:lang w:val="pl-PL"/>
        </w:rPr>
        <w:t xml:space="preserve">Zgodnie z rozporządzeniem Ministra Rozwoju z dnia 26 lipca 2016 r. </w:t>
      </w:r>
      <w:r w:rsidRPr="00DE19C2">
        <w:rPr>
          <w:i/>
          <w:iCs/>
          <w:lang w:val="pl-PL"/>
        </w:rPr>
        <w:t xml:space="preserve">w sprawie rodzajów dokumentów, jakich może żądać </w:t>
      </w:r>
      <w:r w:rsidR="00453321">
        <w:rPr>
          <w:i/>
          <w:iCs/>
          <w:lang w:val="pl-PL"/>
        </w:rPr>
        <w:t>z</w:t>
      </w:r>
      <w:r w:rsidR="0047508E">
        <w:rPr>
          <w:i/>
          <w:iCs/>
          <w:lang w:val="pl-PL"/>
        </w:rPr>
        <w:t>amawiaj</w:t>
      </w:r>
      <w:r w:rsidRPr="00DE19C2">
        <w:rPr>
          <w:i/>
          <w:iCs/>
          <w:lang w:val="pl-PL"/>
        </w:rPr>
        <w:t xml:space="preserve">ący od </w:t>
      </w:r>
      <w:r w:rsidR="00453321">
        <w:rPr>
          <w:i/>
          <w:iCs/>
          <w:lang w:val="pl-PL"/>
        </w:rPr>
        <w:t>w</w:t>
      </w:r>
      <w:r w:rsidR="0047508E">
        <w:rPr>
          <w:i/>
          <w:iCs/>
          <w:lang w:val="pl-PL"/>
        </w:rPr>
        <w:t>ykonaw</w:t>
      </w:r>
      <w:r w:rsidRPr="00DE19C2">
        <w:rPr>
          <w:i/>
          <w:iCs/>
          <w:lang w:val="pl-PL"/>
        </w:rPr>
        <w:t xml:space="preserve">cy w postępowaniu o udzielenie </w:t>
      </w:r>
      <w:r w:rsidRPr="009C0538">
        <w:rPr>
          <w:rFonts w:eastAsia="Arial Unicode MS"/>
          <w:i/>
          <w:iCs/>
          <w:kern w:val="0"/>
          <w:lang w:val="pl-PL" w:bidi="ar-SA"/>
        </w:rPr>
        <w:t xml:space="preserve">zamówienia </w:t>
      </w:r>
      <w:r w:rsidRPr="009C0538">
        <w:rPr>
          <w:rFonts w:eastAsia="Arial Unicode MS"/>
          <w:kern w:val="0"/>
          <w:lang w:val="pl-PL" w:bidi="ar-SA"/>
        </w:rPr>
        <w:t>(Dz. U. 2016 r., poz. 1126) oświadczenia</w:t>
      </w:r>
      <w:r w:rsidRPr="00DE19C2">
        <w:rPr>
          <w:rFonts w:eastAsia="Arial Unicode MS"/>
          <w:kern w:val="0"/>
          <w:lang w:val="pl-PL" w:bidi="ar-SA"/>
        </w:rPr>
        <w:t xml:space="preserve">, o których mowa w ww. rozporządzeniu dotyczące </w:t>
      </w:r>
      <w:r w:rsidR="0047508E">
        <w:rPr>
          <w:rFonts w:eastAsia="Arial Unicode MS"/>
          <w:kern w:val="0"/>
          <w:lang w:val="pl-PL" w:bidi="ar-SA"/>
        </w:rPr>
        <w:t>wykonaw</w:t>
      </w:r>
      <w:r w:rsidRPr="00DE19C2">
        <w:rPr>
          <w:rFonts w:eastAsia="Arial Unicode MS"/>
          <w:kern w:val="0"/>
          <w:lang w:val="pl-PL" w:bidi="ar-SA"/>
        </w:rPr>
        <w:t xml:space="preserve">cy i innych podmiotów, na których zdolnościach lub sytuacji polega </w:t>
      </w:r>
      <w:r w:rsidR="0047508E">
        <w:rPr>
          <w:rFonts w:eastAsia="Arial Unicode MS"/>
          <w:kern w:val="0"/>
          <w:lang w:val="pl-PL" w:bidi="ar-SA"/>
        </w:rPr>
        <w:t>wykonaw</w:t>
      </w:r>
      <w:r w:rsidRPr="00DE19C2">
        <w:rPr>
          <w:rFonts w:eastAsia="Arial Unicode MS"/>
          <w:kern w:val="0"/>
          <w:lang w:val="pl-PL" w:bidi="ar-SA"/>
        </w:rPr>
        <w:t xml:space="preserve">ca na zasadach określonych w art. 22a </w:t>
      </w:r>
      <w:proofErr w:type="spellStart"/>
      <w:r w:rsidR="00E74915">
        <w:rPr>
          <w:rFonts w:eastAsia="Arial Unicode MS"/>
          <w:kern w:val="0"/>
          <w:lang w:val="pl-PL" w:bidi="ar-SA"/>
        </w:rPr>
        <w:t>Pzp</w:t>
      </w:r>
      <w:proofErr w:type="spellEnd"/>
      <w:r w:rsidRPr="00DE19C2">
        <w:rPr>
          <w:rFonts w:eastAsia="Arial Unicode MS"/>
          <w:kern w:val="0"/>
          <w:lang w:val="pl-PL" w:bidi="ar-SA"/>
        </w:rPr>
        <w:t xml:space="preserve"> oraz dotyczące pod</w:t>
      </w:r>
      <w:r w:rsidR="0047508E">
        <w:rPr>
          <w:rFonts w:eastAsia="Arial Unicode MS"/>
          <w:kern w:val="0"/>
          <w:lang w:val="pl-PL" w:bidi="ar-SA"/>
        </w:rPr>
        <w:t>wykonaw</w:t>
      </w:r>
      <w:r w:rsidRPr="00DE19C2">
        <w:rPr>
          <w:rFonts w:eastAsia="Arial Unicode MS"/>
          <w:kern w:val="0"/>
          <w:lang w:val="pl-PL" w:bidi="ar-SA"/>
        </w:rPr>
        <w:t xml:space="preserve">ców, </w:t>
      </w:r>
      <w:r w:rsidRPr="00022D57">
        <w:rPr>
          <w:rFonts w:eastAsia="Arial Unicode MS"/>
          <w:bCs/>
          <w:kern w:val="0"/>
          <w:lang w:val="pl-PL" w:bidi="ar-SA"/>
        </w:rPr>
        <w:t>składane są w oryginale.</w:t>
      </w:r>
      <w:r w:rsidRPr="00DE19C2">
        <w:rPr>
          <w:rFonts w:eastAsia="Arial Unicode MS"/>
          <w:b/>
          <w:bCs/>
          <w:kern w:val="0"/>
          <w:lang w:val="pl-PL" w:bidi="ar-SA"/>
        </w:rPr>
        <w:t xml:space="preserve">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kern w:val="0"/>
          <w:lang w:val="pl-PL" w:bidi="ar-SA"/>
        </w:rPr>
        <w:t xml:space="preserve">Dokumenty, o których mowa w ww. rozporządzeniu inne niż oświadczenia, o których mowa powyżej, składane są </w:t>
      </w:r>
      <w:r w:rsidRPr="00022D57">
        <w:rPr>
          <w:rFonts w:cs="Times New Roman"/>
          <w:bCs/>
          <w:kern w:val="0"/>
          <w:lang w:val="pl-PL" w:bidi="ar-SA"/>
        </w:rPr>
        <w:t xml:space="preserve">w oryginale lub kopii poświadczonej za zgodność z oryginałem. </w:t>
      </w:r>
      <w:r w:rsidR="00022D57" w:rsidRPr="00022D57">
        <w:rPr>
          <w:rFonts w:cs="Times New Roman"/>
          <w:kern w:val="0"/>
          <w:lang w:val="pl-PL" w:bidi="ar-SA"/>
        </w:rPr>
        <w:t xml:space="preserve"> </w:t>
      </w:r>
      <w:r w:rsidRPr="00022D57">
        <w:rPr>
          <w:rFonts w:cs="Times New Roman"/>
          <w:bCs/>
          <w:kern w:val="0"/>
          <w:lang w:val="pl-PL" w:bidi="ar-SA"/>
        </w:rPr>
        <w:t xml:space="preserve">Poświadczenia za zgodność z oryginałem dokonuje odpowiednio </w:t>
      </w:r>
      <w:r w:rsidR="0047508E">
        <w:rPr>
          <w:rFonts w:cs="Times New Roman"/>
          <w:bCs/>
          <w:kern w:val="0"/>
          <w:lang w:val="pl-PL" w:bidi="ar-SA"/>
        </w:rPr>
        <w:t>wykonaw</w:t>
      </w:r>
      <w:r w:rsidRPr="00022D57">
        <w:rPr>
          <w:rFonts w:cs="Times New Roman"/>
          <w:bCs/>
          <w:kern w:val="0"/>
          <w:lang w:val="pl-PL" w:bidi="ar-SA"/>
        </w:rPr>
        <w:t xml:space="preserve">ca, podmiot, na którego zdolnościach lub sytuacji polega </w:t>
      </w:r>
      <w:r w:rsidR="0047508E">
        <w:rPr>
          <w:rFonts w:cs="Times New Roman"/>
          <w:bCs/>
          <w:kern w:val="0"/>
          <w:lang w:val="pl-PL" w:bidi="ar-SA"/>
        </w:rPr>
        <w:t>wykonaw</w:t>
      </w:r>
      <w:r w:rsidRPr="00022D57">
        <w:rPr>
          <w:rFonts w:cs="Times New Roman"/>
          <w:bCs/>
          <w:kern w:val="0"/>
          <w:lang w:val="pl-PL" w:bidi="ar-SA"/>
        </w:rPr>
        <w:t xml:space="preserve">ca, </w:t>
      </w:r>
      <w:r w:rsidR="0047508E">
        <w:rPr>
          <w:rFonts w:cs="Times New Roman"/>
          <w:bCs/>
          <w:kern w:val="0"/>
          <w:lang w:val="pl-PL" w:bidi="ar-SA"/>
        </w:rPr>
        <w:t>wykonaw</w:t>
      </w:r>
      <w:r w:rsidRPr="00022D57">
        <w:rPr>
          <w:rFonts w:cs="Times New Roman"/>
          <w:bCs/>
          <w:kern w:val="0"/>
          <w:lang w:val="pl-PL" w:bidi="ar-SA"/>
        </w:rPr>
        <w:t>cy wspólnie ubiegający się o udzielenie zamówienia publicznego albo pod</w:t>
      </w:r>
      <w:r w:rsidR="0047508E">
        <w:rPr>
          <w:rFonts w:cs="Times New Roman"/>
          <w:bCs/>
          <w:kern w:val="0"/>
          <w:lang w:val="pl-PL" w:bidi="ar-SA"/>
        </w:rPr>
        <w:t>wykonaw</w:t>
      </w:r>
      <w:r w:rsidRPr="00022D57">
        <w:rPr>
          <w:rFonts w:cs="Times New Roman"/>
          <w:bCs/>
          <w:kern w:val="0"/>
          <w:lang w:val="pl-PL" w:bidi="ar-SA"/>
        </w:rPr>
        <w:t xml:space="preserve">cy w zakresie dokumentów, które każdego z nich dotyczą. Natomiast pełnomocnictwo powinno być złożone w formie oryginału lub kopii poświadczonej za zgodność z oryginałem przez notariusza.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bCs/>
          <w:kern w:val="0"/>
          <w:lang w:val="pl-PL" w:bidi="ar-SA"/>
        </w:rPr>
        <w:t xml:space="preserve">W przypadku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ców wspólnie ubiegających się o udzielenie zamówienia, kopie dokumentów dotyczące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cy wchodzącego w skład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cy wspólnie ubiegających się o</w:t>
      </w:r>
      <w:r w:rsidR="003711AA">
        <w:rPr>
          <w:rFonts w:cs="Times New Roman"/>
          <w:bCs/>
          <w:kern w:val="0"/>
          <w:lang w:val="pl-PL" w:bidi="ar-SA"/>
        </w:rPr>
        <w:t> </w:t>
      </w:r>
      <w:r w:rsidRPr="00022D57">
        <w:rPr>
          <w:rFonts w:cs="Times New Roman"/>
          <w:bCs/>
          <w:kern w:val="0"/>
          <w:lang w:val="pl-PL" w:bidi="ar-SA"/>
        </w:rPr>
        <w:t xml:space="preserve">udzielenie zamówienia są poświadczone za zgodność z oryginałem przez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cę którego dotyczą. </w:t>
      </w:r>
    </w:p>
    <w:p w:rsidR="006D5D2A" w:rsidRPr="00022D57"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bCs/>
          <w:kern w:val="0"/>
          <w:lang w:val="pl-PL" w:bidi="ar-SA"/>
        </w:rPr>
        <w:t>Zamawiaj</w:t>
      </w:r>
      <w:r w:rsidR="006D5D2A" w:rsidRPr="00022D57">
        <w:rPr>
          <w:rFonts w:cs="Times New Roman"/>
          <w:bCs/>
          <w:kern w:val="0"/>
          <w:lang w:val="pl-PL" w:bidi="ar-SA"/>
        </w:rPr>
        <w:t xml:space="preserve">ący może żądać przedstawienia oryginału lub notarialnie poświadczonej kopii dokumentu, innego niż oświadczenia, wyłącznie wtedy, gdy złożona przez </w:t>
      </w:r>
      <w:r w:rsidR="00427C2C">
        <w:rPr>
          <w:rFonts w:cs="Times New Roman"/>
          <w:bCs/>
          <w:kern w:val="0"/>
          <w:lang w:val="pl-PL" w:bidi="ar-SA"/>
        </w:rPr>
        <w:t>w</w:t>
      </w:r>
      <w:r>
        <w:rPr>
          <w:rFonts w:cs="Times New Roman"/>
          <w:bCs/>
          <w:kern w:val="0"/>
          <w:lang w:val="pl-PL" w:bidi="ar-SA"/>
        </w:rPr>
        <w:t>ykonaw</w:t>
      </w:r>
      <w:r w:rsidR="006D5D2A" w:rsidRPr="00022D57">
        <w:rPr>
          <w:rFonts w:cs="Times New Roman"/>
          <w:bCs/>
          <w:kern w:val="0"/>
          <w:lang w:val="pl-PL" w:bidi="ar-SA"/>
        </w:rPr>
        <w:t xml:space="preserve">cę kopia dokumentu jest nieczytelna lub budzi wątpliwości co do jej prawdziwości.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bCs/>
          <w:kern w:val="0"/>
          <w:lang w:val="pl-PL" w:bidi="ar-SA"/>
        </w:rPr>
        <w:t xml:space="preserve">Dokumenty sporządzone w języku obcym są składane wraz z tłumaczeniem na język polski. </w:t>
      </w:r>
    </w:p>
    <w:p w:rsidR="002E1EC9" w:rsidRPr="00022D57" w:rsidRDefault="006D5D2A" w:rsidP="00DE19C2">
      <w:pPr>
        <w:autoSpaceDE w:val="0"/>
        <w:adjustRightInd w:val="0"/>
        <w:spacing w:line="276" w:lineRule="auto"/>
        <w:jc w:val="both"/>
        <w:rPr>
          <w:rFonts w:cs="Times New Roman"/>
          <w:bCs/>
          <w:kern w:val="0"/>
          <w:lang w:val="pl-PL" w:bidi="ar-SA"/>
        </w:rPr>
      </w:pPr>
      <w:r w:rsidRPr="00022D57">
        <w:rPr>
          <w:rFonts w:cs="Times New Roman"/>
          <w:bCs/>
          <w:kern w:val="0"/>
          <w:lang w:val="pl-PL" w:bidi="ar-SA"/>
        </w:rPr>
        <w:t xml:space="preserve">Uwaga: W przypadku, gdy złożone przez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ców dokumenty, oświadczenia dotyczące warunków udziału w postępowaniu zawierają dane /informacje w innych walutach niż określono to w niniejszej SIWZ, </w:t>
      </w:r>
      <w:r w:rsidR="00453321">
        <w:rPr>
          <w:rFonts w:cs="Times New Roman"/>
          <w:bCs/>
          <w:kern w:val="0"/>
          <w:lang w:val="pl-PL" w:bidi="ar-SA"/>
        </w:rPr>
        <w:t>z</w:t>
      </w:r>
      <w:r w:rsidR="0047508E">
        <w:rPr>
          <w:rFonts w:cs="Times New Roman"/>
          <w:bCs/>
          <w:kern w:val="0"/>
          <w:lang w:val="pl-PL" w:bidi="ar-SA"/>
        </w:rPr>
        <w:t>amawiaj</w:t>
      </w:r>
      <w:r w:rsidRPr="00022D57">
        <w:rPr>
          <w:rFonts w:cs="Times New Roman"/>
          <w:bCs/>
          <w:kern w:val="0"/>
          <w:lang w:val="pl-PL" w:bidi="ar-SA"/>
        </w:rPr>
        <w:t xml:space="preserve">ący jako kurs przeliczeniowy waluty przyjmie kurs NBP z dnia publikacji ogłoszenia o zamówieniu w Biuletynie Zamówień Publicznych. Jeżeli w dniu ogłoszenia nie będzie opublikowany średni kurs walut przez NBP, </w:t>
      </w:r>
      <w:r w:rsidR="00453321">
        <w:rPr>
          <w:rFonts w:cs="Times New Roman"/>
          <w:bCs/>
          <w:kern w:val="0"/>
          <w:lang w:val="pl-PL" w:bidi="ar-SA"/>
        </w:rPr>
        <w:t>z</w:t>
      </w:r>
      <w:r w:rsidR="0047508E">
        <w:rPr>
          <w:rFonts w:cs="Times New Roman"/>
          <w:bCs/>
          <w:kern w:val="0"/>
          <w:lang w:val="pl-PL" w:bidi="ar-SA"/>
        </w:rPr>
        <w:t>amawiaj</w:t>
      </w:r>
      <w:r w:rsidRPr="00022D57">
        <w:rPr>
          <w:rFonts w:cs="Times New Roman"/>
          <w:bCs/>
          <w:kern w:val="0"/>
          <w:lang w:val="pl-PL" w:bidi="ar-SA"/>
        </w:rPr>
        <w:t>ący przyjmie kurs przeliczeniowy z ostatniej opublikowanej tabeli kursów NBP przed dniem publikacji ogłoszenia o zamówieniu.</w:t>
      </w:r>
    </w:p>
    <w:p w:rsidR="00F1553E" w:rsidRPr="00DE19C2" w:rsidRDefault="00F1553E" w:rsidP="001A6BBC">
      <w:pPr>
        <w:pStyle w:val="Akapitzlist"/>
        <w:numPr>
          <w:ilvl w:val="0"/>
          <w:numId w:val="53"/>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Cs/>
          <w:sz w:val="24"/>
          <w:szCs w:val="24"/>
        </w:rPr>
        <w:t xml:space="preserve">o spełnianiu warunków udziału w postępowaniu, w tym: </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wpis do rejestru działalności regulowanej w zakresie odbierania odpadów komunalnych od właścicieli nieruchomości </w:t>
      </w:r>
      <w:r w:rsidRPr="00DE19C2">
        <w:rPr>
          <w:rFonts w:ascii="Times New Roman" w:hAnsi="Times New Roman" w:cs="Times New Roman"/>
          <w:sz w:val="24"/>
          <w:szCs w:val="24"/>
        </w:rPr>
        <w:t>zgodnie z wymogami Ustawy z dn. 13 września 1996 roku o</w:t>
      </w:r>
      <w:r w:rsidR="003711AA">
        <w:rPr>
          <w:rFonts w:ascii="Times New Roman" w:hAnsi="Times New Roman" w:cs="Times New Roman"/>
          <w:sz w:val="24"/>
          <w:szCs w:val="24"/>
        </w:rPr>
        <w:t> </w:t>
      </w:r>
      <w:r w:rsidRPr="00DE19C2">
        <w:rPr>
          <w:rFonts w:ascii="Times New Roman" w:hAnsi="Times New Roman" w:cs="Times New Roman"/>
          <w:sz w:val="24"/>
          <w:szCs w:val="24"/>
        </w:rPr>
        <w:t>utrzymaniu czystości i porządku w gmin</w:t>
      </w:r>
      <w:r w:rsidR="00E74915">
        <w:rPr>
          <w:rFonts w:ascii="Times New Roman" w:hAnsi="Times New Roman" w:cs="Times New Roman"/>
          <w:sz w:val="24"/>
          <w:szCs w:val="24"/>
        </w:rPr>
        <w:t>ach</w:t>
      </w:r>
      <w:r w:rsidRPr="00DE19C2">
        <w:rPr>
          <w:rFonts w:ascii="Times New Roman" w:hAnsi="Times New Roman" w:cs="Times New Roman"/>
          <w:sz w:val="24"/>
          <w:szCs w:val="24"/>
        </w:rPr>
        <w:t xml:space="preserve"> (Dz. U. z 2017 r., poz. 1289</w:t>
      </w:r>
      <w:r w:rsidR="0097557C" w:rsidRPr="00DE19C2">
        <w:rPr>
          <w:rFonts w:ascii="Times New Roman" w:hAnsi="Times New Roman" w:cs="Times New Roman"/>
          <w:sz w:val="24"/>
          <w:szCs w:val="24"/>
        </w:rPr>
        <w:t xml:space="preserve"> z </w:t>
      </w:r>
      <w:proofErr w:type="spellStart"/>
      <w:r w:rsidR="0097557C" w:rsidRPr="00DE19C2">
        <w:rPr>
          <w:rFonts w:ascii="Times New Roman" w:hAnsi="Times New Roman" w:cs="Times New Roman"/>
          <w:sz w:val="24"/>
          <w:szCs w:val="24"/>
        </w:rPr>
        <w:t>późn</w:t>
      </w:r>
      <w:proofErr w:type="spellEnd"/>
      <w:r w:rsidR="0097557C" w:rsidRPr="00DE19C2">
        <w:rPr>
          <w:rFonts w:ascii="Times New Roman" w:hAnsi="Times New Roman" w:cs="Times New Roman"/>
          <w:sz w:val="24"/>
          <w:szCs w:val="24"/>
        </w:rPr>
        <w:t>. zm.</w:t>
      </w:r>
      <w:r w:rsidR="002E1EC9" w:rsidRPr="00DE19C2">
        <w:rPr>
          <w:rFonts w:ascii="Times New Roman" w:hAnsi="Times New Roman" w:cs="Times New Roman"/>
          <w:sz w:val="24"/>
          <w:szCs w:val="24"/>
        </w:rPr>
        <w:t>),</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lastRenderedPageBreak/>
        <w:t xml:space="preserve">wpis do rejestru podmiotów zbierających zużyty sprzęt elektryczny i elektroniczny prowadzony przez Głównego Inspektora Ochrony Środowiska </w:t>
      </w:r>
      <w:r w:rsidRPr="00DE19C2">
        <w:rPr>
          <w:rFonts w:ascii="Times New Roman" w:hAnsi="Times New Roman" w:cs="Times New Roman"/>
          <w:sz w:val="24"/>
          <w:szCs w:val="24"/>
        </w:rPr>
        <w:t>zgodnie z ustawą z dnia 11</w:t>
      </w:r>
      <w:r w:rsidR="003711AA">
        <w:rPr>
          <w:rFonts w:ascii="Times New Roman" w:hAnsi="Times New Roman" w:cs="Times New Roman"/>
          <w:sz w:val="24"/>
          <w:szCs w:val="24"/>
        </w:rPr>
        <w:t> </w:t>
      </w:r>
      <w:r w:rsidRPr="00DE19C2">
        <w:rPr>
          <w:rFonts w:ascii="Times New Roman" w:hAnsi="Times New Roman" w:cs="Times New Roman"/>
          <w:sz w:val="24"/>
          <w:szCs w:val="24"/>
        </w:rPr>
        <w:t>września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r</w:t>
      </w:r>
      <w:r w:rsidR="0097557C" w:rsidRPr="00DE19C2">
        <w:rPr>
          <w:rFonts w:ascii="Times New Roman" w:hAnsi="Times New Roman" w:cs="Times New Roman"/>
          <w:sz w:val="24"/>
          <w:szCs w:val="24"/>
        </w:rPr>
        <w:t>.</w:t>
      </w:r>
      <w:r w:rsidRPr="00DE19C2">
        <w:rPr>
          <w:rFonts w:ascii="Times New Roman" w:hAnsi="Times New Roman" w:cs="Times New Roman"/>
          <w:sz w:val="24"/>
          <w:szCs w:val="24"/>
        </w:rPr>
        <w:t xml:space="preserve"> o zużytym sprzęcie elektrycznym i elektronicznym (Dz. U. z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 xml:space="preserve">r. poz. 1688 </w:t>
      </w:r>
      <w:r w:rsidR="0097557C" w:rsidRPr="00DE19C2">
        <w:rPr>
          <w:rFonts w:ascii="Times New Roman" w:hAnsi="Times New Roman" w:cs="Times New Roman"/>
          <w:sz w:val="24"/>
          <w:szCs w:val="24"/>
        </w:rPr>
        <w:t xml:space="preserve">z </w:t>
      </w:r>
      <w:proofErr w:type="spellStart"/>
      <w:r w:rsidR="0097557C" w:rsidRPr="00DE19C2">
        <w:rPr>
          <w:rFonts w:ascii="Times New Roman" w:hAnsi="Times New Roman" w:cs="Times New Roman"/>
          <w:sz w:val="24"/>
          <w:szCs w:val="24"/>
        </w:rPr>
        <w:t>późn</w:t>
      </w:r>
      <w:proofErr w:type="spellEnd"/>
      <w:r w:rsidR="0097557C" w:rsidRPr="00DE19C2">
        <w:rPr>
          <w:rFonts w:ascii="Times New Roman" w:hAnsi="Times New Roman" w:cs="Times New Roman"/>
          <w:sz w:val="24"/>
          <w:szCs w:val="24"/>
        </w:rPr>
        <w:t>. zm.</w:t>
      </w:r>
      <w:r w:rsidR="002E1EC9" w:rsidRPr="00DE19C2">
        <w:rPr>
          <w:rFonts w:ascii="Times New Roman" w:hAnsi="Times New Roman" w:cs="Times New Roman"/>
          <w:sz w:val="24"/>
          <w:szCs w:val="24"/>
        </w:rPr>
        <w:t>),</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zezwolenie na zbieranie odpadów oraz transport odpadów </w:t>
      </w:r>
      <w:r w:rsidRPr="00DE19C2">
        <w:rPr>
          <w:rFonts w:ascii="Times New Roman" w:hAnsi="Times New Roman" w:cs="Times New Roman"/>
          <w:sz w:val="24"/>
          <w:szCs w:val="24"/>
        </w:rPr>
        <w:t>zgodnie z ustawą z dnia 14</w:t>
      </w:r>
      <w:r w:rsidR="003711AA">
        <w:rPr>
          <w:rFonts w:ascii="Times New Roman" w:hAnsi="Times New Roman" w:cs="Times New Roman"/>
          <w:sz w:val="24"/>
          <w:szCs w:val="24"/>
        </w:rPr>
        <w:t> </w:t>
      </w:r>
      <w:r w:rsidRPr="00DE19C2">
        <w:rPr>
          <w:rFonts w:ascii="Times New Roman" w:hAnsi="Times New Roman" w:cs="Times New Roman"/>
          <w:sz w:val="24"/>
          <w:szCs w:val="24"/>
        </w:rPr>
        <w:t>grudnia 2012 r. o odpadach (Dz.U. 201</w:t>
      </w:r>
      <w:r w:rsidR="00E74915">
        <w:rPr>
          <w:rFonts w:ascii="Times New Roman" w:hAnsi="Times New Roman" w:cs="Times New Roman"/>
          <w:sz w:val="24"/>
          <w:szCs w:val="24"/>
        </w:rPr>
        <w:t xml:space="preserve">8 </w:t>
      </w:r>
      <w:r w:rsidRPr="00DE19C2">
        <w:rPr>
          <w:rFonts w:ascii="Times New Roman" w:hAnsi="Times New Roman" w:cs="Times New Roman"/>
          <w:sz w:val="24"/>
          <w:szCs w:val="24"/>
        </w:rPr>
        <w:t>r</w:t>
      </w:r>
      <w:r w:rsidR="0097557C" w:rsidRPr="00DE19C2">
        <w:rPr>
          <w:rFonts w:ascii="Times New Roman" w:hAnsi="Times New Roman" w:cs="Times New Roman"/>
          <w:sz w:val="24"/>
          <w:szCs w:val="24"/>
        </w:rPr>
        <w:t>.</w:t>
      </w:r>
      <w:r w:rsidRPr="00DE19C2">
        <w:rPr>
          <w:rFonts w:ascii="Times New Roman" w:hAnsi="Times New Roman" w:cs="Times New Roman"/>
          <w:sz w:val="24"/>
          <w:szCs w:val="24"/>
        </w:rPr>
        <w:t xml:space="preserve"> poz. </w:t>
      </w:r>
      <w:r w:rsidR="00E74915">
        <w:rPr>
          <w:rFonts w:ascii="Times New Roman" w:hAnsi="Times New Roman" w:cs="Times New Roman"/>
          <w:sz w:val="24"/>
          <w:szCs w:val="24"/>
        </w:rPr>
        <w:t>21</w:t>
      </w:r>
      <w:r w:rsidR="00931AF9">
        <w:rPr>
          <w:rFonts w:ascii="Times New Roman" w:hAnsi="Times New Roman" w:cs="Times New Roman"/>
          <w:sz w:val="24"/>
          <w:szCs w:val="24"/>
        </w:rPr>
        <w:t>)</w:t>
      </w:r>
      <w:r w:rsidR="002E1EC9" w:rsidRPr="00DE19C2">
        <w:rPr>
          <w:rFonts w:ascii="Times New Roman" w:hAnsi="Times New Roman" w:cs="Times New Roman"/>
          <w:sz w:val="24"/>
          <w:szCs w:val="24"/>
        </w:rPr>
        <w:t>,</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wykaz wykonanego lub wykonywanego </w:t>
      </w:r>
      <w:r w:rsidRPr="00DE19C2">
        <w:rPr>
          <w:rFonts w:ascii="Times New Roman" w:hAnsi="Times New Roman" w:cs="Times New Roman"/>
          <w:sz w:val="24"/>
          <w:szCs w:val="24"/>
        </w:rPr>
        <w:t xml:space="preserve">w okresie ostatnich 3 lat przed upływem terminu składania ofert, a jeżeli okres prowadzenia działalności jest krótszy - w tym okresie, co najmniej jednego zadania polegającego na odbiorze, transporcie i zagospodarowaniu odpadów komunalnych świadczonych w sposób ciągły przez okres minimum 24 miesięcy, obejmującym swoim zakresem łącznie nie mniej niż </w:t>
      </w:r>
      <w:r w:rsidR="0097557C" w:rsidRPr="00DE19C2">
        <w:rPr>
          <w:rFonts w:ascii="Times New Roman" w:hAnsi="Times New Roman" w:cs="Times New Roman"/>
          <w:sz w:val="24"/>
          <w:szCs w:val="24"/>
        </w:rPr>
        <w:t>3.500</w:t>
      </w:r>
      <w:r w:rsidRPr="00DE19C2">
        <w:rPr>
          <w:rFonts w:ascii="Times New Roman" w:hAnsi="Times New Roman" w:cs="Times New Roman"/>
          <w:sz w:val="24"/>
          <w:szCs w:val="24"/>
        </w:rPr>
        <w:t xml:space="preserve"> mieszkańców, na łączną kwotę nie mniej niż </w:t>
      </w:r>
      <w:r w:rsidR="0097557C" w:rsidRPr="00DE19C2">
        <w:rPr>
          <w:rFonts w:ascii="Times New Roman" w:hAnsi="Times New Roman" w:cs="Times New Roman"/>
          <w:bCs/>
          <w:sz w:val="24"/>
          <w:szCs w:val="24"/>
        </w:rPr>
        <w:t>1.000.000 PLN brutto (słownie: jeden milion złotych 00/100) (w ciągu 24</w:t>
      </w:r>
      <w:r w:rsidR="003711AA">
        <w:rPr>
          <w:rFonts w:ascii="Times New Roman" w:hAnsi="Times New Roman" w:cs="Times New Roman"/>
          <w:bCs/>
          <w:sz w:val="24"/>
          <w:szCs w:val="24"/>
        </w:rPr>
        <w:t> </w:t>
      </w:r>
      <w:r w:rsidR="0097557C" w:rsidRPr="00DE19C2">
        <w:rPr>
          <w:rFonts w:ascii="Times New Roman" w:hAnsi="Times New Roman" w:cs="Times New Roman"/>
          <w:bCs/>
          <w:sz w:val="24"/>
          <w:szCs w:val="24"/>
        </w:rPr>
        <w:t>miesięcy)</w:t>
      </w:r>
      <w:r w:rsidRPr="00DE19C2">
        <w:rPr>
          <w:rFonts w:ascii="Times New Roman" w:hAnsi="Times New Roman" w:cs="Times New Roman"/>
          <w:sz w:val="24"/>
          <w:szCs w:val="24"/>
        </w:rPr>
        <w:t xml:space="preserve">;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wymaga od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wskazania w ofercie </w:t>
      </w:r>
      <w:r w:rsidR="0097557C" w:rsidRPr="00DE19C2">
        <w:rPr>
          <w:rFonts w:ascii="Times New Roman" w:hAnsi="Times New Roman" w:cs="Times New Roman"/>
          <w:sz w:val="24"/>
          <w:szCs w:val="24"/>
        </w:rPr>
        <w:t>usług</w:t>
      </w:r>
      <w:r w:rsidRPr="00DE19C2">
        <w:rPr>
          <w:rFonts w:ascii="Times New Roman" w:hAnsi="Times New Roman" w:cs="Times New Roman"/>
          <w:sz w:val="24"/>
          <w:szCs w:val="24"/>
        </w:rPr>
        <w:t xml:space="preserve"> (wg załącznika </w:t>
      </w:r>
      <w:r w:rsidRPr="00AA1AD1">
        <w:rPr>
          <w:rFonts w:ascii="Times New Roman" w:hAnsi="Times New Roman" w:cs="Times New Roman"/>
          <w:sz w:val="24"/>
          <w:szCs w:val="24"/>
        </w:rPr>
        <w:t xml:space="preserve">nr </w:t>
      </w:r>
      <w:r w:rsidR="00F3328B" w:rsidRPr="00AA1AD1">
        <w:rPr>
          <w:rFonts w:ascii="Times New Roman" w:hAnsi="Times New Roman" w:cs="Times New Roman"/>
          <w:sz w:val="24"/>
          <w:szCs w:val="24"/>
        </w:rPr>
        <w:t>7</w:t>
      </w:r>
      <w:r w:rsidRPr="00DE19C2">
        <w:rPr>
          <w:rFonts w:ascii="Times New Roman" w:hAnsi="Times New Roman" w:cs="Times New Roman"/>
          <w:sz w:val="24"/>
          <w:szCs w:val="24"/>
        </w:rPr>
        <w:t xml:space="preserve"> do </w:t>
      </w:r>
      <w:r w:rsidR="0097557C" w:rsidRPr="00DE19C2">
        <w:rPr>
          <w:rFonts w:ascii="Times New Roman" w:hAnsi="Times New Roman" w:cs="Times New Roman"/>
          <w:sz w:val="24"/>
          <w:szCs w:val="24"/>
        </w:rPr>
        <w:t>SIWZ</w:t>
      </w:r>
      <w:r w:rsidR="002E1EC9" w:rsidRPr="00DE19C2">
        <w:rPr>
          <w:rFonts w:ascii="Times New Roman" w:hAnsi="Times New Roman" w:cs="Times New Roman"/>
          <w:sz w:val="24"/>
          <w:szCs w:val="24"/>
        </w:rPr>
        <w:t>),</w:t>
      </w:r>
    </w:p>
    <w:p w:rsidR="00F1553E"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wykaz narzędzi, wyposażenia zakładu lub urządzeń technicznych </w:t>
      </w:r>
      <w:r w:rsidRPr="00DE19C2">
        <w:rPr>
          <w:rFonts w:ascii="Times New Roman" w:hAnsi="Times New Roman" w:cs="Times New Roman"/>
          <w:sz w:val="24"/>
          <w:szCs w:val="24"/>
        </w:rPr>
        <w:t xml:space="preserve">dostępnych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w celu wykonania zamówienia publicznego wraz z informacją o podstawie do dysponowania następującymi zasobami (wg </w:t>
      </w:r>
      <w:r w:rsidRPr="00AA1AD1">
        <w:rPr>
          <w:rFonts w:ascii="Times New Roman" w:hAnsi="Times New Roman" w:cs="Times New Roman"/>
          <w:sz w:val="24"/>
          <w:szCs w:val="24"/>
        </w:rPr>
        <w:t xml:space="preserve">załącznika nr </w:t>
      </w:r>
      <w:r w:rsidR="00F3328B" w:rsidRPr="00AA1AD1">
        <w:rPr>
          <w:rFonts w:ascii="Times New Roman" w:hAnsi="Times New Roman" w:cs="Times New Roman"/>
          <w:sz w:val="24"/>
          <w:szCs w:val="24"/>
        </w:rPr>
        <w:t>8</w:t>
      </w:r>
      <w:r w:rsidRPr="00AA1AD1">
        <w:rPr>
          <w:rFonts w:ascii="Times New Roman" w:hAnsi="Times New Roman" w:cs="Times New Roman"/>
          <w:sz w:val="24"/>
          <w:szCs w:val="24"/>
        </w:rPr>
        <w:t xml:space="preserve"> do</w:t>
      </w:r>
      <w:r w:rsidRPr="00DE19C2">
        <w:rPr>
          <w:rFonts w:ascii="Times New Roman" w:hAnsi="Times New Roman" w:cs="Times New Roman"/>
          <w:sz w:val="24"/>
          <w:szCs w:val="24"/>
        </w:rPr>
        <w:t xml:space="preserve"> </w:t>
      </w:r>
      <w:r w:rsidR="0097557C" w:rsidRPr="00DE19C2">
        <w:rPr>
          <w:rFonts w:ascii="Times New Roman" w:hAnsi="Times New Roman" w:cs="Times New Roman"/>
          <w:sz w:val="24"/>
          <w:szCs w:val="24"/>
        </w:rPr>
        <w:t>SIWZ</w:t>
      </w:r>
      <w:r w:rsidRPr="00DE19C2">
        <w:rPr>
          <w:rFonts w:ascii="Times New Roman" w:hAnsi="Times New Roman" w:cs="Times New Roman"/>
          <w:sz w:val="24"/>
          <w:szCs w:val="24"/>
        </w:rPr>
        <w:t>), z którego będzie wynikać</w:t>
      </w:r>
      <w:r w:rsidR="00437CC1" w:rsidRPr="00DE19C2">
        <w:rPr>
          <w:rFonts w:ascii="Times New Roman" w:hAnsi="Times New Roman" w:cs="Times New Roman"/>
          <w:sz w:val="24"/>
          <w:szCs w:val="24"/>
        </w:rPr>
        <w:t xml:space="preserve">, że </w:t>
      </w:r>
      <w:r w:rsidR="0047508E">
        <w:rPr>
          <w:rFonts w:ascii="Times New Roman" w:hAnsi="Times New Roman" w:cs="Times New Roman"/>
          <w:sz w:val="24"/>
          <w:szCs w:val="24"/>
        </w:rPr>
        <w:t>wykonaw</w:t>
      </w:r>
      <w:r w:rsidR="00437CC1" w:rsidRPr="00DE19C2">
        <w:rPr>
          <w:rFonts w:ascii="Times New Roman" w:hAnsi="Times New Roman" w:cs="Times New Roman"/>
          <w:sz w:val="24"/>
          <w:szCs w:val="24"/>
        </w:rPr>
        <w:t xml:space="preserve">ca będzie </w:t>
      </w:r>
      <w:r w:rsidRPr="00DE19C2">
        <w:rPr>
          <w:rFonts w:ascii="Times New Roman" w:hAnsi="Times New Roman" w:cs="Times New Roman"/>
          <w:sz w:val="24"/>
          <w:szCs w:val="24"/>
        </w:rPr>
        <w:t>dysponowa</w:t>
      </w:r>
      <w:r w:rsidR="00437CC1" w:rsidRPr="00DE19C2">
        <w:rPr>
          <w:rFonts w:ascii="Times New Roman" w:hAnsi="Times New Roman" w:cs="Times New Roman"/>
          <w:sz w:val="24"/>
          <w:szCs w:val="24"/>
        </w:rPr>
        <w:t>ł na czas realizacji zadania</w:t>
      </w:r>
      <w:r w:rsidRPr="00DE19C2">
        <w:rPr>
          <w:rFonts w:ascii="Times New Roman" w:hAnsi="Times New Roman" w:cs="Times New Roman"/>
          <w:sz w:val="24"/>
          <w:szCs w:val="24"/>
        </w:rPr>
        <w:t xml:space="preserve">: </w:t>
      </w:r>
    </w:p>
    <w:p w:rsidR="00437CC1" w:rsidRPr="00DE19C2"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2 samochodami przystosowanymi do odbierania zmieszanych odpadów komunalnych,</w:t>
      </w:r>
    </w:p>
    <w:p w:rsidR="00437CC1" w:rsidRPr="00DE19C2"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2 samochodami przystosowanymi do odbierania selektywnie zebranych odpadów komunalnych,</w:t>
      </w:r>
    </w:p>
    <w:p w:rsidR="00437CC1"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1 samochodem przystosowanym do odbierania odpadów komunalnych bez funkcji kompaktującej,</w:t>
      </w:r>
    </w:p>
    <w:p w:rsidR="00AE223B" w:rsidRPr="00AE223B" w:rsidRDefault="00AE223B" w:rsidP="00AE223B">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co najmniej 1 samochodem małotonażowym,</w:t>
      </w:r>
    </w:p>
    <w:p w:rsidR="00437CC1" w:rsidRPr="00DE19C2"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pojazd</w:t>
      </w:r>
      <w:r w:rsidR="002E1EC9" w:rsidRPr="00DE19C2">
        <w:rPr>
          <w:rFonts w:ascii="Times New Roman" w:eastAsia="Arial Unicode MS" w:hAnsi="Times New Roman" w:cs="Times New Roman"/>
          <w:bCs/>
          <w:sz w:val="24"/>
          <w:szCs w:val="24"/>
        </w:rPr>
        <w:t>ami</w:t>
      </w:r>
      <w:r w:rsidRPr="00DE19C2">
        <w:rPr>
          <w:rFonts w:ascii="Times New Roman" w:eastAsia="Arial Unicode MS" w:hAnsi="Times New Roman" w:cs="Times New Roman"/>
          <w:bCs/>
          <w:sz w:val="24"/>
          <w:szCs w:val="24"/>
        </w:rPr>
        <w:t xml:space="preserve"> </w:t>
      </w:r>
      <w:r w:rsidRPr="00DE19C2">
        <w:rPr>
          <w:rFonts w:ascii="Times New Roman" w:hAnsi="Times New Roman" w:cs="Times New Roman"/>
          <w:sz w:val="24"/>
          <w:szCs w:val="24"/>
        </w:rPr>
        <w:t>oznakowan</w:t>
      </w:r>
      <w:r w:rsidR="002E1EC9" w:rsidRPr="00DE19C2">
        <w:rPr>
          <w:rFonts w:ascii="Times New Roman" w:hAnsi="Times New Roman" w:cs="Times New Roman"/>
          <w:sz w:val="24"/>
          <w:szCs w:val="24"/>
        </w:rPr>
        <w:t>ymi</w:t>
      </w:r>
      <w:r w:rsidRPr="00DE19C2">
        <w:rPr>
          <w:rFonts w:ascii="Times New Roman" w:hAnsi="Times New Roman" w:cs="Times New Roman"/>
          <w:sz w:val="24"/>
          <w:szCs w:val="24"/>
        </w:rPr>
        <w:t xml:space="preserve"> trwale i czytelnie w widocznym miejscu z podaniem nazwy i</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danymi adresowymi firmy oraz numerem telefonu </w:t>
      </w:r>
      <w:r w:rsidR="0047508E">
        <w:rPr>
          <w:rFonts w:ascii="Times New Roman" w:hAnsi="Times New Roman" w:cs="Times New Roman"/>
          <w:sz w:val="24"/>
          <w:szCs w:val="24"/>
        </w:rPr>
        <w:t>wykonaw</w:t>
      </w:r>
      <w:r w:rsidRPr="00DE19C2">
        <w:rPr>
          <w:rFonts w:ascii="Times New Roman" w:hAnsi="Times New Roman" w:cs="Times New Roman"/>
          <w:sz w:val="24"/>
          <w:szCs w:val="24"/>
        </w:rPr>
        <w:t>cy,</w:t>
      </w:r>
    </w:p>
    <w:p w:rsidR="00F23DC2" w:rsidRPr="00DE19C2" w:rsidRDefault="00437CC1" w:rsidP="001A6BBC">
      <w:pPr>
        <w:pStyle w:val="Akapitzlist"/>
        <w:numPr>
          <w:ilvl w:val="0"/>
          <w:numId w:val="38"/>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hAnsi="Times New Roman" w:cs="Times New Roman"/>
          <w:sz w:val="24"/>
          <w:szCs w:val="24"/>
        </w:rPr>
        <w:t>pojazd</w:t>
      </w:r>
      <w:r w:rsidR="002E1EC9" w:rsidRPr="00DE19C2">
        <w:rPr>
          <w:rFonts w:ascii="Times New Roman" w:hAnsi="Times New Roman" w:cs="Times New Roman"/>
          <w:sz w:val="24"/>
          <w:szCs w:val="24"/>
        </w:rPr>
        <w:t xml:space="preserve">ami wyposażonymi </w:t>
      </w:r>
      <w:r w:rsidRPr="00DE19C2">
        <w:rPr>
          <w:rFonts w:ascii="Times New Roman" w:hAnsi="Times New Roman" w:cs="Times New Roman"/>
          <w:sz w:val="24"/>
          <w:szCs w:val="24"/>
        </w:rPr>
        <w:t>w system nawigacji satelitarnej umożliwiający trwałe zapisywanie, przechowywanie i odczytywanie danych na temat położenia pojazdu i miejscach postojów, a</w:t>
      </w:r>
      <w:r w:rsidR="003711AA">
        <w:rPr>
          <w:rFonts w:ascii="Times New Roman" w:hAnsi="Times New Roman" w:cs="Times New Roman"/>
          <w:sz w:val="24"/>
          <w:szCs w:val="24"/>
        </w:rPr>
        <w:t> </w:t>
      </w:r>
      <w:r w:rsidRPr="00DE19C2">
        <w:rPr>
          <w:rFonts w:ascii="Times New Roman" w:hAnsi="Times New Roman" w:cs="Times New Roman"/>
          <w:sz w:val="24"/>
          <w:szCs w:val="24"/>
        </w:rPr>
        <w:t>także czujniki zapisujące informacj</w:t>
      </w:r>
      <w:r w:rsidR="00F23DC2" w:rsidRPr="00DE19C2">
        <w:rPr>
          <w:rFonts w:ascii="Times New Roman" w:hAnsi="Times New Roman" w:cs="Times New Roman"/>
          <w:sz w:val="24"/>
          <w:szCs w:val="24"/>
        </w:rPr>
        <w:t>e o miejscach wyładunku odpadów,</w:t>
      </w:r>
    </w:p>
    <w:p w:rsidR="00437CC1" w:rsidRPr="00DE19C2" w:rsidRDefault="002E1EC9" w:rsidP="001A6BBC">
      <w:pPr>
        <w:pStyle w:val="Akapitzlist"/>
        <w:numPr>
          <w:ilvl w:val="0"/>
          <w:numId w:val="38"/>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eastAsia="Arial Unicode MS" w:hAnsi="Times New Roman" w:cs="Times New Roman"/>
          <w:bCs/>
          <w:sz w:val="24"/>
          <w:szCs w:val="24"/>
        </w:rPr>
        <w:t>bazą</w:t>
      </w:r>
      <w:r w:rsidR="00437CC1" w:rsidRPr="00DE19C2">
        <w:rPr>
          <w:rFonts w:ascii="Times New Roman" w:eastAsia="Arial Unicode MS" w:hAnsi="Times New Roman" w:cs="Times New Roman"/>
          <w:bCs/>
          <w:sz w:val="24"/>
          <w:szCs w:val="24"/>
        </w:rPr>
        <w:t xml:space="preserve"> </w:t>
      </w:r>
      <w:proofErr w:type="spellStart"/>
      <w:r w:rsidR="00437CC1" w:rsidRPr="00DE19C2">
        <w:rPr>
          <w:rFonts w:ascii="Times New Roman" w:eastAsia="Arial Unicode MS" w:hAnsi="Times New Roman" w:cs="Times New Roman"/>
          <w:bCs/>
          <w:sz w:val="24"/>
          <w:szCs w:val="24"/>
        </w:rPr>
        <w:t>magazynowo-transport</w:t>
      </w:r>
      <w:r w:rsidRPr="00DE19C2">
        <w:rPr>
          <w:rFonts w:ascii="Times New Roman" w:eastAsia="Arial Unicode MS" w:hAnsi="Times New Roman" w:cs="Times New Roman"/>
          <w:bCs/>
          <w:sz w:val="24"/>
          <w:szCs w:val="24"/>
        </w:rPr>
        <w:t>ową</w:t>
      </w:r>
      <w:proofErr w:type="spellEnd"/>
      <w:r w:rsidRPr="00DE19C2">
        <w:rPr>
          <w:rFonts w:ascii="Times New Roman" w:eastAsia="Arial Unicode MS" w:hAnsi="Times New Roman" w:cs="Times New Roman"/>
          <w:bCs/>
          <w:sz w:val="24"/>
          <w:szCs w:val="24"/>
        </w:rPr>
        <w:t xml:space="preserve"> </w:t>
      </w:r>
      <w:r w:rsidR="00437CC1" w:rsidRPr="00DE19C2">
        <w:rPr>
          <w:rFonts w:ascii="Times New Roman" w:eastAsia="Arial Unicode MS" w:hAnsi="Times New Roman" w:cs="Times New Roman"/>
          <w:bCs/>
          <w:sz w:val="24"/>
          <w:szCs w:val="24"/>
        </w:rPr>
        <w:t xml:space="preserve">usytuowaną w Gminie Czarna Woda lub w odległości nie większej niż 50 km od granicy </w:t>
      </w:r>
      <w:r w:rsidR="00437CC1" w:rsidRPr="00DE19C2">
        <w:rPr>
          <w:rFonts w:ascii="Times New Roman" w:hAnsi="Times New Roman" w:cs="Times New Roman"/>
          <w:sz w:val="24"/>
          <w:szCs w:val="24"/>
        </w:rPr>
        <w:t>Gminy Czarna Woda, na terenie, do którego posiada tytuł prawny,</w:t>
      </w:r>
      <w:r w:rsidRPr="00DE19C2">
        <w:rPr>
          <w:rFonts w:ascii="Times New Roman" w:hAnsi="Times New Roman" w:cs="Times New Roman"/>
          <w:sz w:val="24"/>
          <w:szCs w:val="24"/>
        </w:rPr>
        <w:t xml:space="preserve"> </w:t>
      </w:r>
      <w:r w:rsidR="00437CC1" w:rsidRPr="00DE19C2">
        <w:rPr>
          <w:rFonts w:ascii="Times New Roman" w:hAnsi="Times New Roman" w:cs="Times New Roman"/>
          <w:sz w:val="24"/>
          <w:szCs w:val="24"/>
        </w:rPr>
        <w:t>wyposażaną w miejsce przeznaczone do parkowania pojazdów, zabezpieczone przed emisją zanieczyszczeń do gruntu,</w:t>
      </w:r>
      <w:r w:rsidRPr="00DE19C2">
        <w:rPr>
          <w:rFonts w:ascii="Times New Roman" w:hAnsi="Times New Roman" w:cs="Times New Roman"/>
          <w:sz w:val="24"/>
          <w:szCs w:val="24"/>
        </w:rPr>
        <w:t xml:space="preserve"> </w:t>
      </w:r>
      <w:r w:rsidR="00437CC1" w:rsidRPr="00DE19C2">
        <w:rPr>
          <w:rFonts w:ascii="Times New Roman" w:hAnsi="Times New Roman" w:cs="Times New Roman"/>
          <w:sz w:val="24"/>
          <w:szCs w:val="24"/>
        </w:rPr>
        <w:t xml:space="preserve">wyposażaną w miejsce do magazynowania selektywnie zebranych odpadów z grupy odpadów komunalnych, zabezpieczone przed emisją zanieczyszczeń do gruntu oraz zabezpieczone przed działaniem czynników atmosferycznych </w:t>
      </w:r>
      <w:r w:rsidR="00437CC1" w:rsidRPr="00E74915">
        <w:rPr>
          <w:rFonts w:ascii="Times New Roman" w:hAnsi="Times New Roman" w:cs="Times New Roman"/>
          <w:sz w:val="24"/>
          <w:szCs w:val="24"/>
        </w:rPr>
        <w:t xml:space="preserve">wyposażaną w legalizowaną samochodową wagę najazdową, w przypadku gdy na terenie bazy następuje magazynowanie odpadów, </w:t>
      </w:r>
      <w:r w:rsidR="00437CC1" w:rsidRPr="00DE19C2">
        <w:rPr>
          <w:rFonts w:ascii="Times New Roman" w:hAnsi="Times New Roman" w:cs="Times New Roman"/>
          <w:sz w:val="24"/>
          <w:szCs w:val="24"/>
        </w:rPr>
        <w:t>wyposażoną w urządzenia lub systemy zapewniające zagospodarowanie wód opadowych i ścieków przemysłowych, wyposażoną w</w:t>
      </w:r>
      <w:r w:rsidR="00451B0D">
        <w:rPr>
          <w:rFonts w:ascii="Times New Roman" w:hAnsi="Times New Roman" w:cs="Times New Roman"/>
          <w:sz w:val="24"/>
          <w:szCs w:val="24"/>
        </w:rPr>
        <w:t> </w:t>
      </w:r>
      <w:r w:rsidR="00437CC1" w:rsidRPr="00DE19C2">
        <w:rPr>
          <w:rFonts w:ascii="Times New Roman" w:hAnsi="Times New Roman" w:cs="Times New Roman"/>
          <w:sz w:val="24"/>
          <w:szCs w:val="24"/>
        </w:rPr>
        <w:t>pomieszczenia socjalne dla pracowników odpowiadające liczbie zatrudnionych osób, na terenie której znajduje się punkt konserwacji i napraw pojazdów oraz miejsce do mycia i</w:t>
      </w:r>
      <w:r w:rsidR="00E74915">
        <w:rPr>
          <w:rFonts w:ascii="Times New Roman" w:hAnsi="Times New Roman" w:cs="Times New Roman"/>
          <w:sz w:val="24"/>
          <w:szCs w:val="24"/>
        </w:rPr>
        <w:t> </w:t>
      </w:r>
      <w:r w:rsidR="00437CC1" w:rsidRPr="00DE19C2">
        <w:rPr>
          <w:rFonts w:ascii="Times New Roman" w:hAnsi="Times New Roman" w:cs="Times New Roman"/>
          <w:sz w:val="24"/>
          <w:szCs w:val="24"/>
        </w:rPr>
        <w:t xml:space="preserve">dezynfekcji pojazdów - o ile czynności te nie będą wykonywane przez uprawnione </w:t>
      </w:r>
      <w:r w:rsidR="00437CC1" w:rsidRPr="00DE19C2">
        <w:rPr>
          <w:rFonts w:ascii="Times New Roman" w:hAnsi="Times New Roman" w:cs="Times New Roman"/>
          <w:sz w:val="24"/>
          <w:szCs w:val="24"/>
        </w:rPr>
        <w:lastRenderedPageBreak/>
        <w:t>podmioty zewnętrzne poza terenem bazy magazynowo – transportowej, zabezpieczoną w</w:t>
      </w:r>
      <w:r w:rsidR="00451B0D">
        <w:rPr>
          <w:rFonts w:ascii="Times New Roman" w:hAnsi="Times New Roman" w:cs="Times New Roman"/>
          <w:sz w:val="24"/>
          <w:szCs w:val="24"/>
        </w:rPr>
        <w:t> </w:t>
      </w:r>
      <w:r w:rsidR="00437CC1" w:rsidRPr="00DE19C2">
        <w:rPr>
          <w:rFonts w:ascii="Times New Roman" w:hAnsi="Times New Roman" w:cs="Times New Roman"/>
          <w:sz w:val="24"/>
          <w:szCs w:val="24"/>
        </w:rPr>
        <w:t>sposób uniemożliwiając</w:t>
      </w:r>
      <w:r w:rsidRPr="00DE19C2">
        <w:rPr>
          <w:rFonts w:ascii="Times New Roman" w:hAnsi="Times New Roman" w:cs="Times New Roman"/>
          <w:sz w:val="24"/>
          <w:szCs w:val="24"/>
        </w:rPr>
        <w:t>y wstęp</w:t>
      </w:r>
      <w:r w:rsidR="008E0DD9">
        <w:rPr>
          <w:rFonts w:ascii="Times New Roman" w:hAnsi="Times New Roman" w:cs="Times New Roman"/>
          <w:sz w:val="24"/>
          <w:szCs w:val="24"/>
        </w:rPr>
        <w:t xml:space="preserve"> osobom nieupoważnionym </w:t>
      </w:r>
      <w:r w:rsidRPr="00DE19C2">
        <w:rPr>
          <w:rFonts w:ascii="Times New Roman" w:hAnsi="Times New Roman" w:cs="Times New Roman"/>
          <w:sz w:val="24"/>
          <w:szCs w:val="24"/>
        </w:rPr>
        <w:t>,</w:t>
      </w:r>
    </w:p>
    <w:p w:rsidR="002E1EC9" w:rsidRDefault="002E1EC9"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dokument </w:t>
      </w:r>
      <w:r w:rsidRPr="00DE19C2">
        <w:rPr>
          <w:rFonts w:ascii="Times New Roman" w:hAnsi="Times New Roman" w:cs="Times New Roman"/>
          <w:sz w:val="24"/>
          <w:szCs w:val="24"/>
        </w:rPr>
        <w:t xml:space="preserve">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jest ubezpieczony od odpowiedzialności cywilnej w zakresie prowadzonej działalności związanej z przedmiotem zamówienia na sumę gwarancyjną określoną przez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ącego. </w:t>
      </w:r>
    </w:p>
    <w:p w:rsidR="00022D57" w:rsidRPr="00DE19C2" w:rsidRDefault="00022D57" w:rsidP="00022D57">
      <w:pPr>
        <w:pStyle w:val="Akapitzlist"/>
        <w:suppressAutoHyphens/>
        <w:autoSpaceDE w:val="0"/>
        <w:adjustRightInd w:val="0"/>
        <w:spacing w:after="0" w:line="276" w:lineRule="auto"/>
        <w:ind w:left="567"/>
        <w:jc w:val="both"/>
        <w:rPr>
          <w:rFonts w:ascii="Times New Roman" w:hAnsi="Times New Roman" w:cs="Times New Roman"/>
          <w:sz w:val="24"/>
          <w:szCs w:val="24"/>
        </w:rPr>
      </w:pPr>
    </w:p>
    <w:p w:rsidR="006D5D2A" w:rsidRPr="00DE19C2" w:rsidRDefault="006D5D2A" w:rsidP="001A6BBC">
      <w:pPr>
        <w:pStyle w:val="Akapitzlist"/>
        <w:numPr>
          <w:ilvl w:val="0"/>
          <w:numId w:val="49"/>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b/>
          <w:bCs/>
          <w:sz w:val="24"/>
          <w:szCs w:val="24"/>
        </w:rPr>
        <w:t xml:space="preserve">OFERTY WSPÓLNE (KONSORCJUM/ SPÓŁKA CYWILNA) </w:t>
      </w:r>
    </w:p>
    <w:p w:rsidR="006D5D2A" w:rsidRPr="00DE19C2" w:rsidRDefault="0047508E"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6D5D2A" w:rsidRPr="00DE19C2">
        <w:rPr>
          <w:rFonts w:ascii="Times New Roman" w:hAnsi="Times New Roman" w:cs="Times New Roman"/>
          <w:sz w:val="24"/>
          <w:szCs w:val="24"/>
        </w:rPr>
        <w:t>cy składający ofertę wspólną ustanawiają pełnomocnika do reprezentowania ich w</w:t>
      </w:r>
      <w:r w:rsidR="00E74915">
        <w:rPr>
          <w:rFonts w:ascii="Times New Roman" w:hAnsi="Times New Roman" w:cs="Times New Roman"/>
          <w:sz w:val="24"/>
          <w:szCs w:val="24"/>
        </w:rPr>
        <w:t> </w:t>
      </w:r>
      <w:r w:rsidR="006D5D2A" w:rsidRPr="00DE19C2">
        <w:rPr>
          <w:rFonts w:ascii="Times New Roman" w:hAnsi="Times New Roman" w:cs="Times New Roman"/>
          <w:sz w:val="24"/>
          <w:szCs w:val="24"/>
        </w:rPr>
        <w:t xml:space="preserve">postępowaniu lub do reprezentowania ich w postępowaniu i zawarcia umowy. Do oferty należy załączyć oryginał pełnomocnictwa lub kopię poświadczoną za zgodność z oryginałem przez notariusza. Pełnomocnictwo winno: </w:t>
      </w:r>
    </w:p>
    <w:p w:rsidR="006D5D2A" w:rsidRPr="00DE19C2" w:rsidRDefault="006D5D2A" w:rsidP="001A6BBC">
      <w:pPr>
        <w:pStyle w:val="Akapitzlist"/>
        <w:numPr>
          <w:ilvl w:val="0"/>
          <w:numId w:val="5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określać do jakiego postępowania ma zastosowanie,</w:t>
      </w:r>
    </w:p>
    <w:p w:rsidR="006D5D2A" w:rsidRPr="00DE19C2" w:rsidRDefault="006D5D2A" w:rsidP="001A6BBC">
      <w:pPr>
        <w:pStyle w:val="Akapitzlist"/>
        <w:numPr>
          <w:ilvl w:val="0"/>
          <w:numId w:val="5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wskazywać pełnomocnika oraz zakres jego umocowania,</w:t>
      </w:r>
    </w:p>
    <w:p w:rsidR="006D5D2A" w:rsidRPr="00DE19C2" w:rsidRDefault="006D5D2A" w:rsidP="001A6BBC">
      <w:pPr>
        <w:pStyle w:val="Akapitzlist"/>
        <w:numPr>
          <w:ilvl w:val="0"/>
          <w:numId w:val="5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zawierać nazwę z określeniem adresu i siedziby wszystkich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ców ubiegających się wspólnie o udzielenie niniejszego zamówienia.</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Zaleca się, aby Pełnomocnikiem był jeden z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ców wspólnie ubiegających się o</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udzielenie zamówienia. </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Dokument pełnomocnictwa musi być podpisany przez wszystkich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ców ubiegających się wspólnie o udzielenie zamówienia. Podpisy muszą być złożone przez osoby uprawnione do składania oświadczeń woli wymienione we właściwym rejestrze lub ewidencji działalności gospodarczej. </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Pełnomocnik pozostaje w kontakcie 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ącym, w toku postępowania zwraca się do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z wszelkimi sprawami i do niego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kieruje informacje, korespondencję itp. </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Wspólnicy spółki cywilnej/uczestnicy konsorcjum są traktowani jak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składający ofertę wspólną.</w:t>
      </w:r>
    </w:p>
    <w:p w:rsidR="00022D57" w:rsidRPr="00022D57"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 przypadku wyboru oferty wspólnej jako najkorzystniejszej)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składający ofertę wspólną mają obowiązek przedstawić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ącemu umowę konsorcjum/umowę spółki cywilnej. </w:t>
      </w:r>
    </w:p>
    <w:p w:rsidR="00022D57" w:rsidRPr="00DE19C2" w:rsidRDefault="00022D57" w:rsidP="00022D57">
      <w:pPr>
        <w:pStyle w:val="Akapitzlist"/>
        <w:suppressAutoHyphens/>
        <w:autoSpaceDE w:val="0"/>
        <w:adjustRightInd w:val="0"/>
        <w:spacing w:after="0" w:line="276" w:lineRule="auto"/>
        <w:ind w:left="284"/>
        <w:jc w:val="both"/>
        <w:rPr>
          <w:rFonts w:ascii="Times New Roman" w:hAnsi="Times New Roman" w:cs="Times New Roman"/>
          <w:sz w:val="24"/>
          <w:szCs w:val="24"/>
        </w:rPr>
      </w:pPr>
    </w:p>
    <w:p w:rsidR="006D5D2A" w:rsidRPr="00DE19C2" w:rsidRDefault="0047508E" w:rsidP="001A6BBC">
      <w:pPr>
        <w:pStyle w:val="Akapitzlist"/>
        <w:numPr>
          <w:ilvl w:val="0"/>
          <w:numId w:val="49"/>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WYKONAW</w:t>
      </w:r>
      <w:r w:rsidR="006D5D2A" w:rsidRPr="00DE19C2">
        <w:rPr>
          <w:rFonts w:ascii="Times New Roman" w:hAnsi="Times New Roman" w:cs="Times New Roman"/>
          <w:b/>
          <w:bCs/>
          <w:sz w:val="24"/>
          <w:szCs w:val="24"/>
        </w:rPr>
        <w:t xml:space="preserve">CA MAJĄCY SIEDZIBĘ POZA TERYTORIUM RZECZYPOSPOLITEJ POLSKIEJ: </w:t>
      </w:r>
    </w:p>
    <w:p w:rsidR="006D5D2A" w:rsidRDefault="0047508E" w:rsidP="00DE19C2">
      <w:pPr>
        <w:autoSpaceDE w:val="0"/>
        <w:adjustRightInd w:val="0"/>
        <w:spacing w:line="276" w:lineRule="auto"/>
        <w:jc w:val="both"/>
        <w:rPr>
          <w:rFonts w:cs="Times New Roman"/>
          <w:lang w:val="pl-PL"/>
        </w:rPr>
      </w:pPr>
      <w:r>
        <w:rPr>
          <w:rFonts w:cs="Times New Roman"/>
          <w:lang w:val="pl-PL"/>
        </w:rPr>
        <w:t>Wykonaw</w:t>
      </w:r>
      <w:r w:rsidR="006D5D2A" w:rsidRPr="00DE19C2">
        <w:rPr>
          <w:rFonts w:cs="Times New Roman"/>
          <w:lang w:val="pl-PL"/>
        </w:rPr>
        <w:t>ca mający siedzibę lub miejsce zamieszkania poza terytorium Rzeczpospolitej Polskiej składa dokumenty zgodnie z § 7 i 8 rozporządzenia Ministra Ro</w:t>
      </w:r>
      <w:r w:rsidR="00E74915">
        <w:rPr>
          <w:rFonts w:cs="Times New Roman"/>
          <w:lang w:val="pl-PL"/>
        </w:rPr>
        <w:t>zwoju z dnia 26 lipca 2016 r. w </w:t>
      </w:r>
      <w:r w:rsidR="006D5D2A" w:rsidRPr="00DE19C2">
        <w:rPr>
          <w:rFonts w:cs="Times New Roman"/>
          <w:lang w:val="pl-PL"/>
        </w:rPr>
        <w:t xml:space="preserve">sprawie rodzajów dokumentów, jakich może żądać </w:t>
      </w:r>
      <w:r>
        <w:rPr>
          <w:rFonts w:cs="Times New Roman"/>
          <w:lang w:val="pl-PL"/>
        </w:rPr>
        <w:t>zamawiaj</w:t>
      </w:r>
      <w:r w:rsidR="006D5D2A" w:rsidRPr="00DE19C2">
        <w:rPr>
          <w:rFonts w:cs="Times New Roman"/>
          <w:lang w:val="pl-PL"/>
        </w:rPr>
        <w:t xml:space="preserve">ący od </w:t>
      </w:r>
      <w:r>
        <w:rPr>
          <w:rFonts w:cs="Times New Roman"/>
          <w:lang w:val="pl-PL"/>
        </w:rPr>
        <w:t>wykonaw</w:t>
      </w:r>
      <w:r w:rsidR="006D5D2A" w:rsidRPr="00DE19C2">
        <w:rPr>
          <w:rFonts w:cs="Times New Roman"/>
          <w:lang w:val="pl-PL"/>
        </w:rPr>
        <w:t>cy w postępowaniu o udzielenie zamówienia.</w:t>
      </w:r>
    </w:p>
    <w:p w:rsidR="00022D57" w:rsidRPr="00DE19C2" w:rsidRDefault="00022D57" w:rsidP="00DE19C2">
      <w:pPr>
        <w:autoSpaceDE w:val="0"/>
        <w:adjustRightInd w:val="0"/>
        <w:spacing w:line="276" w:lineRule="auto"/>
        <w:jc w:val="both"/>
        <w:rPr>
          <w:rFonts w:cs="Times New Roman"/>
          <w:lang w:val="pl-PL"/>
        </w:rPr>
      </w:pPr>
    </w:p>
    <w:p w:rsidR="006D5D2A" w:rsidRPr="00DE19C2" w:rsidRDefault="006D5D2A" w:rsidP="001A6BBC">
      <w:pPr>
        <w:pStyle w:val="Akapitzlist"/>
        <w:numPr>
          <w:ilvl w:val="0"/>
          <w:numId w:val="49"/>
        </w:numPr>
        <w:suppressAutoHyphens/>
        <w:autoSpaceDE w:val="0"/>
        <w:adjustRightInd w:val="0"/>
        <w:spacing w:after="0" w:line="276" w:lineRule="auto"/>
        <w:ind w:left="0" w:firstLine="0"/>
        <w:jc w:val="both"/>
        <w:rPr>
          <w:rFonts w:ascii="Times New Roman" w:hAnsi="Times New Roman" w:cs="Times New Roman"/>
          <w:kern w:val="3"/>
          <w:sz w:val="24"/>
          <w:szCs w:val="24"/>
          <w:lang w:bidi="en-US"/>
        </w:rPr>
      </w:pPr>
      <w:r w:rsidRPr="00DE19C2">
        <w:rPr>
          <w:rFonts w:ascii="Times New Roman" w:hAnsi="Times New Roman" w:cs="Times New Roman"/>
          <w:b/>
          <w:bCs/>
          <w:sz w:val="24"/>
          <w:szCs w:val="24"/>
        </w:rPr>
        <w:t>INNE DOKUMENTY, KTÓRE NALEŻY DOŁĄCZYĆ DO OFERTY (NIE WYMIENIONE W ROZPORZĄDZENIA PREZESA RADY MINISTRÓW Z DNIA 26</w:t>
      </w:r>
      <w:r w:rsidR="00E74915">
        <w:rPr>
          <w:rFonts w:ascii="Times New Roman" w:hAnsi="Times New Roman" w:cs="Times New Roman"/>
          <w:b/>
          <w:bCs/>
          <w:sz w:val="24"/>
          <w:szCs w:val="24"/>
        </w:rPr>
        <w:t> </w:t>
      </w:r>
      <w:r w:rsidRPr="00DE19C2">
        <w:rPr>
          <w:rFonts w:ascii="Times New Roman" w:hAnsi="Times New Roman" w:cs="Times New Roman"/>
          <w:b/>
          <w:bCs/>
          <w:sz w:val="24"/>
          <w:szCs w:val="24"/>
        </w:rPr>
        <w:t xml:space="preserve">LIPCA 2016 </w:t>
      </w:r>
      <w:r w:rsidR="00E74915">
        <w:rPr>
          <w:rFonts w:ascii="Times New Roman" w:hAnsi="Times New Roman" w:cs="Times New Roman"/>
          <w:b/>
          <w:bCs/>
          <w:sz w:val="24"/>
          <w:szCs w:val="24"/>
        </w:rPr>
        <w:t>r</w:t>
      </w:r>
      <w:r w:rsidRPr="00DE19C2">
        <w:rPr>
          <w:rFonts w:ascii="Times New Roman" w:hAnsi="Times New Roman" w:cs="Times New Roman"/>
          <w:b/>
          <w:bCs/>
          <w:sz w:val="24"/>
          <w:szCs w:val="24"/>
        </w:rPr>
        <w:t xml:space="preserve">. W SPRAWIE RODZAJÓW DOKUMENTÓW, JAKICH MOŻE ŻĄDAĆ </w:t>
      </w:r>
      <w:r w:rsidR="0047508E">
        <w:rPr>
          <w:rFonts w:ascii="Times New Roman" w:hAnsi="Times New Roman" w:cs="Times New Roman"/>
          <w:b/>
          <w:bCs/>
          <w:sz w:val="24"/>
          <w:szCs w:val="24"/>
        </w:rPr>
        <w:t>ZAMAWIAJ</w:t>
      </w:r>
      <w:r w:rsidRPr="00DE19C2">
        <w:rPr>
          <w:rFonts w:ascii="Times New Roman" w:hAnsi="Times New Roman" w:cs="Times New Roman"/>
          <w:b/>
          <w:bCs/>
          <w:sz w:val="24"/>
          <w:szCs w:val="24"/>
        </w:rPr>
        <w:t xml:space="preserve">ĄCY OD </w:t>
      </w:r>
      <w:r w:rsidR="0047508E">
        <w:rPr>
          <w:rFonts w:ascii="Times New Roman" w:hAnsi="Times New Roman" w:cs="Times New Roman"/>
          <w:b/>
          <w:bCs/>
          <w:sz w:val="24"/>
          <w:szCs w:val="24"/>
        </w:rPr>
        <w:t>WYKONAW</w:t>
      </w:r>
      <w:r w:rsidRPr="00DE19C2">
        <w:rPr>
          <w:rFonts w:ascii="Times New Roman" w:hAnsi="Times New Roman" w:cs="Times New Roman"/>
          <w:b/>
          <w:bCs/>
          <w:sz w:val="24"/>
          <w:szCs w:val="24"/>
        </w:rPr>
        <w:t xml:space="preserve">CY W POSTĘPOWANIU O UDZIELENIE ZAMÓWIENIA (DZ. U. z 2016 r. POZ. 1126) </w:t>
      </w:r>
    </w:p>
    <w:p w:rsidR="006D5D2A" w:rsidRPr="00DE19C2" w:rsidRDefault="006D5D2A"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I ETAP SKŁADANIA OFERT: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Formularz ofertowy </w:t>
      </w:r>
      <w:r w:rsidRPr="00DE19C2">
        <w:rPr>
          <w:rFonts w:ascii="Times New Roman" w:hAnsi="Times New Roman" w:cs="Times New Roman"/>
          <w:i/>
          <w:iCs/>
          <w:sz w:val="24"/>
          <w:szCs w:val="24"/>
        </w:rPr>
        <w:t>(</w:t>
      </w:r>
      <w:r w:rsidRPr="00AA1AD1">
        <w:rPr>
          <w:rFonts w:ascii="Times New Roman" w:hAnsi="Times New Roman" w:cs="Times New Roman"/>
          <w:iCs/>
          <w:sz w:val="24"/>
          <w:szCs w:val="24"/>
        </w:rPr>
        <w:t>wg załącznika nr 2</w:t>
      </w:r>
      <w:r w:rsidR="001A45BF" w:rsidRPr="00AA1AD1">
        <w:rPr>
          <w:rFonts w:ascii="Times New Roman" w:hAnsi="Times New Roman" w:cs="Times New Roman"/>
          <w:iCs/>
          <w:sz w:val="24"/>
          <w:szCs w:val="24"/>
        </w:rPr>
        <w:t xml:space="preserve"> do SIWZ</w:t>
      </w:r>
      <w:r w:rsidRPr="00DE19C2">
        <w:rPr>
          <w:rFonts w:ascii="Times New Roman" w:hAnsi="Times New Roman" w:cs="Times New Roman"/>
          <w:i/>
          <w:iCs/>
          <w:sz w:val="24"/>
          <w:szCs w:val="24"/>
        </w:rPr>
        <w:t>)</w:t>
      </w:r>
      <w:r w:rsidRPr="00DE19C2">
        <w:rPr>
          <w:rFonts w:ascii="Times New Roman" w:hAnsi="Times New Roman" w:cs="Times New Roman"/>
          <w:b/>
          <w:bCs/>
          <w:sz w:val="24"/>
          <w:szCs w:val="24"/>
        </w:rPr>
        <w:t xml:space="preserve">. </w:t>
      </w:r>
    </w:p>
    <w:p w:rsidR="006D5D2A" w:rsidRPr="00AA1AD1"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lastRenderedPageBreak/>
        <w:t xml:space="preserve">Formularz Jednolitego Europejskiego Dokumentu Zamówienia – </w:t>
      </w:r>
      <w:r w:rsidRPr="00AA1AD1">
        <w:rPr>
          <w:rFonts w:ascii="Times New Roman" w:hAnsi="Times New Roman" w:cs="Times New Roman"/>
          <w:sz w:val="24"/>
          <w:szCs w:val="24"/>
        </w:rPr>
        <w:t xml:space="preserve">stanowiący załącznik nr 3 do SIWZ.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Pełnomocnictwo </w:t>
      </w:r>
      <w:r w:rsidRPr="00DE19C2">
        <w:rPr>
          <w:rFonts w:ascii="Times New Roman" w:hAnsi="Times New Roman" w:cs="Times New Roman"/>
          <w:sz w:val="24"/>
          <w:szCs w:val="24"/>
        </w:rPr>
        <w:t xml:space="preserve">do występowania w imieniu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i zaciągania w jego imieniu zobowiązań. Musi być załączone w oryginale albo załączone jako kopia pełnomocnictwa uwierzytelniona notarialnie (jeśli dotyczy).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Pisemne zobowiązania innych podmiotów do oddania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do dyspozycji niezbędnych zasobów na okres korzystania z nich przy realizacji zamówienia (jeśli dotyczy).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Dowód wniesienia wadium </w:t>
      </w:r>
      <w:r w:rsidRPr="00DE19C2">
        <w:rPr>
          <w:rFonts w:ascii="Times New Roman" w:hAnsi="Times New Roman" w:cs="Times New Roman"/>
          <w:sz w:val="24"/>
          <w:szCs w:val="24"/>
        </w:rPr>
        <w:t xml:space="preserve">wraz ze wskazaniem rachunku bankowego, na który </w:t>
      </w:r>
      <w:r w:rsidR="0044596E">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winien zwrócić wadium (w przypadku wniesienia wadium w pieniądzu). </w:t>
      </w:r>
    </w:p>
    <w:p w:rsidR="006D5D2A" w:rsidRPr="00DE19C2" w:rsidRDefault="006D5D2A" w:rsidP="00DE19C2">
      <w:pPr>
        <w:autoSpaceDE w:val="0"/>
        <w:adjustRightInd w:val="0"/>
        <w:spacing w:line="276" w:lineRule="auto"/>
        <w:jc w:val="both"/>
        <w:rPr>
          <w:rFonts w:cs="Times New Roman"/>
          <w:lang w:val="pl-PL"/>
        </w:rPr>
      </w:pPr>
    </w:p>
    <w:p w:rsidR="002E1EC9" w:rsidRPr="00DE19C2" w:rsidRDefault="006D5D2A"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8: Informacje o sposobie porozumiewania się </w:t>
      </w:r>
      <w:r w:rsidR="0047508E">
        <w:rPr>
          <w:rFonts w:cs="Times New Roman"/>
          <w:b/>
          <w:bCs/>
          <w:kern w:val="0"/>
          <w:lang w:val="pl-PL" w:bidi="ar-SA"/>
        </w:rPr>
        <w:t>zamawiaj</w:t>
      </w:r>
      <w:r w:rsidRPr="00DE19C2">
        <w:rPr>
          <w:rFonts w:cs="Times New Roman"/>
          <w:b/>
          <w:bCs/>
          <w:kern w:val="0"/>
          <w:lang w:val="pl-PL" w:bidi="ar-SA"/>
        </w:rPr>
        <w:t xml:space="preserve">ącego z </w:t>
      </w:r>
      <w:r w:rsidR="0047508E">
        <w:rPr>
          <w:rFonts w:cs="Times New Roman"/>
          <w:b/>
          <w:bCs/>
          <w:kern w:val="0"/>
          <w:lang w:val="pl-PL" w:bidi="ar-SA"/>
        </w:rPr>
        <w:t>wykonaw</w:t>
      </w:r>
      <w:r w:rsidRPr="00DE19C2">
        <w:rPr>
          <w:rFonts w:cs="Times New Roman"/>
          <w:b/>
          <w:bCs/>
          <w:kern w:val="0"/>
          <w:lang w:val="pl-PL" w:bidi="ar-SA"/>
        </w:rPr>
        <w:t xml:space="preserve">cami oraz przekazywania oświadczeń lub dokumentów, jeżeli </w:t>
      </w:r>
      <w:r w:rsidR="0047508E">
        <w:rPr>
          <w:rFonts w:cs="Times New Roman"/>
          <w:b/>
          <w:bCs/>
          <w:kern w:val="0"/>
          <w:lang w:val="pl-PL" w:bidi="ar-SA"/>
        </w:rPr>
        <w:t>zamawiaj</w:t>
      </w:r>
      <w:r w:rsidRPr="00DE19C2">
        <w:rPr>
          <w:rFonts w:cs="Times New Roman"/>
          <w:b/>
          <w:bCs/>
          <w:kern w:val="0"/>
          <w:lang w:val="pl-PL" w:bidi="ar-SA"/>
        </w:rPr>
        <w:t xml:space="preserve">ący, w sytuacjach określonych w art.10c-10e, przewiduje inny sposób porozumiewania się niż przy użyciu środków komunikacji elektronicznej, a także wskazanie osób uprawnionych do porozumiewania się z </w:t>
      </w:r>
      <w:r w:rsidR="0047508E">
        <w:rPr>
          <w:rFonts w:cs="Times New Roman"/>
          <w:b/>
          <w:bCs/>
          <w:kern w:val="0"/>
          <w:lang w:val="pl-PL" w:bidi="ar-SA"/>
        </w:rPr>
        <w:t>wykonaw</w:t>
      </w:r>
      <w:r w:rsidRPr="00DE19C2">
        <w:rPr>
          <w:rFonts w:cs="Times New Roman"/>
          <w:b/>
          <w:bCs/>
          <w:kern w:val="0"/>
          <w:lang w:val="pl-PL" w:bidi="ar-SA"/>
        </w:rPr>
        <w:t>cami</w:t>
      </w:r>
    </w:p>
    <w:p w:rsidR="006444BC" w:rsidRPr="00DE19C2" w:rsidRDefault="006444BC" w:rsidP="00DE19C2">
      <w:pPr>
        <w:widowControl/>
        <w:autoSpaceDE w:val="0"/>
        <w:adjustRightInd w:val="0"/>
        <w:spacing w:line="276" w:lineRule="auto"/>
        <w:jc w:val="both"/>
        <w:textAlignment w:val="auto"/>
        <w:rPr>
          <w:rFonts w:cs="Times New Roman"/>
          <w:lang w:val="pl-PL"/>
        </w:rPr>
      </w:pPr>
    </w:p>
    <w:p w:rsidR="00BE161E" w:rsidRPr="00DE19C2" w:rsidRDefault="00BE161E" w:rsidP="001A6BBC">
      <w:pPr>
        <w:pStyle w:val="Bezodstpw"/>
        <w:numPr>
          <w:ilvl w:val="0"/>
          <w:numId w:val="59"/>
        </w:numPr>
        <w:spacing w:line="276" w:lineRule="auto"/>
        <w:ind w:left="0" w:firstLine="0"/>
        <w:jc w:val="both"/>
        <w:rPr>
          <w:rFonts w:cs="Times New Roman"/>
          <w:lang w:val="pl-PL"/>
        </w:rPr>
      </w:pPr>
      <w:r w:rsidRPr="00DE19C2">
        <w:rPr>
          <w:rFonts w:cs="Times New Roman"/>
          <w:lang w:val="pl-PL" w:eastAsia="pl-PL"/>
        </w:rPr>
        <w:t xml:space="preserve">Komunikacja między </w:t>
      </w:r>
      <w:r w:rsidR="00453321">
        <w:rPr>
          <w:rFonts w:cs="Times New Roman"/>
          <w:lang w:val="pl-PL" w:eastAsia="pl-PL"/>
        </w:rPr>
        <w:t>z</w:t>
      </w:r>
      <w:r w:rsidR="0047508E">
        <w:rPr>
          <w:rFonts w:cs="Times New Roman"/>
          <w:lang w:val="pl-PL" w:eastAsia="pl-PL"/>
        </w:rPr>
        <w:t>amawiaj</w:t>
      </w:r>
      <w:r w:rsidRPr="00DE19C2">
        <w:rPr>
          <w:rFonts w:cs="Times New Roman"/>
          <w:lang w:val="pl-PL" w:eastAsia="pl-PL"/>
        </w:rPr>
        <w:t xml:space="preserve">ącym a </w:t>
      </w:r>
      <w:r w:rsidR="0044596E">
        <w:rPr>
          <w:rFonts w:cs="Times New Roman"/>
          <w:lang w:val="pl-PL" w:eastAsia="pl-PL"/>
        </w:rPr>
        <w:t>w</w:t>
      </w:r>
      <w:r w:rsidR="0047508E">
        <w:rPr>
          <w:rFonts w:cs="Times New Roman"/>
          <w:lang w:val="pl-PL" w:eastAsia="pl-PL"/>
        </w:rPr>
        <w:t>ykonaw</w:t>
      </w:r>
      <w:r w:rsidRPr="00DE19C2">
        <w:rPr>
          <w:rFonts w:cs="Times New Roman"/>
          <w:lang w:val="pl-PL" w:eastAsia="pl-PL"/>
        </w:rPr>
        <w:t xml:space="preserve">cami będzie się odbywać za pośrednictwem operatora pocztowego w rozumieniu ustawy z dnia 23 listopada 2012 r. Prawo </w:t>
      </w:r>
      <w:r w:rsidRPr="00890015">
        <w:rPr>
          <w:rFonts w:cs="Times New Roman"/>
          <w:lang w:val="pl-PL" w:eastAsia="pl-PL"/>
        </w:rPr>
        <w:t>pocztowe (Dz.U. z</w:t>
      </w:r>
      <w:r w:rsidR="00451B0D">
        <w:rPr>
          <w:rFonts w:cs="Times New Roman"/>
          <w:lang w:val="pl-PL" w:eastAsia="pl-PL"/>
        </w:rPr>
        <w:t> </w:t>
      </w:r>
      <w:r w:rsidRPr="00890015">
        <w:rPr>
          <w:rFonts w:cs="Times New Roman"/>
          <w:lang w:val="pl-PL" w:eastAsia="pl-PL"/>
        </w:rPr>
        <w:t>201</w:t>
      </w:r>
      <w:r w:rsidR="00890015" w:rsidRPr="00890015">
        <w:rPr>
          <w:rFonts w:cs="Times New Roman"/>
          <w:lang w:val="pl-PL" w:eastAsia="pl-PL"/>
        </w:rPr>
        <w:t>7</w:t>
      </w:r>
      <w:r w:rsidRPr="00890015">
        <w:rPr>
          <w:rFonts w:cs="Times New Roman"/>
          <w:lang w:val="pl-PL" w:eastAsia="pl-PL"/>
        </w:rPr>
        <w:t xml:space="preserve"> r. poz. 1</w:t>
      </w:r>
      <w:r w:rsidR="00890015" w:rsidRPr="00890015">
        <w:rPr>
          <w:rFonts w:cs="Times New Roman"/>
          <w:lang w:val="pl-PL" w:eastAsia="pl-PL"/>
        </w:rPr>
        <w:t>481</w:t>
      </w:r>
      <w:r w:rsidRPr="00890015">
        <w:rPr>
          <w:rFonts w:cs="Times New Roman"/>
          <w:lang w:val="pl-PL" w:eastAsia="pl-PL"/>
        </w:rPr>
        <w:t>), osobiście, za pośrednictwem posłańca, faksu lub przy użyci</w:t>
      </w:r>
      <w:r w:rsidRPr="00DE19C2">
        <w:rPr>
          <w:rFonts w:cs="Times New Roman"/>
          <w:lang w:val="pl-PL" w:eastAsia="pl-PL"/>
        </w:rPr>
        <w:t>u środków komunikacji elektronicznej w rozumieniu ustawy z dnia 18 lipca 2002 r. o świadczeniu usług drogą elektroniczną.</w:t>
      </w:r>
    </w:p>
    <w:p w:rsidR="00BE161E" w:rsidRPr="00DE19C2" w:rsidRDefault="00BE161E" w:rsidP="001A6BBC">
      <w:pPr>
        <w:pStyle w:val="Bezodstpw"/>
        <w:numPr>
          <w:ilvl w:val="0"/>
          <w:numId w:val="59"/>
        </w:numPr>
        <w:spacing w:line="276" w:lineRule="auto"/>
        <w:ind w:left="0" w:firstLine="0"/>
        <w:jc w:val="both"/>
        <w:rPr>
          <w:rFonts w:cs="Times New Roman"/>
          <w:lang w:val="pl-PL"/>
        </w:rPr>
      </w:pPr>
      <w:r w:rsidRPr="00DE19C2">
        <w:rPr>
          <w:rFonts w:cs="Times New Roman"/>
          <w:kern w:val="0"/>
          <w:lang w:val="pl-PL" w:bidi="ar-SA"/>
        </w:rPr>
        <w:t xml:space="preserve">Wyżej wymienione formy porozumiewania się (tj. faksem i przy użyciu środków komunikacji elektronicznej) nie będą miały zastosowania do dokumentów, oświadczeń lub pełnomocnictw składanych w odpowiedzi na wezwanie dokonane przez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ącego w trybie art. 26 ust. 3 ustawy </w:t>
      </w:r>
      <w:proofErr w:type="spellStart"/>
      <w:r w:rsidRPr="00DE19C2">
        <w:rPr>
          <w:rFonts w:cs="Times New Roman"/>
          <w:kern w:val="0"/>
          <w:lang w:val="pl-PL" w:bidi="ar-SA"/>
        </w:rPr>
        <w:t>Pzp</w:t>
      </w:r>
      <w:proofErr w:type="spellEnd"/>
      <w:r w:rsidRPr="00DE19C2">
        <w:rPr>
          <w:rFonts w:cs="Times New Roman"/>
          <w:kern w:val="0"/>
          <w:lang w:val="pl-PL" w:bidi="ar-SA"/>
        </w:rPr>
        <w:t>, ze względu na konieczność zachowania formy tych dokumentów i</w:t>
      </w:r>
      <w:r w:rsidR="00451B0D">
        <w:rPr>
          <w:rFonts w:cs="Times New Roman"/>
          <w:kern w:val="0"/>
          <w:lang w:val="pl-PL" w:bidi="ar-SA"/>
        </w:rPr>
        <w:t> </w:t>
      </w:r>
      <w:r w:rsidRPr="00DE19C2">
        <w:rPr>
          <w:rFonts w:cs="Times New Roman"/>
          <w:kern w:val="0"/>
          <w:lang w:val="pl-PL" w:bidi="ar-SA"/>
        </w:rPr>
        <w:t>oświadczeń przewidzianej w Rozporządzeniu Prezesa Rady Mini</w:t>
      </w:r>
      <w:r w:rsidR="00451B0D">
        <w:rPr>
          <w:rFonts w:cs="Times New Roman"/>
          <w:kern w:val="0"/>
          <w:lang w:val="pl-PL" w:bidi="ar-SA"/>
        </w:rPr>
        <w:t>strów z dnia 26 lipca 2016 r. w </w:t>
      </w:r>
      <w:r w:rsidRPr="00DE19C2">
        <w:rPr>
          <w:rFonts w:cs="Times New Roman"/>
          <w:kern w:val="0"/>
          <w:lang w:val="pl-PL" w:bidi="ar-SA"/>
        </w:rPr>
        <w:t xml:space="preserve">sprawie rodzajów dokumentów, jakich może żądać </w:t>
      </w:r>
      <w:r w:rsidR="0047508E">
        <w:rPr>
          <w:rFonts w:cs="Times New Roman"/>
          <w:kern w:val="0"/>
          <w:lang w:val="pl-PL" w:bidi="ar-SA"/>
        </w:rPr>
        <w:t>zamawiaj</w:t>
      </w:r>
      <w:r w:rsidRPr="00DE19C2">
        <w:rPr>
          <w:rFonts w:cs="Times New Roman"/>
          <w:kern w:val="0"/>
          <w:lang w:val="pl-PL" w:bidi="ar-SA"/>
        </w:rPr>
        <w:t xml:space="preserve">ący od </w:t>
      </w:r>
      <w:r w:rsidR="0047508E">
        <w:rPr>
          <w:rFonts w:cs="Times New Roman"/>
          <w:kern w:val="0"/>
          <w:lang w:val="pl-PL" w:bidi="ar-SA"/>
        </w:rPr>
        <w:t>wykonaw</w:t>
      </w:r>
      <w:r w:rsidRPr="00DE19C2">
        <w:rPr>
          <w:rFonts w:cs="Times New Roman"/>
          <w:kern w:val="0"/>
          <w:lang w:val="pl-PL" w:bidi="ar-SA"/>
        </w:rPr>
        <w:t>cy w postępowaniu o udzielenie zamówienia (Dz. U. z 2016 poz. 1126) lub przepisów Kodeksu cywilnego w</w:t>
      </w:r>
      <w:r w:rsidR="00451B0D">
        <w:rPr>
          <w:rFonts w:cs="Times New Roman"/>
          <w:kern w:val="0"/>
          <w:lang w:val="pl-PL" w:bidi="ar-SA"/>
        </w:rPr>
        <w:t> </w:t>
      </w:r>
      <w:r w:rsidRPr="00DE19C2">
        <w:rPr>
          <w:rFonts w:cs="Times New Roman"/>
          <w:kern w:val="0"/>
          <w:lang w:val="pl-PL" w:bidi="ar-SA"/>
        </w:rPr>
        <w:t xml:space="preserve">przypadku pełnomocnictwa. </w:t>
      </w:r>
    </w:p>
    <w:p w:rsidR="00164542" w:rsidRPr="00DE19C2" w:rsidRDefault="00BE161E" w:rsidP="001A6BBC">
      <w:pPr>
        <w:pStyle w:val="Bezodstpw"/>
        <w:numPr>
          <w:ilvl w:val="0"/>
          <w:numId w:val="59"/>
        </w:numPr>
        <w:spacing w:line="276" w:lineRule="auto"/>
        <w:ind w:left="0" w:firstLine="0"/>
        <w:jc w:val="both"/>
        <w:rPr>
          <w:rFonts w:cs="Times New Roman"/>
          <w:lang w:val="pl-PL"/>
        </w:rPr>
      </w:pPr>
      <w:r w:rsidRPr="00DE19C2">
        <w:rPr>
          <w:rFonts w:cs="Times New Roman"/>
          <w:kern w:val="0"/>
          <w:lang w:val="pl-PL" w:bidi="ar-SA"/>
        </w:rPr>
        <w:t xml:space="preserve">Jeżeli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ący lub </w:t>
      </w:r>
      <w:r w:rsidR="0044596E">
        <w:rPr>
          <w:rFonts w:cs="Times New Roman"/>
          <w:kern w:val="0"/>
          <w:lang w:val="pl-PL" w:bidi="ar-SA"/>
        </w:rPr>
        <w:t>w</w:t>
      </w:r>
      <w:r w:rsidR="0047508E">
        <w:rPr>
          <w:rFonts w:cs="Times New Roman"/>
          <w:kern w:val="0"/>
          <w:lang w:val="pl-PL" w:bidi="ar-SA"/>
        </w:rPr>
        <w:t>ykonaw</w:t>
      </w:r>
      <w:r w:rsidRPr="00DE19C2">
        <w:rPr>
          <w:rFonts w:cs="Times New Roman"/>
          <w:kern w:val="0"/>
          <w:lang w:val="pl-PL" w:bidi="ar-SA"/>
        </w:rPr>
        <w:t>ca przekazują oświadczenia, wnioski, zawiadomienia oraz informacje przekazane za pomocą faksu lub przy użyciu środków komunikacji elektronicznej w</w:t>
      </w:r>
      <w:r w:rsidR="00451B0D">
        <w:rPr>
          <w:rFonts w:cs="Times New Roman"/>
          <w:kern w:val="0"/>
          <w:lang w:val="pl-PL" w:bidi="ar-SA"/>
        </w:rPr>
        <w:t> </w:t>
      </w:r>
      <w:r w:rsidRPr="00DE19C2">
        <w:rPr>
          <w:rFonts w:cs="Times New Roman"/>
          <w:kern w:val="0"/>
          <w:lang w:val="pl-PL" w:bidi="ar-SA"/>
        </w:rPr>
        <w:t xml:space="preserve">rozumieniu ustawy z dnia 18 lipca 2002 r. o świadczeniu usług drogą elektroniczną, </w:t>
      </w:r>
      <w:r w:rsidRPr="00DE19C2">
        <w:rPr>
          <w:rFonts w:cs="Times New Roman"/>
          <w:bCs/>
          <w:kern w:val="0"/>
          <w:lang w:val="pl-PL" w:bidi="ar-SA"/>
        </w:rPr>
        <w:t>każda ze stron na żądanie drugiej strony niezwłocznie potwierdza fakt ich otrzymania.</w:t>
      </w:r>
      <w:r w:rsidRPr="00DE19C2">
        <w:rPr>
          <w:rFonts w:cs="Times New Roman"/>
          <w:b/>
          <w:bCs/>
          <w:kern w:val="0"/>
          <w:lang w:val="pl-PL" w:bidi="ar-SA"/>
        </w:rPr>
        <w:t xml:space="preserve"> </w:t>
      </w:r>
      <w:r w:rsidRPr="00DE19C2">
        <w:rPr>
          <w:rFonts w:cs="Times New Roman"/>
          <w:kern w:val="0"/>
          <w:lang w:val="pl-PL" w:bidi="ar-SA"/>
        </w:rPr>
        <w:t>Przy czym zawsze dopuszczalna jest forma pisemna na adres wskazany w Rozdziale 1.</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bCs/>
          <w:lang w:val="pl-PL"/>
        </w:rPr>
        <w:t xml:space="preserve">Pracownicy uprawnieni do kontaktów z </w:t>
      </w:r>
      <w:r w:rsidR="0044596E">
        <w:rPr>
          <w:rFonts w:cs="Times New Roman"/>
          <w:bCs/>
          <w:lang w:val="pl-PL"/>
        </w:rPr>
        <w:t>w</w:t>
      </w:r>
      <w:r w:rsidR="0047508E">
        <w:rPr>
          <w:rFonts w:cs="Times New Roman"/>
          <w:bCs/>
          <w:lang w:val="pl-PL"/>
        </w:rPr>
        <w:t>ykonaw</w:t>
      </w:r>
      <w:r w:rsidRPr="00DE19C2">
        <w:rPr>
          <w:rFonts w:cs="Times New Roman"/>
          <w:bCs/>
          <w:lang w:val="pl-PL"/>
        </w:rPr>
        <w:t>cami:</w:t>
      </w:r>
    </w:p>
    <w:p w:rsidR="00164542" w:rsidRPr="00DE19C2" w:rsidRDefault="00164542" w:rsidP="00DE19C2">
      <w:pPr>
        <w:pStyle w:val="Bezodstpw"/>
        <w:spacing w:line="276" w:lineRule="auto"/>
        <w:ind w:left="426"/>
        <w:jc w:val="both"/>
        <w:rPr>
          <w:rFonts w:cs="Times New Roman"/>
          <w:lang w:val="pl-PL"/>
        </w:rPr>
      </w:pPr>
      <w:r w:rsidRPr="00DE19C2">
        <w:rPr>
          <w:rFonts w:cs="Times New Roman"/>
          <w:lang w:val="pl-PL"/>
        </w:rPr>
        <w:t>Tomasz Januszewski  tel. +48 58 587-88-55 w. 43, e-mail: gok@czarna-woda.pl,</w:t>
      </w:r>
    </w:p>
    <w:p w:rsidR="00164542" w:rsidRPr="00DE19C2" w:rsidRDefault="00164542" w:rsidP="00DE19C2">
      <w:pPr>
        <w:pStyle w:val="Bezodstpw"/>
        <w:spacing w:line="276" w:lineRule="auto"/>
        <w:ind w:left="426"/>
        <w:jc w:val="both"/>
        <w:rPr>
          <w:rFonts w:cs="Times New Roman"/>
        </w:rPr>
      </w:pPr>
      <w:r w:rsidRPr="00DE19C2">
        <w:rPr>
          <w:rFonts w:cs="Times New Roman"/>
          <w:lang w:val="pl-PL"/>
        </w:rPr>
        <w:t xml:space="preserve">Julia Gąsiorowska tel. </w:t>
      </w:r>
      <w:r w:rsidRPr="00DE19C2">
        <w:rPr>
          <w:rFonts w:cs="Times New Roman"/>
        </w:rPr>
        <w:t>+48 58 587-88-55 w. 24, e-mail: srodowisko@czarna-woda.pl,</w:t>
      </w:r>
    </w:p>
    <w:p w:rsidR="00164542" w:rsidRPr="00DE19C2" w:rsidRDefault="00164542" w:rsidP="00DE19C2">
      <w:pPr>
        <w:pStyle w:val="Bezodstpw"/>
        <w:spacing w:line="276" w:lineRule="auto"/>
        <w:ind w:left="426"/>
        <w:jc w:val="both"/>
        <w:rPr>
          <w:rStyle w:val="Internetlink"/>
          <w:rFonts w:eastAsia="Arial" w:cs="Times New Roman"/>
        </w:rPr>
      </w:pPr>
      <w:r w:rsidRPr="00DE19C2">
        <w:rPr>
          <w:rFonts w:eastAsia="ArialMT" w:cs="Times New Roman"/>
        </w:rPr>
        <w:t>Anna Wegner</w:t>
      </w:r>
      <w:r w:rsidRPr="00DE19C2">
        <w:rPr>
          <w:rFonts w:cs="Times New Roman"/>
        </w:rPr>
        <w:t xml:space="preserve">, tel. +48 58 587-88-55 w. 38, e- mail: </w:t>
      </w:r>
      <w:hyperlink r:id="rId11" w:history="1">
        <w:r w:rsidRPr="00DE19C2">
          <w:rPr>
            <w:rStyle w:val="Internetlink"/>
            <w:rFonts w:eastAsia="Arial" w:cs="Times New Roman"/>
          </w:rPr>
          <w:t>grunty@czarna-woda.pl</w:t>
        </w:r>
      </w:hyperlink>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lang w:val="pl-PL"/>
        </w:rPr>
        <w:t xml:space="preserve">Oferty o udzielenie zamówienia publicznego składa się pod rygorem nieważności w formie pisemnej na adres wskazany w Rozdziale 1. </w:t>
      </w:r>
    </w:p>
    <w:p w:rsidR="00164542" w:rsidRPr="00DE19C2" w:rsidRDefault="0047508E" w:rsidP="001A6BBC">
      <w:pPr>
        <w:pStyle w:val="Bezodstpw"/>
        <w:numPr>
          <w:ilvl w:val="0"/>
          <w:numId w:val="59"/>
        </w:numPr>
        <w:spacing w:line="276" w:lineRule="auto"/>
        <w:ind w:left="0" w:firstLine="0"/>
        <w:jc w:val="both"/>
        <w:rPr>
          <w:rFonts w:cs="Times New Roman"/>
          <w:lang w:val="pl-PL"/>
        </w:rPr>
      </w:pPr>
      <w:r>
        <w:rPr>
          <w:rFonts w:cs="Times New Roman"/>
          <w:lang w:val="pl-PL"/>
        </w:rPr>
        <w:t>Zamawiaj</w:t>
      </w:r>
      <w:r w:rsidR="00164542" w:rsidRPr="00DE19C2">
        <w:rPr>
          <w:rFonts w:cs="Times New Roman"/>
          <w:lang w:val="pl-PL"/>
        </w:rPr>
        <w:t xml:space="preserve">ący nie przewiduje możliwości składania oferty w formie elektronicznej. </w:t>
      </w:r>
    </w:p>
    <w:p w:rsidR="00164542" w:rsidRPr="00DE19C2" w:rsidRDefault="0047508E" w:rsidP="001A6BBC">
      <w:pPr>
        <w:pStyle w:val="Bezodstpw"/>
        <w:numPr>
          <w:ilvl w:val="0"/>
          <w:numId w:val="59"/>
        </w:numPr>
        <w:spacing w:line="276" w:lineRule="auto"/>
        <w:ind w:left="0" w:firstLine="0"/>
        <w:jc w:val="both"/>
        <w:rPr>
          <w:rFonts w:cs="Times New Roman"/>
          <w:lang w:val="pl-PL"/>
        </w:rPr>
      </w:pPr>
      <w:r>
        <w:rPr>
          <w:rFonts w:cs="Times New Roman"/>
          <w:lang w:val="pl-PL"/>
        </w:rPr>
        <w:t>Wykonaw</w:t>
      </w:r>
      <w:r w:rsidR="00164542" w:rsidRPr="00DE19C2">
        <w:rPr>
          <w:rFonts w:cs="Times New Roman"/>
          <w:lang w:val="pl-PL"/>
        </w:rPr>
        <w:t xml:space="preserve">ca może zwrócić się do </w:t>
      </w:r>
      <w:r w:rsidR="00453321">
        <w:rPr>
          <w:rFonts w:cs="Times New Roman"/>
          <w:lang w:val="pl-PL"/>
        </w:rPr>
        <w:t>z</w:t>
      </w:r>
      <w:r>
        <w:rPr>
          <w:rFonts w:cs="Times New Roman"/>
          <w:lang w:val="pl-PL"/>
        </w:rPr>
        <w:t>amawiaj</w:t>
      </w:r>
      <w:r w:rsidR="00164542" w:rsidRPr="00DE19C2">
        <w:rPr>
          <w:rFonts w:cs="Times New Roman"/>
          <w:lang w:val="pl-PL"/>
        </w:rPr>
        <w:t xml:space="preserve">ącego o wyjaśnienie treści SIWZ. </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lang w:val="pl-PL"/>
        </w:rPr>
        <w:t xml:space="preserve">Jeżeli wniosek o wyjaśnienie treści SIWZ wpłynie do </w:t>
      </w:r>
      <w:r w:rsidR="00453321">
        <w:rPr>
          <w:rFonts w:cs="Times New Roman"/>
          <w:lang w:val="pl-PL"/>
        </w:rPr>
        <w:t>z</w:t>
      </w:r>
      <w:r w:rsidR="0047508E">
        <w:rPr>
          <w:rFonts w:cs="Times New Roman"/>
          <w:lang w:val="pl-PL"/>
        </w:rPr>
        <w:t>amawiaj</w:t>
      </w:r>
      <w:r w:rsidRPr="00DE19C2">
        <w:rPr>
          <w:rFonts w:cs="Times New Roman"/>
          <w:lang w:val="pl-PL"/>
        </w:rPr>
        <w:t xml:space="preserve">ącego nie później niż do końca dnia, w którym upływa połowa terminu składania ofert, </w:t>
      </w:r>
      <w:r w:rsidR="00453321">
        <w:rPr>
          <w:rFonts w:cs="Times New Roman"/>
          <w:lang w:val="pl-PL"/>
        </w:rPr>
        <w:t>z</w:t>
      </w:r>
      <w:r w:rsidR="0047508E">
        <w:rPr>
          <w:rFonts w:cs="Times New Roman"/>
          <w:lang w:val="pl-PL"/>
        </w:rPr>
        <w:t>amawiaj</w:t>
      </w:r>
      <w:r w:rsidRPr="00DE19C2">
        <w:rPr>
          <w:rFonts w:cs="Times New Roman"/>
          <w:lang w:val="pl-PL"/>
        </w:rPr>
        <w:t xml:space="preserve">ący udzieli wyjaśnień </w:t>
      </w:r>
      <w:r w:rsidRPr="00DE19C2">
        <w:rPr>
          <w:rFonts w:cs="Times New Roman"/>
          <w:lang w:val="pl-PL"/>
        </w:rPr>
        <w:lastRenderedPageBreak/>
        <w:t xml:space="preserve">niezwłocznie, jednak nie później niż na 6 dni przed upływem terminu składania ofert. Jeżeli wniosek o wyjaśnienie treści SIWZ wpłynie po upływie terminu, o którym mowa powyżej, lub dotyczy udzielonych wyjaśnień, </w:t>
      </w:r>
      <w:r w:rsidR="00453321">
        <w:rPr>
          <w:rFonts w:cs="Times New Roman"/>
          <w:lang w:val="pl-PL"/>
        </w:rPr>
        <w:t>z</w:t>
      </w:r>
      <w:r w:rsidR="0047508E">
        <w:rPr>
          <w:rFonts w:cs="Times New Roman"/>
          <w:lang w:val="pl-PL"/>
        </w:rPr>
        <w:t>amawiaj</w:t>
      </w:r>
      <w:r w:rsidRPr="00DE19C2">
        <w:rPr>
          <w:rFonts w:cs="Times New Roman"/>
          <w:lang w:val="pl-PL"/>
        </w:rPr>
        <w:t xml:space="preserve">ący może udzielić wyjaśnień albo pozostawić wniosek bez rozpoznania. </w:t>
      </w:r>
      <w:r w:rsidR="00E74915">
        <w:rPr>
          <w:rFonts w:cs="Times New Roman"/>
          <w:lang w:val="pl-PL"/>
        </w:rPr>
        <w:t>Z</w:t>
      </w:r>
      <w:r w:rsidR="0047508E">
        <w:rPr>
          <w:rFonts w:cs="Times New Roman"/>
          <w:lang w:val="pl-PL"/>
        </w:rPr>
        <w:t>amawiaj</w:t>
      </w:r>
      <w:r w:rsidRPr="00DE19C2">
        <w:rPr>
          <w:rFonts w:cs="Times New Roman"/>
          <w:lang w:val="pl-PL"/>
        </w:rPr>
        <w:t xml:space="preserve">ący zamieści wyjaśnienia na stronie internetowej, na której udostępniono SIWZ. </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kern w:val="0"/>
          <w:lang w:val="pl-PL" w:bidi="ar-SA"/>
        </w:rPr>
        <w:t>Przedłużenie terminu składania ofert nie wpływa na bieg terminu składania wniosku, o</w:t>
      </w:r>
      <w:r w:rsidR="00451B0D">
        <w:rPr>
          <w:rFonts w:cs="Times New Roman"/>
          <w:kern w:val="0"/>
          <w:lang w:val="pl-PL" w:bidi="ar-SA"/>
        </w:rPr>
        <w:t> </w:t>
      </w:r>
      <w:r w:rsidRPr="00DE19C2">
        <w:rPr>
          <w:rFonts w:cs="Times New Roman"/>
          <w:kern w:val="0"/>
          <w:lang w:val="pl-PL" w:bidi="ar-SA"/>
        </w:rPr>
        <w:t xml:space="preserve">którym mowa w rozdziale 8 </w:t>
      </w:r>
      <w:r w:rsidR="00E06A22">
        <w:rPr>
          <w:rFonts w:cs="Times New Roman"/>
          <w:kern w:val="0"/>
          <w:lang w:val="pl-PL" w:bidi="ar-SA"/>
        </w:rPr>
        <w:t>ust.</w:t>
      </w:r>
      <w:r w:rsidRPr="00DE19C2">
        <w:rPr>
          <w:rFonts w:cs="Times New Roman"/>
          <w:kern w:val="0"/>
          <w:lang w:val="pl-PL" w:bidi="ar-SA"/>
        </w:rPr>
        <w:t xml:space="preserve"> 8 niniejszej SIWZ.</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eastAsia="Times New Roman" w:cs="Times New Roman"/>
          <w:lang w:val="pl-PL" w:eastAsia="pl-PL"/>
        </w:rPr>
        <w:t xml:space="preserve">W uzasadnionych przypadkach </w:t>
      </w:r>
      <w:r w:rsidR="00453321">
        <w:rPr>
          <w:rFonts w:eastAsia="Times New Roman" w:cs="Times New Roman"/>
          <w:lang w:val="pl-PL" w:eastAsia="pl-PL"/>
        </w:rPr>
        <w:t>z</w:t>
      </w:r>
      <w:r w:rsidR="0047508E">
        <w:rPr>
          <w:rFonts w:eastAsia="Times New Roman" w:cs="Times New Roman"/>
          <w:lang w:val="pl-PL" w:eastAsia="pl-PL"/>
        </w:rPr>
        <w:t>amawiaj</w:t>
      </w:r>
      <w:r w:rsidRPr="00DE19C2">
        <w:rPr>
          <w:rFonts w:eastAsia="Times New Roman" w:cs="Times New Roman"/>
          <w:lang w:val="pl-PL" w:eastAsia="pl-PL"/>
        </w:rPr>
        <w:t xml:space="preserve">ący może przed upływem terminu składania ofert zmienić treść SIWZ. Dokonaną zmianę treści specyfikacji </w:t>
      </w:r>
      <w:r w:rsidR="00453321">
        <w:rPr>
          <w:rFonts w:eastAsia="Times New Roman" w:cs="Times New Roman"/>
          <w:lang w:val="pl-PL" w:eastAsia="pl-PL"/>
        </w:rPr>
        <w:t>z</w:t>
      </w:r>
      <w:r w:rsidR="0047508E">
        <w:rPr>
          <w:rFonts w:eastAsia="Times New Roman" w:cs="Times New Roman"/>
          <w:lang w:val="pl-PL" w:eastAsia="pl-PL"/>
        </w:rPr>
        <w:t>amawiaj</w:t>
      </w:r>
      <w:r w:rsidRPr="00DE19C2">
        <w:rPr>
          <w:rFonts w:eastAsia="Times New Roman" w:cs="Times New Roman"/>
          <w:lang w:val="pl-PL" w:eastAsia="pl-PL"/>
        </w:rPr>
        <w:t>ący udostępni na stronie internetowej.</w:t>
      </w:r>
    </w:p>
    <w:p w:rsidR="00164542" w:rsidRPr="00DE19C2" w:rsidRDefault="00164542" w:rsidP="00DE19C2">
      <w:pPr>
        <w:pStyle w:val="Bezodstpw"/>
        <w:spacing w:line="276" w:lineRule="auto"/>
        <w:jc w:val="both"/>
        <w:rPr>
          <w:rFonts w:cs="Times New Roman"/>
          <w:lang w:val="pl-PL"/>
        </w:rPr>
      </w:pPr>
    </w:p>
    <w:p w:rsidR="006444BC" w:rsidRPr="00DE19C2" w:rsidRDefault="00164542"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9: Wymagania dotyczące wadium</w:t>
      </w:r>
    </w:p>
    <w:p w:rsidR="006444BC" w:rsidRPr="00DE19C2" w:rsidRDefault="006444BC" w:rsidP="00DE19C2">
      <w:pPr>
        <w:pStyle w:val="Bezodstpw"/>
        <w:spacing w:line="276" w:lineRule="auto"/>
        <w:jc w:val="both"/>
        <w:rPr>
          <w:rFonts w:cs="Times New Roman"/>
          <w:lang w:val="pl-PL"/>
        </w:rPr>
      </w:pP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Każdy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zobowiązany jest do wniesienia wadium w wysokości: </w:t>
      </w:r>
      <w:r w:rsidR="00961330">
        <w:rPr>
          <w:rFonts w:ascii="Times New Roman" w:hAnsi="Times New Roman" w:cs="Times New Roman"/>
          <w:b/>
          <w:sz w:val="24"/>
          <w:szCs w:val="24"/>
        </w:rPr>
        <w:t>1</w:t>
      </w:r>
      <w:r w:rsidRPr="00DE19C2">
        <w:rPr>
          <w:rFonts w:ascii="Times New Roman" w:hAnsi="Times New Roman" w:cs="Times New Roman"/>
          <w:b/>
          <w:sz w:val="24"/>
          <w:szCs w:val="24"/>
        </w:rPr>
        <w:t xml:space="preserve">0 000,00 zł. </w:t>
      </w:r>
      <w:r w:rsidRPr="00DE19C2">
        <w:rPr>
          <w:rFonts w:ascii="Times New Roman" w:hAnsi="Times New Roman" w:cs="Times New Roman"/>
          <w:sz w:val="24"/>
          <w:szCs w:val="24"/>
        </w:rPr>
        <w:t>(słownie</w:t>
      </w:r>
      <w:r w:rsidR="009577E1" w:rsidRPr="00DE19C2">
        <w:rPr>
          <w:rFonts w:ascii="Times New Roman" w:hAnsi="Times New Roman" w:cs="Times New Roman"/>
          <w:sz w:val="24"/>
          <w:szCs w:val="24"/>
        </w:rPr>
        <w:t>:</w:t>
      </w:r>
      <w:r w:rsidRPr="00DE19C2">
        <w:rPr>
          <w:rFonts w:ascii="Times New Roman" w:hAnsi="Times New Roman" w:cs="Times New Roman"/>
          <w:sz w:val="24"/>
          <w:szCs w:val="24"/>
        </w:rPr>
        <w:t xml:space="preserve"> </w:t>
      </w:r>
      <w:r w:rsidR="00961330">
        <w:rPr>
          <w:rFonts w:ascii="Times New Roman" w:hAnsi="Times New Roman" w:cs="Times New Roman"/>
          <w:sz w:val="24"/>
          <w:szCs w:val="24"/>
        </w:rPr>
        <w:t>dziesięć</w:t>
      </w:r>
      <w:r w:rsidRPr="00DE19C2">
        <w:rPr>
          <w:rFonts w:ascii="Times New Roman" w:hAnsi="Times New Roman" w:cs="Times New Roman"/>
          <w:sz w:val="24"/>
          <w:szCs w:val="24"/>
        </w:rPr>
        <w:t xml:space="preserve"> tysięcy</w:t>
      </w:r>
      <w:r w:rsidR="009577E1" w:rsidRPr="00DE19C2">
        <w:rPr>
          <w:rFonts w:ascii="Times New Roman" w:hAnsi="Times New Roman" w:cs="Times New Roman"/>
          <w:sz w:val="24"/>
          <w:szCs w:val="24"/>
        </w:rPr>
        <w:t xml:space="preserve"> złotych 00/100)</w:t>
      </w:r>
      <w:r w:rsidRPr="00DE19C2">
        <w:rPr>
          <w:rFonts w:ascii="Times New Roman"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może być wniesione w formach przewidzianych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Wadium należy wnieść przed upływem terminu składania ofert</w:t>
      </w:r>
      <w:r w:rsidRPr="00DE19C2">
        <w:rPr>
          <w:rFonts w:ascii="Times New Roman" w:eastAsia="Arial"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 przypadku wnoszenia wadium w pieniądzu ustaloną kwotę należy wpłacić przelewem na konto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 </w:t>
      </w:r>
      <w:r w:rsidRPr="00DE19C2">
        <w:rPr>
          <w:rStyle w:val="WW-TeksttreciPogrubienie"/>
          <w:rFonts w:ascii="Times New Roman" w:hAnsi="Times New Roman" w:cs="Times New Roman"/>
          <w:sz w:val="24"/>
          <w:szCs w:val="24"/>
        </w:rPr>
        <w:t xml:space="preserve">Banku Spółdzielczym w Skórczu nr 11 8342 0009 4003 2001 2000 0004 </w:t>
      </w:r>
      <w:r w:rsidRPr="00DE19C2">
        <w:rPr>
          <w:rFonts w:ascii="Times New Roman" w:hAnsi="Times New Roman" w:cs="Times New Roman"/>
          <w:sz w:val="24"/>
          <w:szCs w:val="24"/>
        </w:rPr>
        <w:t xml:space="preserve">(decyduje DATA UZNANIA WPŁATY NA KONCIE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ącego przed upływem terminu składania ofert</w:t>
      </w:r>
      <w:r w:rsidR="009577E1" w:rsidRPr="00DE19C2">
        <w:rPr>
          <w:rFonts w:ascii="Times New Roman" w:hAnsi="Times New Roman" w:cs="Times New Roman"/>
          <w:sz w:val="24"/>
          <w:szCs w:val="24"/>
        </w:rPr>
        <w:t xml:space="preserve">, tj. </w:t>
      </w:r>
      <w:r w:rsidR="009577E1" w:rsidRPr="00C949CB">
        <w:rPr>
          <w:rFonts w:ascii="Times New Roman" w:hAnsi="Times New Roman" w:cs="Times New Roman"/>
          <w:sz w:val="24"/>
          <w:szCs w:val="24"/>
        </w:rPr>
        <w:t xml:space="preserve">do </w:t>
      </w:r>
      <w:r w:rsidR="00C949CB" w:rsidRPr="00C949CB">
        <w:rPr>
          <w:rFonts w:ascii="Times New Roman" w:eastAsia="ArialMT" w:hAnsi="Times New Roman" w:cs="Times New Roman"/>
          <w:b/>
          <w:sz w:val="24"/>
          <w:szCs w:val="24"/>
        </w:rPr>
        <w:t>27.02</w:t>
      </w:r>
      <w:r w:rsidR="009577E1" w:rsidRPr="00C949CB">
        <w:rPr>
          <w:rFonts w:ascii="Times New Roman" w:eastAsia="ArialMT" w:hAnsi="Times New Roman" w:cs="Times New Roman"/>
          <w:b/>
          <w:sz w:val="24"/>
          <w:szCs w:val="24"/>
        </w:rPr>
        <w:t>.201</w:t>
      </w:r>
      <w:r w:rsidR="0002321A" w:rsidRPr="00C949CB">
        <w:rPr>
          <w:rFonts w:ascii="Times New Roman" w:eastAsia="ArialMT" w:hAnsi="Times New Roman" w:cs="Times New Roman"/>
          <w:b/>
          <w:sz w:val="24"/>
          <w:szCs w:val="24"/>
        </w:rPr>
        <w:t>8</w:t>
      </w:r>
      <w:r w:rsidR="009577E1" w:rsidRPr="00C949CB">
        <w:rPr>
          <w:rFonts w:ascii="Times New Roman" w:eastAsia="ArialMT" w:hAnsi="Times New Roman" w:cs="Times New Roman"/>
          <w:b/>
          <w:sz w:val="24"/>
          <w:szCs w:val="24"/>
        </w:rPr>
        <w:t xml:space="preserve"> r.</w:t>
      </w:r>
      <w:r w:rsidR="009577E1" w:rsidRPr="00C949CB">
        <w:rPr>
          <w:rFonts w:ascii="Times New Roman" w:eastAsia="ArialMT" w:hAnsi="Times New Roman" w:cs="Times New Roman"/>
          <w:sz w:val="24"/>
          <w:szCs w:val="24"/>
        </w:rPr>
        <w:t xml:space="preserve"> </w:t>
      </w:r>
      <w:r w:rsidR="009577E1" w:rsidRPr="00C949CB">
        <w:rPr>
          <w:rFonts w:ascii="Times New Roman" w:hAnsi="Times New Roman" w:cs="Times New Roman"/>
          <w:sz w:val="24"/>
          <w:szCs w:val="24"/>
        </w:rPr>
        <w:t xml:space="preserve">do godz. </w:t>
      </w:r>
      <w:r w:rsidR="009577E1" w:rsidRPr="00C949CB">
        <w:rPr>
          <w:rFonts w:ascii="Times New Roman" w:hAnsi="Times New Roman" w:cs="Times New Roman"/>
          <w:b/>
          <w:bCs/>
          <w:sz w:val="24"/>
          <w:szCs w:val="24"/>
        </w:rPr>
        <w:t>11:00</w:t>
      </w:r>
      <w:r w:rsidRPr="00C949CB">
        <w:rPr>
          <w:rFonts w:ascii="Times New Roman" w:hAnsi="Times New Roman" w:cs="Times New Roman"/>
          <w:sz w:val="24"/>
          <w:szCs w:val="24"/>
        </w:rPr>
        <w:t>). Ksero</w:t>
      </w:r>
      <w:r w:rsidRPr="00DE19C2">
        <w:rPr>
          <w:rFonts w:ascii="Times New Roman" w:hAnsi="Times New Roman" w:cs="Times New Roman"/>
          <w:sz w:val="24"/>
          <w:szCs w:val="24"/>
        </w:rPr>
        <w:t>kopię dowodu wpłaty należy dołączyć do oferty.</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wniesione w pieniądzu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przechowuje na rachunku bankowym.</w:t>
      </w:r>
    </w:p>
    <w:p w:rsidR="00765EA5" w:rsidRPr="00022D57"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Cs/>
          <w:sz w:val="24"/>
          <w:szCs w:val="24"/>
        </w:rPr>
      </w:pPr>
      <w:r w:rsidRPr="00DE19C2">
        <w:rPr>
          <w:rFonts w:ascii="Times New Roman" w:hAnsi="Times New Roman" w:cs="Times New Roman"/>
          <w:sz w:val="24"/>
          <w:szCs w:val="24"/>
        </w:rPr>
        <w:t xml:space="preserve">W przypadku wnoszenia wadium w pozostałych dopuszczalnych formach określonych w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kserokopię dokumentu wadium należy trwale złączyć z ofertą, a oryginał złożyć w sekretariacie Urzędu Miejskiego albo oryginał złożyć wraz z ofertą, ale w </w:t>
      </w:r>
      <w:r w:rsidRPr="00022D57">
        <w:rPr>
          <w:rFonts w:ascii="Times New Roman" w:hAnsi="Times New Roman" w:cs="Times New Roman"/>
          <w:sz w:val="24"/>
          <w:szCs w:val="24"/>
        </w:rPr>
        <w:t>oddzielnej kopercie.</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W przypadku gwarancji (poręczeń) z ich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treści gwarancji winno wynikać bezwarunkowe, na każde pisemne żądanie zgłoszone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 terminie związania ofertą, zobowiązanie Gwaranta do wypłaty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ącemu pełnej kwoty wadium w okolicznościach określonych w art. 46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765EA5" w:rsidRPr="00DE19C2" w:rsidRDefault="0047508E"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Pr>
          <w:rFonts w:ascii="Times New Roman" w:hAnsi="Times New Roman" w:cs="Times New Roman"/>
          <w:sz w:val="24"/>
          <w:szCs w:val="24"/>
        </w:rPr>
        <w:t>Wykonaw</w:t>
      </w:r>
      <w:r w:rsidR="00765EA5" w:rsidRPr="00DE19C2">
        <w:rPr>
          <w:rFonts w:ascii="Times New Roman" w:hAnsi="Times New Roman" w:cs="Times New Roman"/>
          <w:sz w:val="24"/>
          <w:szCs w:val="24"/>
        </w:rPr>
        <w:t>ca, który nie wniesie wadium lub nie zabezpieczy oferty akceptowalną formą wadium zostanie wykluczony z postępowania.</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Jeżeli wadium zostało wniesione w pieniądzu,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zwraca je wraz z odsetkami wynikającymi z rachunku bankowego, na którym było ono przechowywane, pomniejszonym o</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koszty prowadzenia rachunku oraz prowizji bankowej za przelew pieniędzy na rachunek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Przypadki, w których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ca, którego oferta została wybrana, traci wadium wraz z</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odsetkami na rzecz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odmowa podpisania umowy na warunkach określonych w ofercie,</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lastRenderedPageBreak/>
        <w:t xml:space="preserve">niewniesienie wymaganego zabezpieczenia należytego wykonania umowy na zasadach określonych w SIWZ, </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zawarcie umowy stało się niemożliwe z przyczyn leżących po stronie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w:t>
      </w:r>
    </w:p>
    <w:p w:rsidR="009577E1" w:rsidRPr="00DE19C2" w:rsidRDefault="00E74915" w:rsidP="00DE19C2">
      <w:pPr>
        <w:pStyle w:val="Default"/>
        <w:tabs>
          <w:tab w:val="left" w:pos="0"/>
        </w:tabs>
        <w:spacing w:line="276" w:lineRule="auto"/>
        <w:jc w:val="both"/>
        <w:rPr>
          <w:kern w:val="0"/>
          <w:lang w:val="pl-PL" w:bidi="ar-SA"/>
        </w:rPr>
      </w:pPr>
      <w:r>
        <w:rPr>
          <w:lang w:val="pl-PL"/>
        </w:rPr>
        <w:t>Z</w:t>
      </w:r>
      <w:r w:rsidR="0047508E">
        <w:rPr>
          <w:lang w:val="pl-PL"/>
        </w:rPr>
        <w:t>amawiaj</w:t>
      </w:r>
      <w:r w:rsidR="00765EA5" w:rsidRPr="00DE19C2">
        <w:rPr>
          <w:lang w:val="pl-PL"/>
        </w:rPr>
        <w:t xml:space="preserve">ący zatrzymuje wadium wraz z odsetkami, jeżeli </w:t>
      </w:r>
      <w:r w:rsidR="00453321">
        <w:rPr>
          <w:kern w:val="0"/>
          <w:lang w:val="pl-PL" w:bidi="ar-SA"/>
        </w:rPr>
        <w:t>w</w:t>
      </w:r>
      <w:r w:rsidR="0047508E">
        <w:rPr>
          <w:kern w:val="0"/>
          <w:lang w:val="pl-PL" w:bidi="ar-SA"/>
        </w:rPr>
        <w:t>ykonaw</w:t>
      </w:r>
      <w:r w:rsidR="009577E1" w:rsidRPr="00DE19C2">
        <w:rPr>
          <w:kern w:val="0"/>
          <w:lang w:val="pl-PL" w:bidi="ar-SA"/>
        </w:rPr>
        <w:t>ca w odpowiedzi na wezwanie, o którym mowa w art. 26 ust. 3 i 3a</w:t>
      </w:r>
      <w:r>
        <w:rPr>
          <w:kern w:val="0"/>
          <w:lang w:val="pl-PL" w:bidi="ar-SA"/>
        </w:rPr>
        <w:t xml:space="preserve"> </w:t>
      </w:r>
      <w:proofErr w:type="spellStart"/>
      <w:r>
        <w:rPr>
          <w:kern w:val="0"/>
          <w:lang w:val="pl-PL" w:bidi="ar-SA"/>
        </w:rPr>
        <w:t>Pzp</w:t>
      </w:r>
      <w:proofErr w:type="spellEnd"/>
      <w:r w:rsidR="009577E1" w:rsidRPr="00DE19C2">
        <w:rPr>
          <w:kern w:val="0"/>
          <w:lang w:val="pl-PL" w:bidi="ar-SA"/>
        </w:rPr>
        <w:t>, z przyczyn leżących po jego stronie, nie złożył oświadczeń lub dokumentów potwierdzających okoliczności, o których mowa w art. 25 ust. 1, oświadczenia, o</w:t>
      </w:r>
      <w:r w:rsidR="00451B0D">
        <w:rPr>
          <w:kern w:val="0"/>
          <w:lang w:val="pl-PL" w:bidi="ar-SA"/>
        </w:rPr>
        <w:t> </w:t>
      </w:r>
      <w:r w:rsidR="009577E1" w:rsidRPr="00DE19C2">
        <w:rPr>
          <w:kern w:val="0"/>
          <w:lang w:val="pl-PL" w:bidi="ar-SA"/>
        </w:rPr>
        <w:t>którym mowa w art. 25a ust. 1, pełnomocnictw lub nie wyraził zgody na poprawienie omyłki, o</w:t>
      </w:r>
      <w:r w:rsidR="00451B0D">
        <w:rPr>
          <w:kern w:val="0"/>
          <w:lang w:val="pl-PL" w:bidi="ar-SA"/>
        </w:rPr>
        <w:t> </w:t>
      </w:r>
      <w:r w:rsidR="009577E1" w:rsidRPr="00DE19C2">
        <w:rPr>
          <w:kern w:val="0"/>
          <w:lang w:val="pl-PL" w:bidi="ar-SA"/>
        </w:rPr>
        <w:t xml:space="preserve">której mowa w art. 87 ust. 2 pkt 3, co spowodowało brak możliwości wybrania oferty złożonej przez </w:t>
      </w:r>
      <w:r w:rsidR="0047508E">
        <w:rPr>
          <w:kern w:val="0"/>
          <w:lang w:val="pl-PL" w:bidi="ar-SA"/>
        </w:rPr>
        <w:t>wykonaw</w:t>
      </w:r>
      <w:r w:rsidR="009577E1" w:rsidRPr="00DE19C2">
        <w:rPr>
          <w:kern w:val="0"/>
          <w:lang w:val="pl-PL" w:bidi="ar-SA"/>
        </w:rPr>
        <w:t>cę jako najkorzystniejszej, chyba że udowodni, że wynika to z przyczyn nieleżących po jego stronie.</w:t>
      </w:r>
    </w:p>
    <w:p w:rsidR="009577E1" w:rsidRPr="00DE19C2" w:rsidRDefault="009577E1" w:rsidP="001A6BBC">
      <w:pPr>
        <w:pStyle w:val="Akapitzlist"/>
        <w:numPr>
          <w:ilvl w:val="0"/>
          <w:numId w:val="24"/>
        </w:numPr>
        <w:tabs>
          <w:tab w:val="left" w:pos="0"/>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bCs/>
          <w:sz w:val="24"/>
          <w:szCs w:val="24"/>
        </w:rPr>
        <w:t xml:space="preserve">Wadium wniesione przez jednego ze wspólników konsorcjum uważa się za wniesione prawidłowo. </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Zwrot wadium nastąpi zgodnie z art. 46 Prawa zamówień publicznych</w:t>
      </w:r>
      <w:r w:rsidR="009577E1" w:rsidRPr="00DE19C2">
        <w:rPr>
          <w:rFonts w:ascii="Times New Roman" w:hAnsi="Times New Roman" w:cs="Times New Roman"/>
          <w:sz w:val="24"/>
          <w:szCs w:val="24"/>
        </w:rPr>
        <w:t>.</w:t>
      </w:r>
    </w:p>
    <w:p w:rsidR="006444BC" w:rsidRPr="00DE19C2" w:rsidRDefault="006444BC" w:rsidP="00DE19C2">
      <w:pPr>
        <w:pStyle w:val="Bezodstpw"/>
        <w:spacing w:line="276" w:lineRule="auto"/>
        <w:jc w:val="both"/>
        <w:rPr>
          <w:rFonts w:cs="Times New Roman"/>
          <w:lang w:val="pl-PL"/>
        </w:rPr>
      </w:pPr>
    </w:p>
    <w:p w:rsidR="009577E1" w:rsidRPr="00DE19C2" w:rsidRDefault="009577E1" w:rsidP="00DE19C2">
      <w:pPr>
        <w:pStyle w:val="Bezodstpw"/>
        <w:spacing w:line="276" w:lineRule="auto"/>
        <w:jc w:val="both"/>
        <w:rPr>
          <w:rFonts w:cs="Times New Roman"/>
          <w:b/>
          <w:lang w:val="pl-PL"/>
        </w:rPr>
      </w:pPr>
      <w:r w:rsidRPr="00DE19C2">
        <w:rPr>
          <w:rFonts w:cs="Times New Roman"/>
          <w:b/>
          <w:lang w:val="pl-PL"/>
        </w:rPr>
        <w:t>ROZDZIAŁ 10: Termin związania ofertą</w:t>
      </w:r>
    </w:p>
    <w:p w:rsidR="009577E1" w:rsidRPr="00DE19C2" w:rsidRDefault="009577E1" w:rsidP="00DE19C2">
      <w:pPr>
        <w:pStyle w:val="Bezodstpw"/>
        <w:spacing w:line="276" w:lineRule="auto"/>
        <w:jc w:val="both"/>
        <w:rPr>
          <w:rFonts w:cs="Times New Roman"/>
          <w:lang w:val="pl-PL"/>
        </w:rPr>
      </w:pPr>
    </w:p>
    <w:p w:rsidR="009577E1" w:rsidRPr="00DE19C2" w:rsidRDefault="0047508E"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9577E1" w:rsidRPr="00DE19C2">
        <w:rPr>
          <w:rFonts w:ascii="Times New Roman" w:hAnsi="Times New Roman" w:cs="Times New Roman"/>
          <w:sz w:val="24"/>
          <w:szCs w:val="24"/>
        </w:rPr>
        <w:t xml:space="preserve">ca będzie związany ofertą przez 60 dni od terminu składania ofert. </w:t>
      </w:r>
    </w:p>
    <w:p w:rsidR="009577E1" w:rsidRPr="00DE19C2" w:rsidRDefault="009577E1"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Bieg terminu związania ofertą rozpoczyna się wraz z upływem terminu składania ofert. </w:t>
      </w:r>
    </w:p>
    <w:p w:rsidR="009577E1" w:rsidRPr="00DE19C2" w:rsidRDefault="0047508E"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9577E1" w:rsidRPr="00DE19C2">
        <w:rPr>
          <w:rFonts w:ascii="Times New Roman" w:hAnsi="Times New Roman" w:cs="Times New Roman"/>
          <w:sz w:val="24"/>
          <w:szCs w:val="24"/>
        </w:rPr>
        <w:t xml:space="preserve">ca samodzielnie lub na wniosek </w:t>
      </w:r>
      <w:r w:rsidR="00453321">
        <w:rPr>
          <w:rFonts w:ascii="Times New Roman" w:hAnsi="Times New Roman" w:cs="Times New Roman"/>
          <w:sz w:val="24"/>
          <w:szCs w:val="24"/>
        </w:rPr>
        <w:t>z</w:t>
      </w:r>
      <w:r>
        <w:rPr>
          <w:rFonts w:ascii="Times New Roman" w:hAnsi="Times New Roman" w:cs="Times New Roman"/>
          <w:sz w:val="24"/>
          <w:szCs w:val="24"/>
        </w:rPr>
        <w:t>amawiaj</w:t>
      </w:r>
      <w:r w:rsidR="009577E1" w:rsidRPr="00DE19C2">
        <w:rPr>
          <w:rFonts w:ascii="Times New Roman" w:hAnsi="Times New Roman" w:cs="Times New Roman"/>
          <w:sz w:val="24"/>
          <w:szCs w:val="24"/>
        </w:rPr>
        <w:t xml:space="preserve">ącego może przedłużyć termin związania ofertą, z tym że </w:t>
      </w:r>
      <w:r w:rsidR="00453321">
        <w:rPr>
          <w:rFonts w:ascii="Times New Roman" w:hAnsi="Times New Roman" w:cs="Times New Roman"/>
          <w:sz w:val="24"/>
          <w:szCs w:val="24"/>
        </w:rPr>
        <w:t>z</w:t>
      </w:r>
      <w:r>
        <w:rPr>
          <w:rFonts w:ascii="Times New Roman" w:hAnsi="Times New Roman" w:cs="Times New Roman"/>
          <w:sz w:val="24"/>
          <w:szCs w:val="24"/>
        </w:rPr>
        <w:t>amawiaj</w:t>
      </w:r>
      <w:r w:rsidR="009577E1" w:rsidRPr="00DE19C2">
        <w:rPr>
          <w:rFonts w:ascii="Times New Roman" w:hAnsi="Times New Roman" w:cs="Times New Roman"/>
          <w:sz w:val="24"/>
          <w:szCs w:val="24"/>
        </w:rPr>
        <w:t xml:space="preserve">ący może tylko raz, co najmniej na 3 dni przed upływem terminu związania ofertą, zwrócić się do </w:t>
      </w:r>
      <w:r>
        <w:rPr>
          <w:rFonts w:ascii="Times New Roman" w:hAnsi="Times New Roman" w:cs="Times New Roman"/>
          <w:sz w:val="24"/>
          <w:szCs w:val="24"/>
        </w:rPr>
        <w:t>wykonaw</w:t>
      </w:r>
      <w:r w:rsidR="009577E1" w:rsidRPr="00DE19C2">
        <w:rPr>
          <w:rFonts w:ascii="Times New Roman" w:hAnsi="Times New Roman" w:cs="Times New Roman"/>
          <w:sz w:val="24"/>
          <w:szCs w:val="24"/>
        </w:rPr>
        <w:t>ców o wyrażenie zgody na przedłużenie tego terminu o oznaczony okres, nie dłuższy jednak niż 60 dni.</w:t>
      </w:r>
    </w:p>
    <w:p w:rsidR="009577E1" w:rsidRPr="00DE19C2" w:rsidRDefault="009577E1"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Odmowa wyrażenia zgody, o której mowa w </w:t>
      </w:r>
      <w:r w:rsidR="005D7AB0">
        <w:rPr>
          <w:rFonts w:ascii="Times New Roman" w:hAnsi="Times New Roman" w:cs="Times New Roman"/>
          <w:sz w:val="24"/>
          <w:szCs w:val="24"/>
        </w:rPr>
        <w:t>ust.</w:t>
      </w:r>
      <w:r w:rsidRPr="00DE19C2">
        <w:rPr>
          <w:rFonts w:ascii="Times New Roman" w:hAnsi="Times New Roman" w:cs="Times New Roman"/>
          <w:sz w:val="24"/>
          <w:szCs w:val="24"/>
        </w:rPr>
        <w:t xml:space="preserve"> 3, nie powoduje utraty wadium.</w:t>
      </w:r>
    </w:p>
    <w:p w:rsidR="009577E1" w:rsidRPr="00DE19C2" w:rsidRDefault="009577E1"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0047508E">
        <w:rPr>
          <w:rFonts w:ascii="Times New Roman" w:hAnsi="Times New Roman" w:cs="Times New Roman"/>
          <w:sz w:val="24"/>
          <w:szCs w:val="24"/>
        </w:rPr>
        <w:t>wykonaw</w:t>
      </w:r>
      <w:r w:rsidRPr="00DE19C2">
        <w:rPr>
          <w:rFonts w:ascii="Times New Roman" w:hAnsi="Times New Roman" w:cs="Times New Roman"/>
          <w:sz w:val="24"/>
          <w:szCs w:val="24"/>
        </w:rPr>
        <w:t>cy, którego oferta została wybrana jako najkorzystniejsza.</w:t>
      </w:r>
    </w:p>
    <w:p w:rsidR="009577E1" w:rsidRPr="00F65EFB" w:rsidRDefault="009577E1" w:rsidP="00DE19C2">
      <w:pPr>
        <w:autoSpaceDE w:val="0"/>
        <w:adjustRightInd w:val="0"/>
        <w:spacing w:line="276" w:lineRule="auto"/>
        <w:jc w:val="both"/>
        <w:rPr>
          <w:rFonts w:cs="Times New Roman"/>
          <w:lang w:val="pl-PL"/>
        </w:rPr>
      </w:pPr>
    </w:p>
    <w:p w:rsidR="009577E1" w:rsidRPr="00DE19C2" w:rsidRDefault="009577E1"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11. Opis sposobu przygotowania ofert</w:t>
      </w:r>
    </w:p>
    <w:p w:rsidR="009577E1" w:rsidRPr="00DE19C2" w:rsidRDefault="009577E1" w:rsidP="00DE19C2">
      <w:pPr>
        <w:pStyle w:val="Bezodstpw"/>
        <w:spacing w:line="276" w:lineRule="auto"/>
        <w:jc w:val="both"/>
        <w:rPr>
          <w:rFonts w:cs="Times New Roman"/>
          <w:lang w:val="pl-PL"/>
        </w:rPr>
      </w:pP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Oferta musi być sporządzona w formie pisemnej, zg</w:t>
      </w:r>
      <w:r w:rsidR="00AB7C29">
        <w:rPr>
          <w:rFonts w:ascii="Times New Roman" w:hAnsi="Times New Roman" w:cs="Times New Roman"/>
          <w:sz w:val="24"/>
          <w:szCs w:val="24"/>
        </w:rPr>
        <w:t>odnie ze wzorem formularza ofer</w:t>
      </w:r>
      <w:r w:rsidR="00B478FE">
        <w:rPr>
          <w:rFonts w:ascii="Times New Roman" w:hAnsi="Times New Roman" w:cs="Times New Roman"/>
          <w:sz w:val="24"/>
          <w:szCs w:val="24"/>
        </w:rPr>
        <w:t>t</w:t>
      </w:r>
      <w:r w:rsidR="00AB7C29">
        <w:rPr>
          <w:rFonts w:ascii="Times New Roman" w:hAnsi="Times New Roman" w:cs="Times New Roman"/>
          <w:sz w:val="24"/>
          <w:szCs w:val="24"/>
        </w:rPr>
        <w:t>owego</w:t>
      </w:r>
      <w:r w:rsidRPr="00DE19C2">
        <w:rPr>
          <w:rFonts w:ascii="Times New Roman" w:hAnsi="Times New Roman" w:cs="Times New Roman"/>
          <w:sz w:val="24"/>
          <w:szCs w:val="24"/>
        </w:rPr>
        <w:t xml:space="preserve"> stanowiącym Załącznik Nr 2 do SIWZ.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Wszystkie załączniki do oferty powinny być ułożone w kolejności. </w:t>
      </w:r>
    </w:p>
    <w:p w:rsidR="00FD6AA8" w:rsidRPr="00DE19C2" w:rsidRDefault="0047508E"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FD6AA8" w:rsidRPr="00DE19C2">
        <w:rPr>
          <w:rFonts w:ascii="Times New Roman" w:hAnsi="Times New Roman" w:cs="Times New Roman"/>
          <w:sz w:val="24"/>
          <w:szCs w:val="24"/>
        </w:rPr>
        <w:t xml:space="preserve">ący wymaga, aby treść oferty była jednoznaczna i nie przedstawiała propozycji alternatywnych.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Dokumenty sporządzone w języku obcym muszą być złożone wraz z tłumaczeniem na język polski.</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Wszystkie strony oferty powinny być ponumerowane (można nie numerować i nie podpisywać stron niezapisanych) oraz spięte w sposób zapobiegający zdekompletowaniu i</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podpisane przez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Upoważnienie (pełnomocnictwo) do podpisania oferty musi być dołączone do oferty, o ile nie wynika ono z dokumentów dołączonych do oferty. Upoważnienie (pełnomocnictwo) musi być przedstawione w formie oryginału lub kserokopii potwierdzonej notarialnie.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Ewentualne poprawki w ofercie muszą być naniesione czytelnie oraz opatrzone podpisem osoby uprawnionej do reprezentowania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Kopie wszystkich dokumentów dołączonych do oferty muszą być potwierdzone za zgodność z oryginałem przez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FD6AA8" w:rsidRPr="00DE19C2" w:rsidRDefault="0047508E"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eastAsia="ArialMT" w:hAnsi="Times New Roman" w:cs="Times New Roman"/>
          <w:sz w:val="24"/>
          <w:szCs w:val="24"/>
        </w:rPr>
        <w:t>Zamawiaj</w:t>
      </w:r>
      <w:r w:rsidR="00FD6AA8" w:rsidRPr="00DE19C2">
        <w:rPr>
          <w:rFonts w:ascii="Times New Roman" w:eastAsia="ArialMT" w:hAnsi="Times New Roman" w:cs="Times New Roman"/>
          <w:sz w:val="24"/>
          <w:szCs w:val="24"/>
        </w:rPr>
        <w:t xml:space="preserve">ący informuje, iż zgodnie z art. 96 ust. 3 ustawy </w:t>
      </w:r>
      <w:proofErr w:type="spellStart"/>
      <w:r w:rsidR="00FD6AA8" w:rsidRPr="00DE19C2">
        <w:rPr>
          <w:rFonts w:ascii="Times New Roman" w:eastAsia="ArialMT" w:hAnsi="Times New Roman" w:cs="Times New Roman"/>
          <w:sz w:val="24"/>
          <w:szCs w:val="24"/>
        </w:rPr>
        <w:t>Pzp</w:t>
      </w:r>
      <w:proofErr w:type="spellEnd"/>
      <w:r w:rsidR="00FD6AA8" w:rsidRPr="00DE19C2">
        <w:rPr>
          <w:rFonts w:ascii="Times New Roman" w:eastAsia="ArialMT" w:hAnsi="Times New Roman" w:cs="Times New Roman"/>
          <w:sz w:val="24"/>
          <w:szCs w:val="24"/>
        </w:rPr>
        <w:t xml:space="preserve"> oferty składane w</w:t>
      </w:r>
      <w:r w:rsidR="00451B0D">
        <w:rPr>
          <w:rFonts w:ascii="Times New Roman" w:eastAsia="ArialMT" w:hAnsi="Times New Roman" w:cs="Times New Roman"/>
          <w:sz w:val="24"/>
          <w:szCs w:val="24"/>
        </w:rPr>
        <w:t> </w:t>
      </w:r>
      <w:r w:rsidR="00FD6AA8" w:rsidRPr="00DE19C2">
        <w:rPr>
          <w:rFonts w:ascii="Times New Roman" w:eastAsia="ArialMT" w:hAnsi="Times New Roman" w:cs="Times New Roman"/>
          <w:sz w:val="24"/>
          <w:szCs w:val="24"/>
        </w:rPr>
        <w:t>postępowaniu o zamówienie publiczne podlegają udostępnieniu od chwili ich otwarcia. Udostępnieniu podlega także protokół z postępowania przetargowego wraz z załącznikami.</w:t>
      </w:r>
      <w:r w:rsidR="00FD6AA8" w:rsidRPr="00DE19C2">
        <w:rPr>
          <w:rFonts w:ascii="Times New Roman" w:hAnsi="Times New Roman" w:cs="Times New Roman"/>
          <w:sz w:val="24"/>
          <w:szCs w:val="24"/>
        </w:rPr>
        <w:t xml:space="preserve"> </w:t>
      </w:r>
      <w:r w:rsidR="00FD6AA8" w:rsidRPr="00DE19C2">
        <w:rPr>
          <w:rFonts w:ascii="Times New Roman" w:eastAsia="ArialMT" w:hAnsi="Times New Roman" w:cs="Times New Roman"/>
          <w:sz w:val="24"/>
          <w:szCs w:val="24"/>
        </w:rPr>
        <w:t xml:space="preserve">Załączniki do protokołu mogą być udostępniane po dokonaniu przez </w:t>
      </w:r>
      <w:r w:rsidR="00453321">
        <w:rPr>
          <w:rFonts w:ascii="Times New Roman" w:eastAsia="ArialMT" w:hAnsi="Times New Roman" w:cs="Times New Roman"/>
          <w:sz w:val="24"/>
          <w:szCs w:val="24"/>
        </w:rPr>
        <w:t>z</w:t>
      </w:r>
      <w:r>
        <w:rPr>
          <w:rFonts w:ascii="Times New Roman" w:eastAsia="ArialMT" w:hAnsi="Times New Roman" w:cs="Times New Roman"/>
          <w:sz w:val="24"/>
          <w:szCs w:val="24"/>
        </w:rPr>
        <w:t>amawiaj</w:t>
      </w:r>
      <w:r w:rsidR="00FD6AA8" w:rsidRPr="00DE19C2">
        <w:rPr>
          <w:rFonts w:ascii="Times New Roman" w:eastAsia="ArialMT" w:hAnsi="Times New Roman" w:cs="Times New Roman"/>
          <w:sz w:val="24"/>
          <w:szCs w:val="24"/>
        </w:rPr>
        <w:t>ącego wyboru najkorzystniejszej oferty lub unieważnieniu postępowania.</w:t>
      </w:r>
    </w:p>
    <w:p w:rsidR="00441066" w:rsidRPr="0069613D" w:rsidRDefault="0047508E"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FD6AA8" w:rsidRPr="00DE19C2">
        <w:rPr>
          <w:rFonts w:ascii="Times New Roman" w:hAnsi="Times New Roman" w:cs="Times New Roman"/>
          <w:sz w:val="24"/>
          <w:szCs w:val="24"/>
        </w:rPr>
        <w:t xml:space="preserve">ca, składając ofertę, może zastrzec znajdujące się w jego ofercie informacje stanowiące tajemnicę przedsiębiorstwa, w rozumieniu przepisów o zwalczaniu nieuczciwej konkurencji. Zastrzeżenie musi być dokonane przez złożenie oferty w dwóch częściach opisanych jako „część jawna oferty” i jako „część zastrzeżona oferty”. Wszystkie strony „część jawna oferty” i jako „część </w:t>
      </w:r>
      <w:r w:rsidR="00FD6AA8" w:rsidRPr="00DE19C2">
        <w:rPr>
          <w:rFonts w:ascii="Times New Roman" w:eastAsia="Arial Unicode MS" w:hAnsi="Times New Roman" w:cs="Times New Roman"/>
          <w:sz w:val="24"/>
          <w:szCs w:val="24"/>
        </w:rPr>
        <w:t xml:space="preserve">zastrzeżona oferty” muszą być ponumerowane. </w:t>
      </w:r>
      <w:r>
        <w:rPr>
          <w:rFonts w:ascii="Times New Roman" w:eastAsia="Arial Unicode MS" w:hAnsi="Times New Roman" w:cs="Times New Roman"/>
          <w:sz w:val="24"/>
          <w:szCs w:val="24"/>
        </w:rPr>
        <w:t>Wykonaw</w:t>
      </w:r>
      <w:r w:rsidR="00FD6AA8" w:rsidRPr="00DE19C2">
        <w:rPr>
          <w:rFonts w:ascii="Times New Roman" w:eastAsia="Arial Unicode MS" w:hAnsi="Times New Roman" w:cs="Times New Roman"/>
          <w:sz w:val="24"/>
          <w:szCs w:val="24"/>
        </w:rPr>
        <w:t xml:space="preserve">ca nie może zastrzec informacji dotyczącej nazwy (firmy) oraz adresu, </w:t>
      </w:r>
      <w:r w:rsidR="00FD6AA8" w:rsidRPr="00A93928">
        <w:rPr>
          <w:rFonts w:ascii="Times New Roman" w:eastAsia="Arial Unicode MS" w:hAnsi="Times New Roman" w:cs="Times New Roman"/>
          <w:sz w:val="24"/>
          <w:szCs w:val="24"/>
        </w:rPr>
        <w:t xml:space="preserve">ceny, </w:t>
      </w:r>
      <w:r w:rsidR="00A93928" w:rsidRPr="00A93928">
        <w:rPr>
          <w:rFonts w:ascii="Times New Roman" w:eastAsia="Arial Unicode MS" w:hAnsi="Times New Roman" w:cs="Times New Roman"/>
          <w:sz w:val="24"/>
          <w:szCs w:val="24"/>
        </w:rPr>
        <w:t>ilości dostarczonych pojemników na baterie</w:t>
      </w:r>
      <w:r w:rsidR="00FD6AA8" w:rsidRPr="00A93928">
        <w:rPr>
          <w:rFonts w:ascii="Times New Roman" w:eastAsia="Arial Unicode MS" w:hAnsi="Times New Roman" w:cs="Times New Roman"/>
          <w:sz w:val="24"/>
          <w:szCs w:val="24"/>
        </w:rPr>
        <w:t xml:space="preserve"> </w:t>
      </w:r>
      <w:r w:rsidR="00FD6AA8" w:rsidRPr="0069613D">
        <w:rPr>
          <w:rFonts w:ascii="Times New Roman" w:eastAsia="Arial Unicode MS" w:hAnsi="Times New Roman" w:cs="Times New Roman"/>
          <w:sz w:val="24"/>
          <w:szCs w:val="24"/>
        </w:rPr>
        <w:t xml:space="preserve">i </w:t>
      </w:r>
      <w:r w:rsidR="00A93928" w:rsidRPr="0069613D">
        <w:rPr>
          <w:rFonts w:ascii="Times New Roman" w:eastAsia="Arial Unicode MS" w:hAnsi="Times New Roman" w:cs="Times New Roman"/>
          <w:sz w:val="24"/>
          <w:szCs w:val="24"/>
        </w:rPr>
        <w:t>terminów płatności</w:t>
      </w:r>
      <w:r w:rsidR="00FD6AA8" w:rsidRPr="0069613D">
        <w:rPr>
          <w:rFonts w:ascii="Times New Roman" w:eastAsia="Arial Unicode MS" w:hAnsi="Times New Roman" w:cs="Times New Roman"/>
          <w:sz w:val="24"/>
          <w:szCs w:val="24"/>
        </w:rPr>
        <w:t xml:space="preserve"> zawartych w ofercie. </w:t>
      </w:r>
    </w:p>
    <w:p w:rsidR="0069613D" w:rsidRPr="0069613D" w:rsidRDefault="0069613D"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69613D">
        <w:rPr>
          <w:rFonts w:ascii="Times New Roman" w:hAnsi="Times New Roman" w:cs="Times New Roman"/>
          <w:sz w:val="24"/>
          <w:szCs w:val="24"/>
        </w:rPr>
        <w:t>Oferta wraz z załącznikami musi być dostarczona w opakowaniu uniemożliwiającym odczytanie jego zawartości bez uszkodzenia tego opakowania. Oferta powinna być dostarczona w dwóch kopertach:</w:t>
      </w:r>
    </w:p>
    <w:p w:rsidR="00FD6AA8" w:rsidRPr="0069613D" w:rsidRDefault="00FD6AA8" w:rsidP="0069613D">
      <w:pPr>
        <w:pStyle w:val="Akapitzlist"/>
        <w:numPr>
          <w:ilvl w:val="0"/>
          <w:numId w:val="69"/>
        </w:numPr>
        <w:suppressAutoHyphens/>
        <w:autoSpaceDE w:val="0"/>
        <w:adjustRightInd w:val="0"/>
        <w:spacing w:after="0" w:line="276" w:lineRule="auto"/>
        <w:jc w:val="both"/>
        <w:rPr>
          <w:rFonts w:ascii="Times New Roman" w:hAnsi="Times New Roman" w:cs="Times New Roman"/>
          <w:sz w:val="24"/>
          <w:szCs w:val="24"/>
        </w:rPr>
      </w:pPr>
      <w:r w:rsidRPr="0069613D">
        <w:rPr>
          <w:rFonts w:ascii="Times New Roman" w:eastAsia="ArialMT" w:hAnsi="Times New Roman" w:cs="Times New Roman"/>
          <w:sz w:val="24"/>
          <w:szCs w:val="24"/>
        </w:rPr>
        <w:t>koper</w:t>
      </w:r>
      <w:r w:rsidR="0069613D" w:rsidRPr="0069613D">
        <w:rPr>
          <w:rFonts w:ascii="Times New Roman" w:eastAsia="ArialMT" w:hAnsi="Times New Roman" w:cs="Times New Roman"/>
          <w:sz w:val="24"/>
          <w:szCs w:val="24"/>
        </w:rPr>
        <w:t xml:space="preserve">ta zewnętrzna </w:t>
      </w:r>
      <w:r w:rsidRPr="0069613D">
        <w:rPr>
          <w:rFonts w:ascii="Times New Roman" w:eastAsia="ArialMT" w:hAnsi="Times New Roman" w:cs="Times New Roman"/>
          <w:sz w:val="24"/>
          <w:szCs w:val="24"/>
        </w:rPr>
        <w:t xml:space="preserve"> oznaczon</w:t>
      </w:r>
      <w:r w:rsidR="0069613D">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w:t>
      </w:r>
      <w:r w:rsidR="00451B0D" w:rsidRPr="0069613D">
        <w:rPr>
          <w:rFonts w:ascii="Times New Roman" w:eastAsia="ArialMT" w:hAnsi="Times New Roman" w:cs="Times New Roman"/>
          <w:sz w:val="24"/>
          <w:szCs w:val="24"/>
        </w:rPr>
        <w:t> </w:t>
      </w:r>
      <w:r w:rsidRPr="0069613D">
        <w:rPr>
          <w:rFonts w:ascii="Times New Roman" w:eastAsia="ArialMT" w:hAnsi="Times New Roman" w:cs="Times New Roman"/>
          <w:sz w:val="24"/>
          <w:szCs w:val="24"/>
        </w:rPr>
        <w:t xml:space="preserve">następujący </w:t>
      </w:r>
      <w:r w:rsidR="0069613D">
        <w:rPr>
          <w:rFonts w:ascii="Times New Roman" w:hAnsi="Times New Roman" w:cs="Times New Roman"/>
          <w:sz w:val="24"/>
          <w:szCs w:val="24"/>
        </w:rPr>
        <w:t>sposób:</w:t>
      </w:r>
    </w:p>
    <w:p w:rsidR="00FD6AA8" w:rsidRPr="0069613D" w:rsidRDefault="00FD6AA8" w:rsidP="00022D57">
      <w:pPr>
        <w:pStyle w:val="Bezodstpw"/>
        <w:spacing w:line="276" w:lineRule="auto"/>
        <w:jc w:val="center"/>
        <w:rPr>
          <w:rFonts w:eastAsia="Arial-ItalicMT" w:cs="Times New Roman"/>
          <w:i/>
          <w:iCs/>
          <w:lang w:val="pl-PL"/>
        </w:rPr>
      </w:pPr>
      <w:r w:rsidRPr="0069613D">
        <w:rPr>
          <w:rFonts w:eastAsia="Arial-ItalicMT" w:cs="Times New Roman"/>
          <w:i/>
          <w:iCs/>
          <w:lang w:val="pl-PL"/>
        </w:rPr>
        <w:t xml:space="preserve">nazwa </w:t>
      </w:r>
      <w:r w:rsidR="00453321" w:rsidRPr="0069613D">
        <w:rPr>
          <w:rFonts w:eastAsia="Arial-ItalicMT" w:cs="Times New Roman"/>
          <w:i/>
          <w:iCs/>
          <w:lang w:val="pl-PL"/>
        </w:rPr>
        <w:t>z</w:t>
      </w:r>
      <w:r w:rsidR="0047508E" w:rsidRPr="0069613D">
        <w:rPr>
          <w:rFonts w:eastAsia="Arial-ItalicMT" w:cs="Times New Roman"/>
          <w:i/>
          <w:iCs/>
          <w:lang w:val="pl-PL"/>
        </w:rPr>
        <w:t>amawiaj</w:t>
      </w:r>
      <w:r w:rsidRPr="0069613D">
        <w:rPr>
          <w:rFonts w:eastAsia="Arial-ItalicMT" w:cs="Times New Roman"/>
          <w:i/>
          <w:iCs/>
          <w:lang w:val="pl-PL"/>
        </w:rPr>
        <w:t>ącego</w:t>
      </w:r>
    </w:p>
    <w:p w:rsidR="00FD6AA8" w:rsidRPr="0069613D" w:rsidRDefault="00FD6AA8" w:rsidP="00022D57">
      <w:pPr>
        <w:pStyle w:val="Bezodstpw"/>
        <w:spacing w:line="276" w:lineRule="auto"/>
        <w:jc w:val="center"/>
        <w:rPr>
          <w:rFonts w:cs="Times New Roman"/>
          <w:lang w:val="pl-PL"/>
        </w:rPr>
      </w:pPr>
      <w:r w:rsidRPr="0069613D">
        <w:rPr>
          <w:rFonts w:eastAsia="Arial-ItalicMT" w:cs="Times New Roman"/>
          <w:i/>
          <w:iCs/>
          <w:lang w:val="pl-PL"/>
        </w:rPr>
        <w:t xml:space="preserve">adres </w:t>
      </w:r>
      <w:r w:rsidR="00453321" w:rsidRPr="0069613D">
        <w:rPr>
          <w:rFonts w:eastAsia="Arial-ItalicMT" w:cs="Times New Roman"/>
          <w:i/>
          <w:iCs/>
          <w:lang w:val="pl-PL"/>
        </w:rPr>
        <w:t>z</w:t>
      </w:r>
      <w:r w:rsidR="0047508E" w:rsidRPr="0069613D">
        <w:rPr>
          <w:rFonts w:eastAsia="Arial-ItalicMT" w:cs="Times New Roman"/>
          <w:i/>
          <w:iCs/>
          <w:lang w:val="pl-PL"/>
        </w:rPr>
        <w:t>amawiaj</w:t>
      </w:r>
      <w:r w:rsidRPr="0069613D">
        <w:rPr>
          <w:rFonts w:eastAsia="Arial-ItalicMT" w:cs="Times New Roman"/>
          <w:i/>
          <w:iCs/>
          <w:lang w:val="pl-PL"/>
        </w:rPr>
        <w:t>ącego</w:t>
      </w:r>
    </w:p>
    <w:p w:rsidR="0069613D" w:rsidRDefault="00FD6AA8" w:rsidP="00022D57">
      <w:pPr>
        <w:pStyle w:val="Standard"/>
        <w:autoSpaceDE w:val="0"/>
        <w:spacing w:line="276" w:lineRule="auto"/>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Pr="0069613D">
        <w:rPr>
          <w:rFonts w:cs="Times New Roman"/>
          <w:kern w:val="0"/>
          <w:lang w:val="pl-PL" w:bidi="ar-SA"/>
        </w:rPr>
        <w:t>Odbiór, transport</w:t>
      </w:r>
      <w:r w:rsidRPr="00DE19C2">
        <w:rPr>
          <w:rFonts w:cs="Times New Roman"/>
          <w:kern w:val="0"/>
          <w:lang w:val="pl-PL" w:bidi="ar-SA"/>
        </w:rPr>
        <w:t xml:space="preserve"> i zagos</w:t>
      </w:r>
      <w:r w:rsidR="0069613D">
        <w:rPr>
          <w:rFonts w:cs="Times New Roman"/>
          <w:kern w:val="0"/>
          <w:lang w:val="pl-PL" w:bidi="ar-SA"/>
        </w:rPr>
        <w:t>podarowanie odpadów komunalnych</w:t>
      </w:r>
    </w:p>
    <w:p w:rsidR="00FD6AA8" w:rsidRPr="00DE19C2" w:rsidRDefault="00FD6AA8" w:rsidP="00022D57">
      <w:pPr>
        <w:pStyle w:val="Standard"/>
        <w:autoSpaceDE w:val="0"/>
        <w:spacing w:line="276" w:lineRule="auto"/>
        <w:jc w:val="center"/>
        <w:rPr>
          <w:rFonts w:cs="Times New Roman"/>
          <w:kern w:val="0"/>
          <w:lang w:val="pl-PL" w:bidi="ar-SA"/>
        </w:rPr>
      </w:pPr>
      <w:r w:rsidRPr="00DE19C2">
        <w:rPr>
          <w:rFonts w:cs="Times New Roman"/>
          <w:kern w:val="0"/>
          <w:lang w:val="pl-PL" w:bidi="ar-SA"/>
        </w:rPr>
        <w:t>z terenu Gminy Czarna Woda”</w:t>
      </w:r>
    </w:p>
    <w:p w:rsidR="00FD6AA8" w:rsidRPr="00DE19C2" w:rsidRDefault="00FD6AA8" w:rsidP="00022D57">
      <w:pPr>
        <w:pStyle w:val="Bezodstpw"/>
        <w:spacing w:line="276" w:lineRule="auto"/>
        <w:jc w:val="center"/>
        <w:rPr>
          <w:rFonts w:cs="Times New Roman"/>
          <w:lang w:val="pl-PL"/>
        </w:rPr>
      </w:pPr>
      <w:r w:rsidRPr="00DE19C2">
        <w:rPr>
          <w:rFonts w:eastAsia="Arial-ItalicMT" w:cs="Times New Roman"/>
          <w:b/>
          <w:i/>
          <w:iCs/>
          <w:lang w:val="pl-PL"/>
        </w:rPr>
        <w:t xml:space="preserve">NIE OTWIERAĆ </w:t>
      </w:r>
      <w:r w:rsidRPr="00E91B0D">
        <w:rPr>
          <w:rFonts w:eastAsia="Arial-ItalicMT" w:cs="Times New Roman"/>
          <w:b/>
          <w:i/>
          <w:iCs/>
          <w:lang w:val="pl-PL"/>
        </w:rPr>
        <w:t xml:space="preserve">PRZED </w:t>
      </w:r>
      <w:r w:rsidR="00E91B0D" w:rsidRPr="00E91B0D">
        <w:rPr>
          <w:rFonts w:eastAsia="Arial-ItalicMT" w:cs="Times New Roman"/>
          <w:b/>
          <w:i/>
          <w:iCs/>
          <w:lang w:val="pl-PL"/>
        </w:rPr>
        <w:t>27.</w:t>
      </w:r>
      <w:r w:rsidRPr="00E91B0D">
        <w:rPr>
          <w:rFonts w:eastAsia="Arial-ItalicMT" w:cs="Times New Roman"/>
          <w:b/>
          <w:i/>
          <w:iCs/>
          <w:lang w:val="pl-PL"/>
        </w:rPr>
        <w:t>0</w:t>
      </w:r>
      <w:r w:rsidR="00E91B0D" w:rsidRPr="00E91B0D">
        <w:rPr>
          <w:rFonts w:eastAsia="Arial-ItalicMT" w:cs="Times New Roman"/>
          <w:b/>
          <w:i/>
          <w:iCs/>
          <w:lang w:val="pl-PL"/>
        </w:rPr>
        <w:t>2</w:t>
      </w:r>
      <w:r w:rsidRPr="00E91B0D">
        <w:rPr>
          <w:rFonts w:eastAsia="Arial-ItalicMT" w:cs="Times New Roman"/>
          <w:b/>
          <w:i/>
          <w:iCs/>
          <w:lang w:val="pl-PL"/>
        </w:rPr>
        <w:t>.201</w:t>
      </w:r>
      <w:r w:rsidR="003B3CD8" w:rsidRPr="00E91B0D">
        <w:rPr>
          <w:rFonts w:eastAsia="Arial-ItalicMT" w:cs="Times New Roman"/>
          <w:b/>
          <w:i/>
          <w:iCs/>
          <w:lang w:val="pl-PL"/>
        </w:rPr>
        <w:t>8</w:t>
      </w:r>
      <w:r w:rsidRPr="00E91B0D">
        <w:rPr>
          <w:rFonts w:eastAsia="Arial-ItalicMT" w:cs="Times New Roman"/>
          <w:b/>
          <w:i/>
          <w:iCs/>
          <w:lang w:val="pl-PL"/>
        </w:rPr>
        <w:t xml:space="preserve"> r. godz. 11</w:t>
      </w:r>
      <w:r w:rsidRPr="00E91B0D">
        <w:rPr>
          <w:rFonts w:eastAsia="Arial-ItalicMT" w:cs="Times New Roman"/>
          <w:b/>
          <w:i/>
          <w:iCs/>
          <w:vertAlign w:val="superscript"/>
          <w:lang w:val="pl-PL"/>
        </w:rPr>
        <w:t>15</w:t>
      </w:r>
    </w:p>
    <w:p w:rsidR="0069613D" w:rsidRPr="0069613D" w:rsidRDefault="0069613D" w:rsidP="0069613D">
      <w:pPr>
        <w:pStyle w:val="Akapitzlist"/>
        <w:numPr>
          <w:ilvl w:val="0"/>
          <w:numId w:val="69"/>
        </w:numPr>
        <w:suppressAutoHyphens/>
        <w:autoSpaceDE w:val="0"/>
        <w:adjustRightInd w:val="0"/>
        <w:spacing w:after="0" w:line="276" w:lineRule="auto"/>
        <w:jc w:val="both"/>
        <w:rPr>
          <w:rFonts w:ascii="Times New Roman" w:hAnsi="Times New Roman" w:cs="Times New Roman"/>
          <w:sz w:val="24"/>
          <w:szCs w:val="24"/>
        </w:rPr>
      </w:pPr>
      <w:r w:rsidRPr="0069613D">
        <w:rPr>
          <w:rFonts w:ascii="Times New Roman" w:eastAsia="ArialMT" w:hAnsi="Times New Roman" w:cs="Times New Roman"/>
          <w:sz w:val="24"/>
          <w:szCs w:val="24"/>
        </w:rPr>
        <w:t>koperta zewnętrzna  oznaczon</w:t>
      </w:r>
      <w:r>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 następujący </w:t>
      </w:r>
      <w:r w:rsidRPr="0069613D">
        <w:rPr>
          <w:rFonts w:ascii="Times New Roman" w:hAnsi="Times New Roman" w:cs="Times New Roman"/>
          <w:sz w:val="24"/>
          <w:szCs w:val="24"/>
        </w:rPr>
        <w:t xml:space="preserve">sposób:  </w:t>
      </w:r>
    </w:p>
    <w:p w:rsidR="0069613D" w:rsidRPr="0069613D" w:rsidRDefault="0069613D" w:rsidP="0069613D">
      <w:pPr>
        <w:pStyle w:val="Bezodstpw"/>
        <w:spacing w:line="276" w:lineRule="auto"/>
        <w:jc w:val="center"/>
        <w:rPr>
          <w:rFonts w:cs="Times New Roman"/>
          <w:i/>
          <w:iCs/>
          <w:lang w:val="pl-PL"/>
        </w:rPr>
      </w:pPr>
      <w:r w:rsidRPr="0069613D">
        <w:rPr>
          <w:rFonts w:cs="Times New Roman"/>
          <w:i/>
          <w:iCs/>
          <w:lang w:val="pl-PL"/>
        </w:rPr>
        <w:t>nazwa (firma) wykonaw</w:t>
      </w:r>
      <w:r>
        <w:rPr>
          <w:rFonts w:cs="Times New Roman"/>
          <w:i/>
          <w:iCs/>
          <w:lang w:val="pl-PL"/>
        </w:rPr>
        <w:t>cy</w:t>
      </w:r>
    </w:p>
    <w:p w:rsidR="0069613D" w:rsidRPr="0069613D" w:rsidRDefault="0069613D" w:rsidP="0069613D">
      <w:pPr>
        <w:pStyle w:val="Bezodstpw"/>
        <w:spacing w:line="276" w:lineRule="auto"/>
        <w:jc w:val="center"/>
        <w:rPr>
          <w:rFonts w:cs="Times New Roman"/>
          <w:i/>
          <w:iCs/>
          <w:lang w:val="pl-PL"/>
        </w:rPr>
      </w:pPr>
      <w:r w:rsidRPr="0069613D">
        <w:rPr>
          <w:rFonts w:cs="Times New Roman"/>
          <w:i/>
          <w:iCs/>
          <w:lang w:val="pl-PL"/>
        </w:rPr>
        <w:t>adres wykonaw</w:t>
      </w:r>
      <w:r>
        <w:rPr>
          <w:rFonts w:cs="Times New Roman"/>
          <w:i/>
          <w:iCs/>
          <w:lang w:val="pl-PL"/>
        </w:rPr>
        <w:t>cy</w:t>
      </w:r>
    </w:p>
    <w:p w:rsidR="0069613D" w:rsidRDefault="0069613D" w:rsidP="0069613D">
      <w:pPr>
        <w:pStyle w:val="Standard"/>
        <w:autoSpaceDE w:val="0"/>
        <w:spacing w:line="276" w:lineRule="auto"/>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Pr="0069613D">
        <w:rPr>
          <w:rFonts w:cs="Times New Roman"/>
          <w:kern w:val="0"/>
          <w:lang w:val="pl-PL" w:bidi="ar-SA"/>
        </w:rPr>
        <w:t>Odbiór, transport</w:t>
      </w:r>
      <w:r w:rsidRPr="00DE19C2">
        <w:rPr>
          <w:rFonts w:cs="Times New Roman"/>
          <w:kern w:val="0"/>
          <w:lang w:val="pl-PL" w:bidi="ar-SA"/>
        </w:rPr>
        <w:t xml:space="preserve"> i zagos</w:t>
      </w:r>
      <w:r>
        <w:rPr>
          <w:rFonts w:cs="Times New Roman"/>
          <w:kern w:val="0"/>
          <w:lang w:val="pl-PL" w:bidi="ar-SA"/>
        </w:rPr>
        <w:t>podarowanie odpadów komunalnych</w:t>
      </w:r>
    </w:p>
    <w:p w:rsidR="0069613D" w:rsidRPr="00DE19C2" w:rsidRDefault="0069613D" w:rsidP="0069613D">
      <w:pPr>
        <w:pStyle w:val="Standard"/>
        <w:autoSpaceDE w:val="0"/>
        <w:spacing w:line="276" w:lineRule="auto"/>
        <w:jc w:val="center"/>
        <w:rPr>
          <w:rFonts w:cs="Times New Roman"/>
          <w:kern w:val="0"/>
          <w:lang w:val="pl-PL" w:bidi="ar-SA"/>
        </w:rPr>
      </w:pPr>
      <w:r w:rsidRPr="00DE19C2">
        <w:rPr>
          <w:rFonts w:cs="Times New Roman"/>
          <w:kern w:val="0"/>
          <w:lang w:val="pl-PL" w:bidi="ar-SA"/>
        </w:rPr>
        <w:t>z terenu Gminy Czarna Woda”</w:t>
      </w:r>
    </w:p>
    <w:p w:rsidR="0069613D" w:rsidRPr="00DE19C2" w:rsidRDefault="0069613D" w:rsidP="0069613D">
      <w:pPr>
        <w:pStyle w:val="Bezodstpw"/>
        <w:spacing w:line="276" w:lineRule="auto"/>
        <w:jc w:val="center"/>
        <w:rPr>
          <w:rFonts w:cs="Times New Roman"/>
          <w:lang w:val="pl-PL"/>
        </w:rPr>
      </w:pPr>
      <w:r w:rsidRPr="00DE19C2">
        <w:rPr>
          <w:rFonts w:eastAsia="Arial-ItalicMT" w:cs="Times New Roman"/>
          <w:b/>
          <w:i/>
          <w:iCs/>
          <w:lang w:val="pl-PL"/>
        </w:rPr>
        <w:t xml:space="preserve">NIE OTWIERAĆ </w:t>
      </w:r>
      <w:r w:rsidRPr="00E91B0D">
        <w:rPr>
          <w:rFonts w:eastAsia="Arial-ItalicMT" w:cs="Times New Roman"/>
          <w:b/>
          <w:i/>
          <w:iCs/>
          <w:lang w:val="pl-PL"/>
        </w:rPr>
        <w:t xml:space="preserve">PRZED </w:t>
      </w:r>
      <w:r w:rsidR="00E91B0D" w:rsidRPr="00E91B0D">
        <w:rPr>
          <w:rFonts w:eastAsia="Arial-ItalicMT" w:cs="Times New Roman"/>
          <w:b/>
          <w:i/>
          <w:iCs/>
          <w:lang w:val="pl-PL"/>
        </w:rPr>
        <w:t>27.</w:t>
      </w:r>
      <w:r w:rsidRPr="00E91B0D">
        <w:rPr>
          <w:rFonts w:eastAsia="Arial-ItalicMT" w:cs="Times New Roman"/>
          <w:b/>
          <w:i/>
          <w:iCs/>
          <w:lang w:val="pl-PL"/>
        </w:rPr>
        <w:t>0</w:t>
      </w:r>
      <w:r w:rsidR="00E91B0D" w:rsidRPr="00E91B0D">
        <w:rPr>
          <w:rFonts w:eastAsia="Arial-ItalicMT" w:cs="Times New Roman"/>
          <w:b/>
          <w:i/>
          <w:iCs/>
          <w:lang w:val="pl-PL"/>
        </w:rPr>
        <w:t>2</w:t>
      </w:r>
      <w:r w:rsidRPr="00E91B0D">
        <w:rPr>
          <w:rFonts w:eastAsia="Arial-ItalicMT" w:cs="Times New Roman"/>
          <w:b/>
          <w:i/>
          <w:iCs/>
          <w:lang w:val="pl-PL"/>
        </w:rPr>
        <w:t>.2018 r. godz. 11</w:t>
      </w:r>
      <w:r w:rsidRPr="00E91B0D">
        <w:rPr>
          <w:rFonts w:eastAsia="Arial-ItalicMT" w:cs="Times New Roman"/>
          <w:b/>
          <w:i/>
          <w:iCs/>
          <w:vertAlign w:val="superscript"/>
          <w:lang w:val="pl-PL"/>
        </w:rPr>
        <w:t>15</w:t>
      </w:r>
    </w:p>
    <w:p w:rsidR="006F32BE" w:rsidRPr="00DE19C2" w:rsidRDefault="0047508E" w:rsidP="001A6BBC">
      <w:pPr>
        <w:pStyle w:val="pkt"/>
        <w:numPr>
          <w:ilvl w:val="0"/>
          <w:numId w:val="61"/>
        </w:numPr>
        <w:suppressAutoHyphens/>
        <w:spacing w:before="0" w:after="0" w:line="276" w:lineRule="auto"/>
        <w:ind w:left="0" w:firstLine="0"/>
        <w:rPr>
          <w:rFonts w:ascii="Times New Roman" w:hAnsi="Times New Roman"/>
          <w:sz w:val="24"/>
          <w:szCs w:val="24"/>
        </w:rPr>
      </w:pPr>
      <w:r>
        <w:rPr>
          <w:rFonts w:ascii="Times New Roman" w:hAnsi="Times New Roman"/>
          <w:bCs/>
          <w:iCs/>
          <w:color w:val="000000"/>
          <w:sz w:val="24"/>
          <w:szCs w:val="24"/>
        </w:rPr>
        <w:t>Zamawiaj</w:t>
      </w:r>
      <w:r w:rsidR="00FD6AA8" w:rsidRPr="00DE19C2">
        <w:rPr>
          <w:rFonts w:ascii="Times New Roman" w:hAnsi="Times New Roman"/>
          <w:bCs/>
          <w:iCs/>
          <w:color w:val="000000"/>
          <w:sz w:val="24"/>
          <w:szCs w:val="24"/>
        </w:rPr>
        <w:t>ący nie ponosi odpowiedzialności za zdarzenia wynikające z </w:t>
      </w:r>
      <w:r w:rsidR="00FD6AA8" w:rsidRPr="00DE19C2">
        <w:rPr>
          <w:rFonts w:ascii="Times New Roman" w:hAnsi="Times New Roman"/>
          <w:bCs/>
          <w:iCs/>
          <w:color w:val="000000"/>
          <w:sz w:val="24"/>
          <w:szCs w:val="24"/>
          <w:u w:val="single"/>
        </w:rPr>
        <w:t>nieprawidłowego oznakowania opakowania</w:t>
      </w:r>
      <w:r w:rsidR="00FD6AA8" w:rsidRPr="00DE19C2">
        <w:rPr>
          <w:rFonts w:ascii="Times New Roman" w:hAnsi="Times New Roman"/>
          <w:bCs/>
          <w:iCs/>
          <w:color w:val="000000"/>
          <w:sz w:val="24"/>
          <w:szCs w:val="24"/>
        </w:rPr>
        <w:t xml:space="preserve"> lub braku którejkolwiek informacji podanych w niniejszym punkcie.</w:t>
      </w:r>
    </w:p>
    <w:p w:rsidR="006F32BE" w:rsidRPr="00DE19C2" w:rsidRDefault="00FD6AA8" w:rsidP="001A6BBC">
      <w:pPr>
        <w:pStyle w:val="pkt"/>
        <w:numPr>
          <w:ilvl w:val="0"/>
          <w:numId w:val="61"/>
        </w:numPr>
        <w:suppressAutoHyphens/>
        <w:spacing w:before="0" w:after="0" w:line="276" w:lineRule="auto"/>
        <w:ind w:left="0" w:firstLine="0"/>
        <w:rPr>
          <w:rFonts w:ascii="Times New Roman" w:hAnsi="Times New Roman"/>
          <w:sz w:val="24"/>
          <w:szCs w:val="24"/>
        </w:rPr>
      </w:pPr>
      <w:r w:rsidRPr="00DE19C2">
        <w:rPr>
          <w:rFonts w:ascii="Times New Roman" w:eastAsia="ArialMT" w:hAnsi="Times New Roman"/>
          <w:sz w:val="24"/>
          <w:szCs w:val="24"/>
        </w:rPr>
        <w:t xml:space="preserve">Przed upływem terminu składania ofert, </w:t>
      </w:r>
      <w:r w:rsidR="0047508E">
        <w:rPr>
          <w:rFonts w:ascii="Times New Roman" w:eastAsia="ArialMT" w:hAnsi="Times New Roman"/>
          <w:sz w:val="24"/>
          <w:szCs w:val="24"/>
        </w:rPr>
        <w:t>wykonaw</w:t>
      </w:r>
      <w:r w:rsidRPr="00DE19C2">
        <w:rPr>
          <w:rFonts w:ascii="Times New Roman" w:eastAsia="ArialMT" w:hAnsi="Times New Roman"/>
          <w:sz w:val="24"/>
          <w:szCs w:val="24"/>
        </w:rPr>
        <w:t xml:space="preserve">ca może wprowadzić zmiany do złożonej oferty lub ją wycofać. Zmiany lub informacja o wycofaniu oferty winny być doręczone </w:t>
      </w:r>
      <w:r w:rsidR="0047508E">
        <w:rPr>
          <w:rFonts w:ascii="Times New Roman" w:eastAsia="ArialMT" w:hAnsi="Times New Roman"/>
          <w:sz w:val="24"/>
          <w:szCs w:val="24"/>
        </w:rPr>
        <w:t>zamawiaj</w:t>
      </w:r>
      <w:r w:rsidRPr="00DE19C2">
        <w:rPr>
          <w:rFonts w:ascii="Times New Roman" w:eastAsia="ArialMT" w:hAnsi="Times New Roman"/>
          <w:sz w:val="24"/>
          <w:szCs w:val="24"/>
        </w:rPr>
        <w:t xml:space="preserve">ącemu na piśmie przed upływem terminu składania ofert. Oświadczenie o wprowadzeniu zmian lub wycofaniu oferty winno być opakowane tak, jak oferta, a koperta zawierać dodatkowe oznaczenie wyrazem: „ZMIANA” </w:t>
      </w:r>
      <w:r w:rsidRPr="00DE19C2">
        <w:rPr>
          <w:rFonts w:ascii="Times New Roman" w:hAnsi="Times New Roman"/>
          <w:sz w:val="24"/>
          <w:szCs w:val="24"/>
        </w:rPr>
        <w:t>lub „WYCOFANIE”.</w:t>
      </w:r>
    </w:p>
    <w:p w:rsidR="009577E1" w:rsidRPr="00DE19C2" w:rsidRDefault="00FD6AA8" w:rsidP="001A6BBC">
      <w:pPr>
        <w:pStyle w:val="pkt"/>
        <w:numPr>
          <w:ilvl w:val="0"/>
          <w:numId w:val="61"/>
        </w:numPr>
        <w:suppressAutoHyphens/>
        <w:spacing w:before="0" w:after="0" w:line="276" w:lineRule="auto"/>
        <w:ind w:left="0" w:firstLine="0"/>
        <w:rPr>
          <w:rFonts w:ascii="Times New Roman" w:hAnsi="Times New Roman"/>
          <w:sz w:val="24"/>
          <w:szCs w:val="24"/>
        </w:rPr>
      </w:pPr>
      <w:r w:rsidRPr="00DE19C2">
        <w:rPr>
          <w:rFonts w:ascii="Times New Roman" w:hAnsi="Times New Roman"/>
          <w:sz w:val="24"/>
          <w:szCs w:val="24"/>
        </w:rPr>
        <w:t xml:space="preserve">Wszelkie koszty związane z przygotowaniem oferty ponosi </w:t>
      </w:r>
      <w:r w:rsidR="0047508E">
        <w:rPr>
          <w:rFonts w:ascii="Times New Roman" w:hAnsi="Times New Roman"/>
          <w:sz w:val="24"/>
          <w:szCs w:val="24"/>
        </w:rPr>
        <w:t>wykonaw</w:t>
      </w:r>
      <w:r w:rsidRPr="00DE19C2">
        <w:rPr>
          <w:rFonts w:ascii="Times New Roman" w:hAnsi="Times New Roman"/>
          <w:sz w:val="24"/>
          <w:szCs w:val="24"/>
        </w:rPr>
        <w:t>ca.</w:t>
      </w:r>
    </w:p>
    <w:p w:rsidR="009577E1" w:rsidRDefault="009577E1" w:rsidP="00DE19C2">
      <w:pPr>
        <w:pStyle w:val="Bezodstpw"/>
        <w:spacing w:line="276" w:lineRule="auto"/>
        <w:jc w:val="both"/>
        <w:rPr>
          <w:rFonts w:cs="Times New Roman"/>
          <w:lang w:val="pl-PL"/>
        </w:rPr>
      </w:pPr>
    </w:p>
    <w:p w:rsidR="0059006A" w:rsidRDefault="0059006A" w:rsidP="00DE19C2">
      <w:pPr>
        <w:pStyle w:val="Bezodstpw"/>
        <w:spacing w:line="276" w:lineRule="auto"/>
        <w:jc w:val="both"/>
        <w:rPr>
          <w:rFonts w:cs="Times New Roman"/>
          <w:b/>
          <w:lang w:val="pl-PL"/>
        </w:rPr>
      </w:pPr>
    </w:p>
    <w:p w:rsidR="00FD6AA8" w:rsidRPr="00DE19C2" w:rsidRDefault="006F32BE" w:rsidP="00DE19C2">
      <w:pPr>
        <w:pStyle w:val="Bezodstpw"/>
        <w:spacing w:line="276" w:lineRule="auto"/>
        <w:jc w:val="both"/>
        <w:rPr>
          <w:rFonts w:cs="Times New Roman"/>
          <w:b/>
          <w:lang w:val="pl-PL"/>
        </w:rPr>
      </w:pPr>
      <w:r w:rsidRPr="00DE19C2">
        <w:rPr>
          <w:rFonts w:cs="Times New Roman"/>
          <w:b/>
          <w:lang w:val="pl-PL"/>
        </w:rPr>
        <w:lastRenderedPageBreak/>
        <w:t>ROZDZIAŁ 12: Miejsce oraz terminy składania i otwarcia ofert</w:t>
      </w:r>
    </w:p>
    <w:p w:rsidR="006F32BE" w:rsidRPr="00DE19C2" w:rsidRDefault="006F32BE" w:rsidP="00DE19C2">
      <w:pPr>
        <w:pStyle w:val="Bezodstpw"/>
        <w:spacing w:line="276" w:lineRule="auto"/>
        <w:jc w:val="both"/>
        <w:rPr>
          <w:rFonts w:cs="Times New Roman"/>
          <w:lang w:val="pl-PL"/>
        </w:rPr>
      </w:pPr>
    </w:p>
    <w:p w:rsidR="00B31D76" w:rsidRPr="00897AF0"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Oferty należy złożyć w Urzędzie Miejskim przy ul. Mickiewicza 7 w Czarnej Wodzie, nr pokoju 19, nie później niż do </w:t>
      </w:r>
      <w:r w:rsidRPr="00897AF0">
        <w:rPr>
          <w:rFonts w:ascii="Times New Roman" w:eastAsia="ArialMT" w:hAnsi="Times New Roman" w:cs="Times New Roman"/>
          <w:sz w:val="24"/>
          <w:szCs w:val="24"/>
        </w:rPr>
        <w:t xml:space="preserve">dnia </w:t>
      </w:r>
      <w:r w:rsidR="00897AF0" w:rsidRPr="00897AF0">
        <w:rPr>
          <w:rFonts w:ascii="Times New Roman" w:eastAsia="ArialMT" w:hAnsi="Times New Roman" w:cs="Times New Roman"/>
          <w:b/>
          <w:sz w:val="24"/>
          <w:szCs w:val="24"/>
        </w:rPr>
        <w:t>27.</w:t>
      </w:r>
      <w:r w:rsidRPr="00897AF0">
        <w:rPr>
          <w:rFonts w:ascii="Times New Roman" w:eastAsia="ArialMT" w:hAnsi="Times New Roman" w:cs="Times New Roman"/>
          <w:b/>
          <w:sz w:val="24"/>
          <w:szCs w:val="24"/>
        </w:rPr>
        <w:t>0</w:t>
      </w:r>
      <w:r w:rsidR="00897AF0" w:rsidRPr="00897AF0">
        <w:rPr>
          <w:rFonts w:ascii="Times New Roman" w:eastAsia="ArialMT" w:hAnsi="Times New Roman" w:cs="Times New Roman"/>
          <w:b/>
          <w:sz w:val="24"/>
          <w:szCs w:val="24"/>
        </w:rPr>
        <w:t>2</w:t>
      </w:r>
      <w:r w:rsidRPr="00897AF0">
        <w:rPr>
          <w:rFonts w:ascii="Times New Roman" w:eastAsia="ArialMT" w:hAnsi="Times New Roman" w:cs="Times New Roman"/>
          <w:b/>
          <w:sz w:val="24"/>
          <w:szCs w:val="24"/>
        </w:rPr>
        <w:t>.201</w:t>
      </w:r>
      <w:r w:rsidR="003B3CD8" w:rsidRPr="00897AF0">
        <w:rPr>
          <w:rFonts w:ascii="Times New Roman" w:eastAsia="ArialMT" w:hAnsi="Times New Roman" w:cs="Times New Roman"/>
          <w:b/>
          <w:sz w:val="24"/>
          <w:szCs w:val="24"/>
        </w:rPr>
        <w:t>8</w:t>
      </w:r>
      <w:r w:rsidRPr="00897AF0">
        <w:rPr>
          <w:rFonts w:ascii="Times New Roman" w:eastAsia="ArialMT" w:hAnsi="Times New Roman" w:cs="Times New Roman"/>
          <w:b/>
          <w:sz w:val="24"/>
          <w:szCs w:val="24"/>
        </w:rPr>
        <w:t xml:space="preserve"> r.</w:t>
      </w:r>
      <w:r w:rsidRPr="00897AF0">
        <w:rPr>
          <w:rFonts w:ascii="Times New Roman" w:eastAsia="ArialMT" w:hAnsi="Times New Roman" w:cs="Times New Roman"/>
          <w:sz w:val="24"/>
          <w:szCs w:val="24"/>
        </w:rPr>
        <w:t xml:space="preserve"> </w:t>
      </w:r>
      <w:r w:rsidRPr="00897AF0">
        <w:rPr>
          <w:rFonts w:ascii="Times New Roman" w:hAnsi="Times New Roman" w:cs="Times New Roman"/>
          <w:sz w:val="24"/>
          <w:szCs w:val="24"/>
        </w:rPr>
        <w:t xml:space="preserve">do godz. </w:t>
      </w:r>
      <w:r w:rsidRPr="00897AF0">
        <w:rPr>
          <w:rFonts w:ascii="Times New Roman" w:hAnsi="Times New Roman" w:cs="Times New Roman"/>
          <w:b/>
          <w:bCs/>
          <w:sz w:val="24"/>
          <w:szCs w:val="24"/>
        </w:rPr>
        <w:t>11:00</w:t>
      </w:r>
      <w:r w:rsidRPr="00897AF0">
        <w:rPr>
          <w:rFonts w:ascii="Times New Roman" w:hAnsi="Times New Roman" w:cs="Times New Roman"/>
          <w:sz w:val="24"/>
          <w:szCs w:val="24"/>
        </w:rPr>
        <w:t>.</w:t>
      </w:r>
    </w:p>
    <w:p w:rsidR="00B31D76"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przypadku ofert przesłanych drogą pocztową (przesyłka polecona lub poczta kurierska), jako termin złożenia oferty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przyjmie termin otrzymania przesyłki.</w:t>
      </w:r>
    </w:p>
    <w:p w:rsidR="00B31D76"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Otwarcie ofert nastąpi </w:t>
      </w:r>
      <w:r w:rsidRPr="00897AF0">
        <w:rPr>
          <w:rFonts w:ascii="Times New Roman" w:eastAsia="ArialMT" w:hAnsi="Times New Roman" w:cs="Times New Roman"/>
          <w:sz w:val="24"/>
          <w:szCs w:val="24"/>
        </w:rPr>
        <w:t>w dniu</w:t>
      </w:r>
      <w:r w:rsidRPr="00897AF0">
        <w:rPr>
          <w:rFonts w:ascii="Times New Roman" w:eastAsia="ArialMT" w:hAnsi="Times New Roman" w:cs="Times New Roman"/>
          <w:b/>
          <w:bCs/>
          <w:sz w:val="24"/>
          <w:szCs w:val="24"/>
        </w:rPr>
        <w:t xml:space="preserve"> </w:t>
      </w:r>
      <w:r w:rsidR="00897AF0" w:rsidRPr="00897AF0">
        <w:rPr>
          <w:rFonts w:ascii="Times New Roman" w:eastAsia="ArialMT" w:hAnsi="Times New Roman" w:cs="Times New Roman"/>
          <w:b/>
          <w:sz w:val="24"/>
          <w:szCs w:val="24"/>
        </w:rPr>
        <w:t>27.02</w:t>
      </w:r>
      <w:r w:rsidRPr="00897AF0">
        <w:rPr>
          <w:rFonts w:ascii="Times New Roman" w:eastAsia="ArialMT" w:hAnsi="Times New Roman" w:cs="Times New Roman"/>
          <w:b/>
          <w:sz w:val="24"/>
          <w:szCs w:val="24"/>
        </w:rPr>
        <w:t>.201</w:t>
      </w:r>
      <w:r w:rsidR="003B3CD8" w:rsidRPr="00897AF0">
        <w:rPr>
          <w:rFonts w:ascii="Times New Roman" w:eastAsia="ArialMT" w:hAnsi="Times New Roman" w:cs="Times New Roman"/>
          <w:b/>
          <w:sz w:val="24"/>
          <w:szCs w:val="24"/>
        </w:rPr>
        <w:t>8</w:t>
      </w:r>
      <w:r w:rsidRPr="00897AF0">
        <w:rPr>
          <w:rFonts w:ascii="Times New Roman" w:eastAsia="ArialMT" w:hAnsi="Times New Roman" w:cs="Times New Roman"/>
          <w:b/>
          <w:sz w:val="24"/>
          <w:szCs w:val="24"/>
        </w:rPr>
        <w:t xml:space="preserve"> r.</w:t>
      </w:r>
      <w:r w:rsidRPr="00897AF0">
        <w:rPr>
          <w:rFonts w:ascii="Times New Roman" w:eastAsia="ArialMT" w:hAnsi="Times New Roman" w:cs="Times New Roman"/>
          <w:sz w:val="24"/>
          <w:szCs w:val="24"/>
        </w:rPr>
        <w:t xml:space="preserve"> </w:t>
      </w:r>
      <w:r w:rsidRPr="00897AF0">
        <w:rPr>
          <w:rFonts w:ascii="Times New Roman" w:hAnsi="Times New Roman" w:cs="Times New Roman"/>
          <w:sz w:val="24"/>
          <w:szCs w:val="24"/>
        </w:rPr>
        <w:t xml:space="preserve">o godz. </w:t>
      </w:r>
      <w:r w:rsidRPr="00897AF0">
        <w:rPr>
          <w:rFonts w:ascii="Times New Roman" w:hAnsi="Times New Roman" w:cs="Times New Roman"/>
          <w:b/>
          <w:bCs/>
          <w:sz w:val="24"/>
          <w:szCs w:val="24"/>
        </w:rPr>
        <w:t>11:15</w:t>
      </w:r>
      <w:r w:rsidRPr="00897AF0">
        <w:rPr>
          <w:rFonts w:ascii="Times New Roman" w:hAnsi="Times New Roman" w:cs="Times New Roman"/>
          <w:sz w:val="24"/>
          <w:szCs w:val="24"/>
        </w:rPr>
        <w:t>,</w:t>
      </w:r>
      <w:r w:rsidRPr="00897AF0">
        <w:rPr>
          <w:rFonts w:ascii="Times New Roman" w:hAnsi="Times New Roman" w:cs="Times New Roman"/>
          <w:b/>
          <w:bCs/>
          <w:sz w:val="24"/>
          <w:szCs w:val="24"/>
        </w:rPr>
        <w:t xml:space="preserve"> </w:t>
      </w:r>
      <w:r w:rsidRPr="00897AF0">
        <w:rPr>
          <w:rFonts w:ascii="Times New Roman" w:eastAsia="ArialMT" w:hAnsi="Times New Roman" w:cs="Times New Roman"/>
          <w:sz w:val="24"/>
          <w:szCs w:val="24"/>
        </w:rPr>
        <w:t>w siedzibie</w:t>
      </w:r>
      <w:r w:rsidRPr="00DE19C2">
        <w:rPr>
          <w:rFonts w:ascii="Times New Roman" w:eastAsia="ArialMT" w:hAnsi="Times New Roman" w:cs="Times New Roman"/>
          <w:sz w:val="24"/>
          <w:szCs w:val="24"/>
        </w:rPr>
        <w:t xml:space="preserve">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ącego w</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sali </w:t>
      </w:r>
      <w:r w:rsidRPr="00DE19C2">
        <w:rPr>
          <w:rFonts w:ascii="Times New Roman" w:hAnsi="Times New Roman" w:cs="Times New Roman"/>
          <w:sz w:val="24"/>
          <w:szCs w:val="24"/>
        </w:rPr>
        <w:t>nr 20.</w:t>
      </w:r>
    </w:p>
    <w:p w:rsidR="00154E8F"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Wszystkie oferty otrzymane przez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ącego po terminie składania ofert zostaną zwrócone </w:t>
      </w:r>
      <w:r w:rsidR="0047508E">
        <w:rPr>
          <w:rFonts w:ascii="Times New Roman" w:eastAsia="ArialMT" w:hAnsi="Times New Roman" w:cs="Times New Roman"/>
          <w:sz w:val="24"/>
          <w:szCs w:val="24"/>
        </w:rPr>
        <w:t>wykonaw</w:t>
      </w:r>
      <w:r w:rsidRPr="00DE19C2">
        <w:rPr>
          <w:rFonts w:ascii="Times New Roman" w:hAnsi="Times New Roman" w:cs="Times New Roman"/>
          <w:sz w:val="24"/>
          <w:szCs w:val="24"/>
        </w:rPr>
        <w:t>com nieotwarte.</w:t>
      </w:r>
    </w:p>
    <w:p w:rsidR="00B8671B" w:rsidRPr="00DE19C2" w:rsidRDefault="0047508E"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Pr>
          <w:rFonts w:ascii="Times New Roman" w:eastAsia="ArialMT" w:hAnsi="Times New Roman" w:cs="Times New Roman"/>
          <w:sz w:val="24"/>
          <w:szCs w:val="24"/>
        </w:rPr>
        <w:t>Wykonaw</w:t>
      </w:r>
      <w:r w:rsidR="00B31D76" w:rsidRPr="00DE19C2">
        <w:rPr>
          <w:rFonts w:ascii="Times New Roman" w:eastAsia="ArialMT" w:hAnsi="Times New Roman" w:cs="Times New Roman"/>
          <w:sz w:val="24"/>
          <w:szCs w:val="24"/>
        </w:rPr>
        <w:t>cy mogą być obecni przy otwieraniu ofert.</w:t>
      </w:r>
    </w:p>
    <w:p w:rsidR="00B8671B"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Przed otwarciem ofert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poda kwotę</w:t>
      </w:r>
      <w:r w:rsidR="00B8671B" w:rsidRPr="00DE19C2">
        <w:rPr>
          <w:rFonts w:ascii="Times New Roman" w:eastAsia="ArialMT" w:hAnsi="Times New Roman" w:cs="Times New Roman"/>
          <w:sz w:val="24"/>
          <w:szCs w:val="24"/>
        </w:rPr>
        <w:t>,</w:t>
      </w:r>
      <w:r w:rsidRPr="00DE19C2">
        <w:rPr>
          <w:rFonts w:ascii="Times New Roman" w:eastAsia="ArialMT" w:hAnsi="Times New Roman" w:cs="Times New Roman"/>
          <w:sz w:val="24"/>
          <w:szCs w:val="24"/>
        </w:rPr>
        <w:t xml:space="preserve"> jaką mo</w:t>
      </w:r>
      <w:r w:rsidR="00B8671B" w:rsidRPr="00DE19C2">
        <w:rPr>
          <w:rFonts w:ascii="Times New Roman" w:eastAsia="ArialMT" w:hAnsi="Times New Roman" w:cs="Times New Roman"/>
          <w:sz w:val="24"/>
          <w:szCs w:val="24"/>
        </w:rPr>
        <w:t xml:space="preserve">że przeznaczyć na sfinansowanie </w:t>
      </w:r>
      <w:r w:rsidRPr="00DE19C2">
        <w:rPr>
          <w:rFonts w:ascii="Times New Roman" w:hAnsi="Times New Roman" w:cs="Times New Roman"/>
          <w:sz w:val="24"/>
          <w:szCs w:val="24"/>
        </w:rPr>
        <w:t>zamówienia.</w:t>
      </w:r>
    </w:p>
    <w:p w:rsidR="00B8671B"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Koperty oznaczone „WYCOFANE” zostaną odczytane w pierwszej kolejności bez otwierania oferty, której dotyczy wycofanie. Koperty oznaczone „ZMIANA” zostaną otwarte i</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odczytane </w:t>
      </w:r>
      <w:r w:rsidRPr="00DE19C2">
        <w:rPr>
          <w:rFonts w:ascii="Times New Roman" w:hAnsi="Times New Roman" w:cs="Times New Roman"/>
          <w:sz w:val="24"/>
          <w:szCs w:val="24"/>
        </w:rPr>
        <w:t>wraz z odczytaniem oferty, której dotyczy ta zmiana.</w:t>
      </w:r>
    </w:p>
    <w:p w:rsidR="00B8671B"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Podczas otwarcia kopert z ofertami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ogłosi naz</w:t>
      </w:r>
      <w:r w:rsidRPr="00DE19C2">
        <w:rPr>
          <w:rFonts w:ascii="Times New Roman" w:hAnsi="Times New Roman" w:cs="Times New Roman"/>
          <w:sz w:val="24"/>
          <w:szCs w:val="24"/>
        </w:rPr>
        <w:t xml:space="preserve">wy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adresy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w:t>
      </w:r>
      <w:r w:rsidRPr="00CE711F">
        <w:rPr>
          <w:rFonts w:ascii="Times New Roman" w:hAnsi="Times New Roman" w:cs="Times New Roman"/>
          <w:sz w:val="24"/>
          <w:szCs w:val="24"/>
        </w:rPr>
        <w:t>ceny ofertowe zamówienia</w:t>
      </w:r>
      <w:r w:rsidR="00CE711F" w:rsidRPr="00CE711F">
        <w:rPr>
          <w:rFonts w:ascii="Times New Roman" w:hAnsi="Times New Roman" w:cs="Times New Roman"/>
          <w:sz w:val="24"/>
          <w:szCs w:val="24"/>
        </w:rPr>
        <w:t>,</w:t>
      </w:r>
      <w:r w:rsidRPr="00CE711F">
        <w:rPr>
          <w:rFonts w:ascii="Times New Roman" w:hAnsi="Times New Roman" w:cs="Times New Roman"/>
          <w:sz w:val="24"/>
          <w:szCs w:val="24"/>
        </w:rPr>
        <w:t xml:space="preserve"> </w:t>
      </w:r>
      <w:r w:rsidR="00CE711F" w:rsidRPr="00CE711F">
        <w:rPr>
          <w:rFonts w:ascii="Times New Roman" w:hAnsi="Times New Roman" w:cs="Times New Roman"/>
          <w:sz w:val="24"/>
          <w:szCs w:val="24"/>
        </w:rPr>
        <w:t>zadeklarowane</w:t>
      </w:r>
      <w:r w:rsidR="00CE711F">
        <w:rPr>
          <w:rFonts w:ascii="Times New Roman" w:hAnsi="Times New Roman" w:cs="Times New Roman"/>
          <w:sz w:val="24"/>
          <w:szCs w:val="24"/>
        </w:rPr>
        <w:t xml:space="preserve"> </w:t>
      </w:r>
      <w:r w:rsidR="00CE711F">
        <w:rPr>
          <w:rFonts w:ascii="Times New Roman" w:eastAsia="Arial Unicode MS" w:hAnsi="Times New Roman" w:cs="Times New Roman"/>
          <w:sz w:val="24"/>
          <w:szCs w:val="24"/>
        </w:rPr>
        <w:t xml:space="preserve">ilości </w:t>
      </w:r>
      <w:r w:rsidR="00CE711F" w:rsidRPr="00A93928">
        <w:rPr>
          <w:rFonts w:ascii="Times New Roman" w:eastAsia="Arial Unicode MS" w:hAnsi="Times New Roman" w:cs="Times New Roman"/>
          <w:sz w:val="24"/>
          <w:szCs w:val="24"/>
        </w:rPr>
        <w:t>pojemników na baterie i termin</w:t>
      </w:r>
      <w:r w:rsidR="00CE711F">
        <w:rPr>
          <w:rFonts w:ascii="Times New Roman" w:eastAsia="Arial Unicode MS" w:hAnsi="Times New Roman" w:cs="Times New Roman"/>
          <w:sz w:val="24"/>
          <w:szCs w:val="24"/>
        </w:rPr>
        <w:t>y</w:t>
      </w:r>
      <w:r w:rsidR="00CE711F" w:rsidRPr="00A93928">
        <w:rPr>
          <w:rFonts w:ascii="Times New Roman" w:eastAsia="Arial Unicode MS" w:hAnsi="Times New Roman" w:cs="Times New Roman"/>
          <w:sz w:val="24"/>
          <w:szCs w:val="24"/>
        </w:rPr>
        <w:t xml:space="preserve"> płatności</w:t>
      </w:r>
      <w:r w:rsidRPr="00DE19C2">
        <w:rPr>
          <w:rFonts w:ascii="Times New Roman" w:hAnsi="Times New Roman" w:cs="Times New Roman"/>
          <w:sz w:val="24"/>
          <w:szCs w:val="24"/>
        </w:rPr>
        <w:t>.</w:t>
      </w:r>
    </w:p>
    <w:p w:rsidR="00B31D76"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toku dokonywania oceny złożonych ofert </w:t>
      </w:r>
      <w:r w:rsidR="00453321">
        <w:rPr>
          <w:rFonts w:ascii="Times New Roman" w:eastAsia="ArialMT" w:hAnsi="Times New Roman" w:cs="Times New Roman"/>
          <w:sz w:val="24"/>
          <w:szCs w:val="24"/>
        </w:rPr>
        <w:t>z</w:t>
      </w:r>
      <w:r w:rsidR="0047508E">
        <w:rPr>
          <w:rFonts w:ascii="Times New Roman" w:eastAsia="ArialMT" w:hAnsi="Times New Roman" w:cs="Times New Roman"/>
          <w:sz w:val="24"/>
          <w:szCs w:val="24"/>
        </w:rPr>
        <w:t>amawiaj</w:t>
      </w:r>
      <w:r w:rsidRPr="00DE19C2">
        <w:rPr>
          <w:rFonts w:ascii="Times New Roman" w:eastAsia="ArialMT" w:hAnsi="Times New Roman" w:cs="Times New Roman"/>
          <w:sz w:val="24"/>
          <w:szCs w:val="24"/>
        </w:rPr>
        <w:t xml:space="preserve">ący może żądać udzielenia przez </w:t>
      </w:r>
      <w:r w:rsidR="0044596E">
        <w:rPr>
          <w:rFonts w:ascii="Times New Roman" w:eastAsia="ArialMT" w:hAnsi="Times New Roman" w:cs="Times New Roman"/>
          <w:sz w:val="24"/>
          <w:szCs w:val="24"/>
        </w:rPr>
        <w:t>w</w:t>
      </w:r>
      <w:r w:rsidR="0047508E">
        <w:rPr>
          <w:rFonts w:ascii="Times New Roman" w:eastAsia="ArialMT" w:hAnsi="Times New Roman" w:cs="Times New Roman"/>
          <w:sz w:val="24"/>
          <w:szCs w:val="24"/>
        </w:rPr>
        <w:t>ykonaw</w:t>
      </w:r>
      <w:r w:rsidRPr="00DE19C2">
        <w:rPr>
          <w:rFonts w:ascii="Times New Roman" w:eastAsia="ArialMT" w:hAnsi="Times New Roman" w:cs="Times New Roman"/>
          <w:sz w:val="24"/>
          <w:szCs w:val="24"/>
        </w:rPr>
        <w:t xml:space="preserve">ców wyjaśnień dotyczących treści złożonych przez nich ofert.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poprawi w</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tekście oferty oczywiste omyłki pisarskie oraz omyłki rachunkowe, z uwzględnieniem konsekwencji rachunkowych dokonanych poprawek, niezwłocznie zawiadamiając o tym </w:t>
      </w:r>
      <w:r w:rsidR="0044596E">
        <w:rPr>
          <w:rFonts w:ascii="Times New Roman" w:eastAsia="ArialMT" w:hAnsi="Times New Roman" w:cs="Times New Roman"/>
          <w:sz w:val="24"/>
          <w:szCs w:val="24"/>
        </w:rPr>
        <w:t>w</w:t>
      </w:r>
      <w:r w:rsidR="0047508E">
        <w:rPr>
          <w:rFonts w:ascii="Times New Roman" w:eastAsia="ArialMT" w:hAnsi="Times New Roman" w:cs="Times New Roman"/>
          <w:sz w:val="24"/>
          <w:szCs w:val="24"/>
        </w:rPr>
        <w:t>ykonaw</w:t>
      </w:r>
      <w:r w:rsidRPr="00DE19C2">
        <w:rPr>
          <w:rFonts w:ascii="Times New Roman" w:eastAsia="ArialMT" w:hAnsi="Times New Roman" w:cs="Times New Roman"/>
          <w:sz w:val="24"/>
          <w:szCs w:val="24"/>
        </w:rPr>
        <w:t>cę, którego oferta została poprawiona.</w:t>
      </w:r>
    </w:p>
    <w:p w:rsidR="00FD6AA8" w:rsidRPr="00DE19C2" w:rsidRDefault="00FD6AA8" w:rsidP="00DE19C2">
      <w:pPr>
        <w:pStyle w:val="Bezodstpw"/>
        <w:spacing w:line="276" w:lineRule="auto"/>
        <w:jc w:val="both"/>
        <w:rPr>
          <w:rFonts w:cs="Times New Roman"/>
          <w:lang w:val="pl-PL"/>
        </w:rPr>
      </w:pPr>
    </w:p>
    <w:p w:rsidR="00FD6AA8" w:rsidRPr="00DE19C2" w:rsidRDefault="00A45B66" w:rsidP="00DE19C2">
      <w:pPr>
        <w:pStyle w:val="Bezodstpw"/>
        <w:spacing w:line="276" w:lineRule="auto"/>
        <w:jc w:val="both"/>
        <w:rPr>
          <w:rFonts w:cs="Times New Roman"/>
          <w:b/>
          <w:lang w:val="pl-PL"/>
        </w:rPr>
      </w:pPr>
      <w:r w:rsidRPr="00DE19C2">
        <w:rPr>
          <w:rFonts w:cs="Times New Roman"/>
          <w:b/>
          <w:lang w:val="pl-PL"/>
        </w:rPr>
        <w:t>ROZDZIAŁ 13: Opis sposobu obliczania ceny</w:t>
      </w:r>
    </w:p>
    <w:p w:rsidR="00A45B66" w:rsidRPr="00DE19C2" w:rsidRDefault="00A45B66" w:rsidP="00DE19C2">
      <w:pPr>
        <w:pStyle w:val="Bezodstpw"/>
        <w:spacing w:line="276" w:lineRule="auto"/>
        <w:jc w:val="both"/>
        <w:rPr>
          <w:rFonts w:cs="Times New Roman"/>
          <w:lang w:val="pl-PL"/>
        </w:rPr>
      </w:pPr>
    </w:p>
    <w:p w:rsidR="006B41E1" w:rsidRPr="00DE19C2" w:rsidRDefault="0047508E"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6B41E1" w:rsidRPr="00DE19C2">
        <w:rPr>
          <w:rFonts w:ascii="Times New Roman" w:hAnsi="Times New Roman" w:cs="Times New Roman"/>
          <w:sz w:val="24"/>
          <w:szCs w:val="24"/>
        </w:rPr>
        <w:t xml:space="preserve">ca określa cenę realizacji zamówienia poprzez wskazanie w Formularzu ofertowym sporządzonym według wzoru stanowiącego </w:t>
      </w:r>
      <w:r w:rsidR="006B41E1" w:rsidRPr="00342C30">
        <w:rPr>
          <w:rFonts w:ascii="Times New Roman" w:hAnsi="Times New Roman" w:cs="Times New Roman"/>
          <w:sz w:val="24"/>
          <w:szCs w:val="24"/>
        </w:rPr>
        <w:t>załącznik nr 2 oferowanej</w:t>
      </w:r>
      <w:r w:rsidR="006B41E1" w:rsidRPr="00DE19C2">
        <w:rPr>
          <w:rFonts w:ascii="Times New Roman" w:hAnsi="Times New Roman" w:cs="Times New Roman"/>
          <w:sz w:val="24"/>
          <w:szCs w:val="24"/>
        </w:rPr>
        <w:t xml:space="preserve"> ceny ryczałtowej za realizację przedmiotu zamówie</w:t>
      </w:r>
      <w:r w:rsidR="00B453F4" w:rsidRPr="00DE19C2">
        <w:rPr>
          <w:rFonts w:ascii="Times New Roman" w:hAnsi="Times New Roman" w:cs="Times New Roman"/>
          <w:sz w:val="24"/>
          <w:szCs w:val="24"/>
        </w:rPr>
        <w:t>nia:</w:t>
      </w:r>
    </w:p>
    <w:p w:rsidR="006B41E1" w:rsidRPr="00DE19C2" w:rsidRDefault="003B3CD8" w:rsidP="001A6BBC">
      <w:pPr>
        <w:pStyle w:val="Akapitzlist"/>
        <w:numPr>
          <w:ilvl w:val="1"/>
          <w:numId w:val="63"/>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cena brutto (z VAT),</w:t>
      </w:r>
    </w:p>
    <w:p w:rsidR="003B3CD8" w:rsidRDefault="006B41E1" w:rsidP="001A6BBC">
      <w:pPr>
        <w:pStyle w:val="Akapitzlist"/>
        <w:numPr>
          <w:ilvl w:val="1"/>
          <w:numId w:val="63"/>
        </w:numPr>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 xml:space="preserve">podatek VAT </w:t>
      </w:r>
      <w:r w:rsidR="003B3CD8">
        <w:rPr>
          <w:rFonts w:ascii="Times New Roman" w:hAnsi="Times New Roman" w:cs="Times New Roman"/>
          <w:sz w:val="24"/>
          <w:szCs w:val="24"/>
        </w:rPr>
        <w:t>,</w:t>
      </w:r>
    </w:p>
    <w:p w:rsidR="006B41E1" w:rsidRPr="003B3CD8" w:rsidRDefault="003B3CD8" w:rsidP="001A6BBC">
      <w:pPr>
        <w:pStyle w:val="Akapitzlist"/>
        <w:numPr>
          <w:ilvl w:val="1"/>
          <w:numId w:val="63"/>
        </w:numPr>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cena netto.</w:t>
      </w:r>
    </w:p>
    <w:p w:rsidR="00B453F4"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Do porównania ofert będzie brana pod uwagę cena całkowita brutto (z VAT) za cały okres realizacji zamówienia. </w:t>
      </w:r>
    </w:p>
    <w:p w:rsidR="00B453F4" w:rsidRPr="00DE19C2" w:rsidRDefault="00B453F4"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color w:val="00000A"/>
          <w:sz w:val="24"/>
          <w:szCs w:val="24"/>
        </w:rPr>
        <w:t>Wyliczona i zaoferowana cena ryczałtowa na miesiąc będzie stanowiła podstawę do późniejszych rozliczeń na etapie realizacji umowy.</w:t>
      </w:r>
      <w:r w:rsidRPr="00DE19C2">
        <w:rPr>
          <w:rFonts w:ascii="Times New Roman" w:hAnsi="Times New Roman" w:cs="Times New Roman"/>
          <w:sz w:val="24"/>
          <w:szCs w:val="24"/>
        </w:rPr>
        <w:t xml:space="preserve"> Sposób zapłaty i rozliczenia za realizację niniejszego zamówienia określony został w projekcie umowy w sprawie zamówienia publicznego.</w:t>
      </w:r>
    </w:p>
    <w:p w:rsidR="00B453F4" w:rsidRPr="00DE19C2" w:rsidRDefault="00B453F4"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color w:val="00000A"/>
          <w:sz w:val="24"/>
          <w:szCs w:val="24"/>
        </w:rPr>
        <w:t xml:space="preserve">Faktyczna ilość odpadów komunalnych będzie zależna od potrzeb </w:t>
      </w:r>
      <w:r w:rsidR="00453321">
        <w:rPr>
          <w:rFonts w:ascii="Times New Roman" w:hAnsi="Times New Roman" w:cs="Times New Roman"/>
          <w:color w:val="00000A"/>
          <w:sz w:val="24"/>
          <w:szCs w:val="24"/>
        </w:rPr>
        <w:t>z</w:t>
      </w:r>
      <w:r w:rsidR="0047508E">
        <w:rPr>
          <w:rFonts w:ascii="Times New Roman" w:hAnsi="Times New Roman" w:cs="Times New Roman"/>
          <w:color w:val="00000A"/>
          <w:sz w:val="24"/>
          <w:szCs w:val="24"/>
        </w:rPr>
        <w:t>amawiaj</w:t>
      </w:r>
      <w:r w:rsidRPr="00DE19C2">
        <w:rPr>
          <w:rFonts w:ascii="Times New Roman" w:hAnsi="Times New Roman" w:cs="Times New Roman"/>
          <w:color w:val="00000A"/>
          <w:sz w:val="24"/>
          <w:szCs w:val="24"/>
        </w:rPr>
        <w:t>ącego i może ulec zmianie w trakcie trwania umowy.</w:t>
      </w:r>
    </w:p>
    <w:p w:rsidR="00B453F4" w:rsidRPr="00DE19C2" w:rsidRDefault="00B453F4"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Cena podana w ofercie musi obejmować wszystkie koszty i składniki związane z</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wykonaniem zamówienia, w szczególności obejmować wszelkie koszty jakie poniesie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z tytułu należytej i zgodnej z obowiązującymi przepisami realizacji przedmiotu </w:t>
      </w:r>
      <w:r w:rsidRPr="00DE19C2">
        <w:rPr>
          <w:rFonts w:ascii="Times New Roman" w:hAnsi="Times New Roman" w:cs="Times New Roman"/>
          <w:sz w:val="24"/>
          <w:szCs w:val="24"/>
        </w:rPr>
        <w:lastRenderedPageBreak/>
        <w:t xml:space="preserve">zamówienia. </w:t>
      </w:r>
      <w:r w:rsidR="0047508E">
        <w:rPr>
          <w:rFonts w:ascii="Times New Roman" w:hAnsi="Times New Roman" w:cs="Times New Roman"/>
          <w:color w:val="00000A"/>
          <w:sz w:val="24"/>
          <w:szCs w:val="24"/>
        </w:rPr>
        <w:t>Wykonaw</w:t>
      </w:r>
      <w:r w:rsidRPr="00DE19C2">
        <w:rPr>
          <w:rFonts w:ascii="Times New Roman" w:hAnsi="Times New Roman" w:cs="Times New Roman"/>
          <w:color w:val="00000A"/>
          <w:sz w:val="24"/>
          <w:szCs w:val="24"/>
        </w:rPr>
        <w:t>ca umieszcza uzyskane wartości (netto, brutto, podatek VAT) w formularzu ofertowym.</w:t>
      </w:r>
    </w:p>
    <w:p w:rsidR="000B50A2"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Cena brutto (z VAT) </w:t>
      </w:r>
      <w:r w:rsidR="00B453F4" w:rsidRPr="00DE19C2">
        <w:rPr>
          <w:rFonts w:ascii="Times New Roman" w:hAnsi="Times New Roman" w:cs="Times New Roman"/>
          <w:sz w:val="24"/>
          <w:szCs w:val="24"/>
        </w:rPr>
        <w:t xml:space="preserve">oraz cena netto </w:t>
      </w:r>
      <w:r w:rsidRPr="00DE19C2">
        <w:rPr>
          <w:rFonts w:ascii="Times New Roman" w:hAnsi="Times New Roman" w:cs="Times New Roman"/>
          <w:sz w:val="24"/>
          <w:szCs w:val="24"/>
        </w:rPr>
        <w:t>oferty musi być podana cyfrowo i słownie, wyrażona w</w:t>
      </w:r>
      <w:r w:rsidR="00451B0D">
        <w:rPr>
          <w:rFonts w:ascii="Times New Roman" w:hAnsi="Times New Roman" w:cs="Times New Roman"/>
          <w:sz w:val="24"/>
          <w:szCs w:val="24"/>
        </w:rPr>
        <w:t> </w:t>
      </w:r>
      <w:r w:rsidRPr="00DE19C2">
        <w:rPr>
          <w:rFonts w:ascii="Times New Roman" w:hAnsi="Times New Roman" w:cs="Times New Roman"/>
          <w:sz w:val="24"/>
          <w:szCs w:val="24"/>
        </w:rPr>
        <w:t>złotych polskich z dokładności</w:t>
      </w:r>
      <w:r w:rsidR="00B453F4" w:rsidRPr="00DE19C2">
        <w:rPr>
          <w:rFonts w:ascii="Times New Roman" w:hAnsi="Times New Roman" w:cs="Times New Roman"/>
          <w:sz w:val="24"/>
          <w:szCs w:val="24"/>
        </w:rPr>
        <w:t>ą do dwóch miejsc po przecinku. W</w:t>
      </w:r>
      <w:r w:rsidRPr="00DE19C2">
        <w:rPr>
          <w:rFonts w:ascii="Times New Roman" w:hAnsi="Times New Roman" w:cs="Times New Roman"/>
          <w:sz w:val="24"/>
          <w:szCs w:val="24"/>
        </w:rPr>
        <w:t xml:space="preserve"> złotych polskich będą prowadzone również rozliczenia pomiędzy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ącym 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cą. Stawka podatku VAT musi zostać określona zgodnie z obowiązującymi w tym zakresie przepisami. Za naliczenie właściwej stawki podatku VAT odpowiedzialny jest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w:t>
      </w:r>
    </w:p>
    <w:p w:rsidR="000B50A2"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Cena może być tylko jedna za oferowany przedmiot zamówienia, nie dopuszcza się wariantowości cen. </w:t>
      </w:r>
    </w:p>
    <w:p w:rsidR="000B50A2" w:rsidRPr="00342C30"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Cenę za </w:t>
      </w:r>
      <w:r w:rsidRPr="00342C30">
        <w:rPr>
          <w:rFonts w:ascii="Times New Roman" w:hAnsi="Times New Roman" w:cs="Times New Roman"/>
          <w:sz w:val="24"/>
          <w:szCs w:val="24"/>
        </w:rPr>
        <w:t xml:space="preserve">wykonanie przedmiotu zamówienia należy przedstawić w „Formularzu ofertowym" stanowiącym załącznik Nr 2. </w:t>
      </w:r>
    </w:p>
    <w:p w:rsidR="000B50A2" w:rsidRPr="00DE19C2" w:rsidRDefault="0047508E"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6B41E1" w:rsidRPr="00DE19C2">
        <w:rPr>
          <w:rFonts w:ascii="Times New Roman" w:hAnsi="Times New Roman" w:cs="Times New Roman"/>
          <w:sz w:val="24"/>
          <w:szCs w:val="24"/>
        </w:rPr>
        <w:t xml:space="preserve">ący nie przewiduje udzielania zaliczek i przedpłat. </w:t>
      </w:r>
    </w:p>
    <w:p w:rsidR="000B50A2"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Jeżeli w postępowaniu złożono ofertę, której wybór prowadziłby do powstania u</w:t>
      </w:r>
      <w:r w:rsidR="00453321">
        <w:rPr>
          <w:rFonts w:ascii="Times New Roman" w:hAnsi="Times New Roman" w:cs="Times New Roman"/>
          <w:sz w:val="24"/>
          <w:szCs w:val="24"/>
        </w:rPr>
        <w:t> 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obowiązku podatkowego zgodnie z przepisami o podatku od towarów i usług,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 celu oceny takiej oferty dolicza do przedstawionej w niej ceny podatek od towarów i usług, który miałby obowiązek rozliczyć zgodnie z tymi przepisami.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składając ofertę, informuje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ącego, czy wybór oferty będzie prowadzić do powstania u</w:t>
      </w:r>
      <w:r w:rsidR="00453321">
        <w:rPr>
          <w:rFonts w:ascii="Times New Roman" w:hAnsi="Times New Roman" w:cs="Times New Roman"/>
          <w:sz w:val="24"/>
          <w:szCs w:val="24"/>
        </w:rPr>
        <w:t> z</w:t>
      </w:r>
      <w:r w:rsidR="0047508E">
        <w:rPr>
          <w:rFonts w:ascii="Times New Roman" w:hAnsi="Times New Roman" w:cs="Times New Roman"/>
          <w:sz w:val="24"/>
          <w:szCs w:val="24"/>
        </w:rPr>
        <w:t>amawiaj</w:t>
      </w:r>
      <w:r w:rsidRPr="00DE19C2">
        <w:rPr>
          <w:rFonts w:ascii="Times New Roman" w:hAnsi="Times New Roman" w:cs="Times New Roman"/>
          <w:sz w:val="24"/>
          <w:szCs w:val="24"/>
        </w:rPr>
        <w:t>ącego obowiązku podatkowego, wskazując nazwę (rodzaj) towaru lub usługi, których dostawa lub świadczenie będzie prowadzić do jego powstania, oraz wskazując ich war</w:t>
      </w:r>
      <w:r w:rsidR="000B50A2" w:rsidRPr="00DE19C2">
        <w:rPr>
          <w:rFonts w:ascii="Times New Roman" w:hAnsi="Times New Roman" w:cs="Times New Roman"/>
          <w:sz w:val="24"/>
          <w:szCs w:val="24"/>
        </w:rPr>
        <w:t>tość bez kwoty podatku.</w:t>
      </w:r>
    </w:p>
    <w:p w:rsidR="00A45B66"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Zastosowanie innej stawki VAT niż ta, która wynika z przepisów ustawy z dnia 11 marca 2004</w:t>
      </w:r>
      <w:r w:rsidR="003B3CD8">
        <w:rPr>
          <w:rFonts w:ascii="Times New Roman" w:hAnsi="Times New Roman" w:cs="Times New Roman"/>
          <w:sz w:val="24"/>
          <w:szCs w:val="24"/>
        </w:rPr>
        <w:t xml:space="preserve"> </w:t>
      </w:r>
      <w:r w:rsidRPr="00DE19C2">
        <w:rPr>
          <w:rFonts w:ascii="Times New Roman" w:hAnsi="Times New Roman" w:cs="Times New Roman"/>
          <w:sz w:val="24"/>
          <w:szCs w:val="24"/>
        </w:rPr>
        <w:t xml:space="preserve">r. o </w:t>
      </w:r>
      <w:r w:rsidR="00342C30">
        <w:rPr>
          <w:rFonts w:ascii="Times New Roman" w:hAnsi="Times New Roman" w:cs="Times New Roman"/>
          <w:sz w:val="24"/>
          <w:szCs w:val="24"/>
        </w:rPr>
        <w:t xml:space="preserve">podatku od towarów i usług </w:t>
      </w:r>
      <w:r w:rsidRPr="00342C30">
        <w:rPr>
          <w:rFonts w:ascii="Times New Roman" w:hAnsi="Times New Roman" w:cs="Times New Roman"/>
          <w:sz w:val="24"/>
          <w:szCs w:val="24"/>
        </w:rPr>
        <w:t>(Dz.U. z 20</w:t>
      </w:r>
      <w:r w:rsidR="00342C30" w:rsidRPr="00342C30">
        <w:rPr>
          <w:rFonts w:ascii="Times New Roman" w:hAnsi="Times New Roman" w:cs="Times New Roman"/>
          <w:sz w:val="24"/>
          <w:szCs w:val="24"/>
        </w:rPr>
        <w:t>17r.</w:t>
      </w:r>
      <w:r w:rsidRPr="00342C30">
        <w:rPr>
          <w:rFonts w:ascii="Times New Roman" w:hAnsi="Times New Roman" w:cs="Times New Roman"/>
          <w:sz w:val="24"/>
          <w:szCs w:val="24"/>
        </w:rPr>
        <w:t xml:space="preserve"> poz.</w:t>
      </w:r>
      <w:r w:rsidR="00342C30" w:rsidRPr="00342C30">
        <w:rPr>
          <w:rFonts w:ascii="Times New Roman" w:hAnsi="Times New Roman" w:cs="Times New Roman"/>
          <w:sz w:val="24"/>
          <w:szCs w:val="24"/>
        </w:rPr>
        <w:t xml:space="preserve"> 1221 z</w:t>
      </w:r>
      <w:r w:rsidR="00342C30">
        <w:rPr>
          <w:rFonts w:ascii="Times New Roman" w:hAnsi="Times New Roman" w:cs="Times New Roman"/>
          <w:sz w:val="24"/>
          <w:szCs w:val="24"/>
        </w:rPr>
        <w:t xml:space="preserve"> </w:t>
      </w:r>
      <w:proofErr w:type="spellStart"/>
      <w:r w:rsidR="00342C30">
        <w:rPr>
          <w:rFonts w:ascii="Times New Roman" w:hAnsi="Times New Roman" w:cs="Times New Roman"/>
          <w:sz w:val="24"/>
          <w:szCs w:val="24"/>
        </w:rPr>
        <w:t>późn</w:t>
      </w:r>
      <w:proofErr w:type="spellEnd"/>
      <w:r w:rsidR="00342C30">
        <w:rPr>
          <w:rFonts w:ascii="Times New Roman" w:hAnsi="Times New Roman" w:cs="Times New Roman"/>
          <w:sz w:val="24"/>
          <w:szCs w:val="24"/>
        </w:rPr>
        <w:t>. zm.</w:t>
      </w:r>
      <w:r w:rsidRPr="00DE19C2">
        <w:rPr>
          <w:rFonts w:ascii="Times New Roman" w:hAnsi="Times New Roman" w:cs="Times New Roman"/>
          <w:sz w:val="24"/>
          <w:szCs w:val="24"/>
        </w:rPr>
        <w:t xml:space="preserve">) </w:t>
      </w:r>
      <w:r w:rsidRPr="00AE241A">
        <w:rPr>
          <w:rFonts w:ascii="Times New Roman" w:hAnsi="Times New Roman" w:cs="Times New Roman"/>
          <w:bCs/>
          <w:sz w:val="24"/>
          <w:szCs w:val="24"/>
        </w:rPr>
        <w:t>nie może</w:t>
      </w:r>
      <w:r w:rsidRPr="00DE19C2">
        <w:rPr>
          <w:rFonts w:ascii="Times New Roman" w:hAnsi="Times New Roman" w:cs="Times New Roman"/>
          <w:b/>
          <w:bCs/>
          <w:sz w:val="24"/>
          <w:szCs w:val="24"/>
        </w:rPr>
        <w:t xml:space="preserve"> </w:t>
      </w:r>
      <w:r w:rsidRPr="00DE19C2">
        <w:rPr>
          <w:rFonts w:ascii="Times New Roman" w:hAnsi="Times New Roman" w:cs="Times New Roman"/>
          <w:sz w:val="24"/>
          <w:szCs w:val="24"/>
        </w:rPr>
        <w:t>być zakwalifikowana jako oczywista omyłka w tekście oferty.</w:t>
      </w:r>
    </w:p>
    <w:p w:rsidR="000B50A2" w:rsidRPr="00DE19C2" w:rsidRDefault="000B50A2" w:rsidP="00DE19C2">
      <w:pPr>
        <w:autoSpaceDE w:val="0"/>
        <w:adjustRightInd w:val="0"/>
        <w:spacing w:line="276" w:lineRule="auto"/>
        <w:jc w:val="both"/>
        <w:rPr>
          <w:rFonts w:cs="Times New Roman"/>
          <w:b/>
          <w:bCs/>
          <w:lang w:val="pl-PL"/>
        </w:rPr>
      </w:pPr>
    </w:p>
    <w:p w:rsidR="00164542" w:rsidRPr="00DE19C2" w:rsidRDefault="000B50A2" w:rsidP="00DE19C2">
      <w:pPr>
        <w:autoSpaceDE w:val="0"/>
        <w:adjustRightInd w:val="0"/>
        <w:spacing w:line="276" w:lineRule="auto"/>
        <w:jc w:val="both"/>
        <w:rPr>
          <w:rFonts w:cs="Times New Roman"/>
          <w:lang w:val="pl-PL"/>
        </w:rPr>
      </w:pPr>
      <w:r w:rsidRPr="00DE19C2">
        <w:rPr>
          <w:rFonts w:cs="Times New Roman"/>
          <w:b/>
          <w:bCs/>
          <w:lang w:val="pl-PL"/>
        </w:rPr>
        <w:t xml:space="preserve">ROZDZIAŁ 14: </w:t>
      </w:r>
      <w:r w:rsidRPr="00DE19C2">
        <w:rPr>
          <w:rFonts w:cs="Times New Roman"/>
          <w:b/>
          <w:bCs/>
          <w:kern w:val="0"/>
          <w:lang w:val="pl-PL" w:bidi="ar-SA"/>
        </w:rPr>
        <w:t xml:space="preserve">Opis kryteriów, którymi </w:t>
      </w:r>
      <w:r w:rsidR="0047508E">
        <w:rPr>
          <w:rFonts w:cs="Times New Roman"/>
          <w:b/>
          <w:bCs/>
          <w:kern w:val="0"/>
          <w:lang w:val="pl-PL" w:bidi="ar-SA"/>
        </w:rPr>
        <w:t>zamawiaj</w:t>
      </w:r>
      <w:r w:rsidRPr="00DE19C2">
        <w:rPr>
          <w:rFonts w:cs="Times New Roman"/>
          <w:b/>
          <w:bCs/>
          <w:kern w:val="0"/>
          <w:lang w:val="pl-PL" w:bidi="ar-SA"/>
        </w:rPr>
        <w:t>ący będzie się kierował przy wyborze oferty, wraz z podaniem znaczenia tych kryteriów oraz sposobu oceny oferty</w:t>
      </w:r>
    </w:p>
    <w:p w:rsidR="000B50A2" w:rsidRPr="00DE19C2" w:rsidRDefault="000B50A2" w:rsidP="00DE19C2">
      <w:pPr>
        <w:pStyle w:val="Bezodstpw"/>
        <w:spacing w:line="276" w:lineRule="auto"/>
        <w:jc w:val="both"/>
        <w:rPr>
          <w:rFonts w:cs="Times New Roman"/>
          <w:lang w:val="pl-PL"/>
        </w:rPr>
      </w:pPr>
    </w:p>
    <w:p w:rsidR="000B50A2"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Przy wyborze najkorzystniejszej oferty Zmawiający będzie się kierował wyłącznie następującymi kryteriami oceny ofert: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a) Kryterium I</w:t>
      </w:r>
      <w:r w:rsidR="00F0388D" w:rsidRPr="00DE19C2">
        <w:rPr>
          <w:rFonts w:cs="Times New Roman"/>
          <w:kern w:val="0"/>
          <w:lang w:val="pl-PL" w:bidi="ar-SA"/>
        </w:rPr>
        <w:t>: Cena oferty – 60 % = 60 pkt</w:t>
      </w:r>
      <w:r w:rsidRPr="00DE19C2">
        <w:rPr>
          <w:rFonts w:cs="Times New Roman"/>
          <w:kern w:val="0"/>
          <w:lang w:val="pl-PL" w:bidi="ar-SA"/>
        </w:rPr>
        <w:t xml:space="preserve">; </w:t>
      </w:r>
    </w:p>
    <w:p w:rsidR="003B3CD8"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b) Kryterium II: </w:t>
      </w:r>
      <w:r w:rsidR="00EA7D4F">
        <w:rPr>
          <w:rFonts w:cs="Times New Roman"/>
          <w:kern w:val="0"/>
          <w:lang w:val="pl-PL" w:bidi="ar-SA"/>
        </w:rPr>
        <w:t xml:space="preserve">Dostawa pojemników na </w:t>
      </w:r>
      <w:r w:rsidR="00D0734D">
        <w:rPr>
          <w:rFonts w:cs="Times New Roman"/>
          <w:kern w:val="0"/>
          <w:lang w:val="pl-PL" w:bidi="ar-SA"/>
        </w:rPr>
        <w:t xml:space="preserve">zużyte </w:t>
      </w:r>
      <w:r w:rsidR="00EA7D4F">
        <w:rPr>
          <w:rFonts w:cs="Times New Roman"/>
          <w:kern w:val="0"/>
          <w:lang w:val="pl-PL" w:bidi="ar-SA"/>
        </w:rPr>
        <w:t>baterie</w:t>
      </w:r>
      <w:r w:rsidR="00F0388D" w:rsidRPr="00DE19C2">
        <w:rPr>
          <w:rFonts w:cs="Times New Roman"/>
          <w:kern w:val="0"/>
          <w:lang w:val="pl-PL" w:bidi="ar-SA"/>
        </w:rPr>
        <w:t xml:space="preserve"> - </w:t>
      </w:r>
      <w:r w:rsidR="00EA7D4F">
        <w:rPr>
          <w:rFonts w:cs="Times New Roman"/>
          <w:kern w:val="0"/>
          <w:lang w:val="pl-PL" w:bidi="ar-SA"/>
        </w:rPr>
        <w:t>1</w:t>
      </w:r>
      <w:r w:rsidR="00F0388D" w:rsidRPr="00DE19C2">
        <w:rPr>
          <w:rFonts w:cs="Times New Roman"/>
          <w:kern w:val="0"/>
          <w:lang w:val="pl-PL" w:bidi="ar-SA"/>
        </w:rPr>
        <w:t xml:space="preserve">0% = </w:t>
      </w:r>
      <w:r w:rsidR="00EA7D4F">
        <w:rPr>
          <w:rFonts w:cs="Times New Roman"/>
          <w:kern w:val="0"/>
          <w:lang w:val="pl-PL" w:bidi="ar-SA"/>
        </w:rPr>
        <w:t>1</w:t>
      </w:r>
      <w:r w:rsidR="00F0388D" w:rsidRPr="00DE19C2">
        <w:rPr>
          <w:rFonts w:cs="Times New Roman"/>
          <w:kern w:val="0"/>
          <w:lang w:val="pl-PL" w:bidi="ar-SA"/>
        </w:rPr>
        <w:t>0 pkt</w:t>
      </w:r>
      <w:r w:rsidR="003B3CD8">
        <w:rPr>
          <w:rFonts w:cs="Times New Roman"/>
          <w:kern w:val="0"/>
          <w:lang w:val="pl-PL" w:bidi="ar-SA"/>
        </w:rPr>
        <w:t>;</w:t>
      </w:r>
    </w:p>
    <w:p w:rsidR="000B50A2" w:rsidRPr="00DE19C2" w:rsidRDefault="003B3CD8"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 xml:space="preserve">c) Kryterium III: </w:t>
      </w:r>
      <w:bookmarkStart w:id="0" w:name="_GoBack"/>
      <w:r>
        <w:rPr>
          <w:rFonts w:cs="Times New Roman"/>
          <w:kern w:val="0"/>
          <w:lang w:val="pl-PL" w:bidi="ar-SA"/>
        </w:rPr>
        <w:t xml:space="preserve">Termin płatności </w:t>
      </w:r>
      <w:bookmarkEnd w:id="0"/>
      <w:r>
        <w:rPr>
          <w:rFonts w:cs="Times New Roman"/>
          <w:kern w:val="0"/>
          <w:lang w:val="pl-PL" w:bidi="ar-SA"/>
        </w:rPr>
        <w:t xml:space="preserve">– </w:t>
      </w:r>
      <w:r w:rsidR="00EA7D4F">
        <w:rPr>
          <w:rFonts w:cs="Times New Roman"/>
          <w:kern w:val="0"/>
          <w:lang w:val="pl-PL" w:bidi="ar-SA"/>
        </w:rPr>
        <w:t>3</w:t>
      </w:r>
      <w:r>
        <w:rPr>
          <w:rFonts w:cs="Times New Roman"/>
          <w:kern w:val="0"/>
          <w:lang w:val="pl-PL" w:bidi="ar-SA"/>
        </w:rPr>
        <w:t>0%=</w:t>
      </w:r>
      <w:r w:rsidR="00EA7D4F">
        <w:rPr>
          <w:rFonts w:cs="Times New Roman"/>
          <w:kern w:val="0"/>
          <w:lang w:val="pl-PL" w:bidi="ar-SA"/>
        </w:rPr>
        <w:t>3</w:t>
      </w:r>
      <w:r>
        <w:rPr>
          <w:rFonts w:cs="Times New Roman"/>
          <w:kern w:val="0"/>
          <w:lang w:val="pl-PL" w:bidi="ar-SA"/>
        </w:rPr>
        <w:t>0 pkt.</w:t>
      </w:r>
      <w:r w:rsidR="000B50A2" w:rsidRPr="00DE19C2">
        <w:rPr>
          <w:rFonts w:cs="Times New Roman"/>
          <w:kern w:val="0"/>
          <w:lang w:val="pl-PL" w:bidi="ar-SA"/>
        </w:rPr>
        <w:t xml:space="preserve"> </w:t>
      </w:r>
    </w:p>
    <w:p w:rsidR="00001516" w:rsidRPr="00DE19C2" w:rsidRDefault="00001516" w:rsidP="00DE19C2">
      <w:pPr>
        <w:widowControl/>
        <w:autoSpaceDE w:val="0"/>
        <w:adjustRightInd w:val="0"/>
        <w:spacing w:line="276" w:lineRule="auto"/>
        <w:jc w:val="both"/>
        <w:textAlignment w:val="auto"/>
        <w:rPr>
          <w:rFonts w:cs="Times New Roman"/>
          <w:b/>
          <w:bCs/>
          <w:kern w:val="0"/>
          <w:lang w:val="pl-PL" w:bidi="ar-SA"/>
        </w:rPr>
      </w:pPr>
    </w:p>
    <w:p w:rsidR="000B50A2" w:rsidRDefault="00726EF8" w:rsidP="00DE19C2">
      <w:pPr>
        <w:widowControl/>
        <w:autoSpaceDE w:val="0"/>
        <w:adjustRightInd w:val="0"/>
        <w:spacing w:line="276" w:lineRule="auto"/>
        <w:jc w:val="both"/>
        <w:textAlignment w:val="auto"/>
        <w:rPr>
          <w:rFonts w:cs="Times New Roman"/>
          <w:bCs/>
          <w:kern w:val="0"/>
          <w:lang w:val="pl-PL" w:bidi="ar-SA"/>
        </w:rPr>
      </w:pPr>
      <w:r w:rsidRPr="00AE241A">
        <w:rPr>
          <w:rFonts w:cs="Times New Roman"/>
          <w:bCs/>
          <w:kern w:val="0"/>
          <w:lang w:val="pl-PL" w:bidi="ar-SA"/>
        </w:rPr>
        <w:t>Kryterium I: CENA</w:t>
      </w:r>
    </w:p>
    <w:p w:rsidR="003B3CD8" w:rsidRPr="00AE241A" w:rsidRDefault="003B3CD8" w:rsidP="00DE19C2">
      <w:pPr>
        <w:widowControl/>
        <w:autoSpaceDE w:val="0"/>
        <w:adjustRightInd w:val="0"/>
        <w:spacing w:line="276" w:lineRule="auto"/>
        <w:jc w:val="both"/>
        <w:textAlignment w:val="auto"/>
        <w:rPr>
          <w:rFonts w:cs="Times New Roman"/>
          <w:bCs/>
          <w:kern w:val="0"/>
          <w:lang w:val="pl-PL" w:bidi="ar-SA"/>
        </w:rPr>
      </w:pPr>
    </w:p>
    <w:p w:rsidR="000B50A2" w:rsidRPr="00AE241A" w:rsidRDefault="00726EF8"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w:t>
      </w:r>
      <w:r w:rsidR="000B50A2" w:rsidRPr="00AE241A">
        <w:rPr>
          <w:rFonts w:cs="Times New Roman"/>
          <w:bCs/>
          <w:kern w:val="0"/>
          <w:lang w:val="pl-PL" w:bidi="ar-SA"/>
        </w:rPr>
        <w:t xml:space="preserve">cena brutto oferty najtańszej niepodlegającej odrzuceniu </w:t>
      </w:r>
    </w:p>
    <w:p w:rsidR="000B50A2" w:rsidRPr="00AE241A" w:rsidRDefault="000B50A2"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C = ----------------------------</w:t>
      </w:r>
      <w:r w:rsidR="00AE241A">
        <w:rPr>
          <w:rFonts w:cs="Times New Roman"/>
          <w:bCs/>
          <w:kern w:val="0"/>
          <w:lang w:val="pl-PL" w:bidi="ar-SA"/>
        </w:rPr>
        <w:t>------------</w:t>
      </w:r>
      <w:r w:rsidRPr="00AE241A">
        <w:rPr>
          <w:rFonts w:cs="Times New Roman"/>
          <w:bCs/>
          <w:kern w:val="0"/>
          <w:lang w:val="pl-PL" w:bidi="ar-SA"/>
        </w:rPr>
        <w:t xml:space="preserve">------------------------------ x 100 x 60 % </w:t>
      </w:r>
    </w:p>
    <w:p w:rsidR="000B50A2" w:rsidRPr="00AE241A" w:rsidRDefault="00726EF8"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w:t>
      </w:r>
      <w:r w:rsidR="000B50A2" w:rsidRPr="00AE241A">
        <w:rPr>
          <w:rFonts w:cs="Times New Roman"/>
          <w:bCs/>
          <w:kern w:val="0"/>
          <w:lang w:val="pl-PL" w:bidi="ar-SA"/>
        </w:rPr>
        <w:t xml:space="preserve">cena brutto oferty badanej </w:t>
      </w:r>
    </w:p>
    <w:p w:rsidR="003B3CD8" w:rsidRDefault="003B3CD8" w:rsidP="00DE19C2">
      <w:pPr>
        <w:widowControl/>
        <w:autoSpaceDE w:val="0"/>
        <w:adjustRightInd w:val="0"/>
        <w:spacing w:line="276" w:lineRule="auto"/>
        <w:jc w:val="both"/>
        <w:textAlignment w:val="auto"/>
        <w:rPr>
          <w:rFonts w:cs="Times New Roman"/>
          <w:kern w:val="0"/>
          <w:lang w:val="pl-PL" w:bidi="ar-SA"/>
        </w:rPr>
      </w:pPr>
    </w:p>
    <w:p w:rsidR="000B50A2" w:rsidRPr="00AE241A"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Kryterium "Cena" będzie rozpatrywane na podstawie ceny ofertowej brutto wpisanej przez </w:t>
      </w:r>
      <w:r w:rsidR="0047508E">
        <w:rPr>
          <w:rFonts w:cs="Times New Roman"/>
          <w:kern w:val="0"/>
          <w:lang w:val="pl-PL" w:bidi="ar-SA"/>
        </w:rPr>
        <w:t>wykonaw</w:t>
      </w:r>
      <w:r w:rsidRPr="00DE19C2">
        <w:rPr>
          <w:rFonts w:cs="Times New Roman"/>
          <w:kern w:val="0"/>
          <w:lang w:val="pl-PL" w:bidi="ar-SA"/>
        </w:rPr>
        <w:t xml:space="preserve">cę w formularzu oferty. Oferta otrzyma zaokrągloną do dwóch miejsc po przecinku ilość punktów wynikającą z działania wyliczonego na podstawie powyższego wzoru. W tym kryterium można uzyskać maksymalnie 60 punktów. Do badania kryterium Cena </w:t>
      </w:r>
      <w:r w:rsidR="0047508E">
        <w:rPr>
          <w:rFonts w:cs="Times New Roman"/>
          <w:kern w:val="0"/>
          <w:lang w:val="pl-PL" w:bidi="ar-SA"/>
        </w:rPr>
        <w:t>Zamawiaj</w:t>
      </w:r>
      <w:r w:rsidRPr="00DE19C2">
        <w:rPr>
          <w:rFonts w:cs="Times New Roman"/>
          <w:kern w:val="0"/>
          <w:lang w:val="pl-PL" w:bidi="ar-SA"/>
        </w:rPr>
        <w:t xml:space="preserve">ący uwzględni </w:t>
      </w:r>
      <w:r w:rsidRPr="00AE241A">
        <w:rPr>
          <w:rFonts w:cs="Times New Roman"/>
          <w:kern w:val="0"/>
          <w:lang w:val="pl-PL" w:bidi="ar-SA"/>
        </w:rPr>
        <w:t xml:space="preserve">tylko </w:t>
      </w:r>
      <w:r w:rsidRPr="00AE241A">
        <w:rPr>
          <w:rFonts w:cs="Times New Roman"/>
          <w:bCs/>
          <w:kern w:val="0"/>
          <w:lang w:val="pl-PL" w:bidi="ar-SA"/>
        </w:rPr>
        <w:t xml:space="preserve">oferty niepodlegające odrzuceniu. </w:t>
      </w:r>
    </w:p>
    <w:p w:rsidR="000B50A2" w:rsidRPr="00AE241A" w:rsidRDefault="000B50A2" w:rsidP="00DE19C2">
      <w:pPr>
        <w:pStyle w:val="Bezodstpw"/>
        <w:spacing w:line="276" w:lineRule="auto"/>
        <w:jc w:val="both"/>
        <w:rPr>
          <w:rFonts w:cs="Times New Roman"/>
          <w:bCs/>
          <w:kern w:val="0"/>
          <w:lang w:val="pl-PL" w:bidi="ar-SA"/>
        </w:rPr>
      </w:pPr>
      <w:r w:rsidRPr="00AE241A">
        <w:rPr>
          <w:rFonts w:cs="Times New Roman"/>
          <w:bCs/>
          <w:kern w:val="0"/>
          <w:lang w:val="pl-PL" w:bidi="ar-SA"/>
        </w:rPr>
        <w:lastRenderedPageBreak/>
        <w:t xml:space="preserve">Kryterium II: </w:t>
      </w:r>
      <w:r w:rsidR="00EA7D4F">
        <w:rPr>
          <w:rFonts w:cs="Times New Roman"/>
          <w:kern w:val="0"/>
          <w:lang w:val="pl-PL" w:bidi="ar-SA"/>
        </w:rPr>
        <w:t xml:space="preserve">Dostawa pojemników na </w:t>
      </w:r>
      <w:r w:rsidR="00D0734D">
        <w:rPr>
          <w:rFonts w:cs="Times New Roman"/>
          <w:kern w:val="0"/>
          <w:lang w:val="pl-PL" w:bidi="ar-SA"/>
        </w:rPr>
        <w:t xml:space="preserve">zużyte </w:t>
      </w:r>
      <w:r w:rsidR="00EA7D4F">
        <w:rPr>
          <w:rFonts w:cs="Times New Roman"/>
          <w:kern w:val="0"/>
          <w:lang w:val="pl-PL" w:bidi="ar-SA"/>
        </w:rPr>
        <w:t>baterie</w:t>
      </w:r>
      <w:r w:rsidR="00EA7D4F" w:rsidRPr="00DE19C2">
        <w:rPr>
          <w:rFonts w:cs="Times New Roman"/>
          <w:kern w:val="0"/>
          <w:lang w:val="pl-PL" w:bidi="ar-SA"/>
        </w:rPr>
        <w:t xml:space="preserve"> </w:t>
      </w:r>
      <w:r w:rsidRPr="00AE241A">
        <w:rPr>
          <w:rFonts w:cs="Times New Roman"/>
          <w:bCs/>
          <w:kern w:val="0"/>
          <w:lang w:val="pl-PL" w:bidi="ar-SA"/>
        </w:rPr>
        <w:t>(</w:t>
      </w:r>
      <w:r w:rsidR="00EA7D4F">
        <w:rPr>
          <w:rFonts w:cs="Times New Roman"/>
          <w:bCs/>
          <w:kern w:val="0"/>
          <w:lang w:val="pl-PL" w:bidi="ar-SA"/>
        </w:rPr>
        <w:t>B</w:t>
      </w:r>
      <w:r w:rsidRPr="00AE241A">
        <w:rPr>
          <w:rFonts w:cs="Times New Roman"/>
          <w:bCs/>
          <w:kern w:val="0"/>
          <w:lang w:val="pl-PL" w:bidi="ar-SA"/>
        </w:rPr>
        <w:t>)</w:t>
      </w:r>
    </w:p>
    <w:p w:rsidR="005D240E" w:rsidRDefault="005D240E" w:rsidP="00B16E6D">
      <w:pPr>
        <w:tabs>
          <w:tab w:val="left" w:pos="5760"/>
        </w:tabs>
        <w:spacing w:line="276" w:lineRule="auto"/>
        <w:jc w:val="both"/>
        <w:rPr>
          <w:rFonts w:cs="Times New Roman"/>
          <w:lang w:val="pl-PL"/>
        </w:rPr>
      </w:pPr>
      <w:r>
        <w:rPr>
          <w:rFonts w:cs="Times New Roman"/>
          <w:lang w:val="pl-PL"/>
        </w:rPr>
        <w:t xml:space="preserve">Wykonawca </w:t>
      </w:r>
      <w:r w:rsidR="00B16E6D">
        <w:rPr>
          <w:rFonts w:cs="Times New Roman"/>
          <w:lang w:val="pl-PL"/>
        </w:rPr>
        <w:t>zobowiąz</w:t>
      </w:r>
      <w:r w:rsidR="00A81B55">
        <w:rPr>
          <w:rFonts w:cs="Times New Roman"/>
          <w:lang w:val="pl-PL"/>
        </w:rPr>
        <w:t>uje się</w:t>
      </w:r>
      <w:r w:rsidR="00B16E6D">
        <w:rPr>
          <w:rFonts w:cs="Times New Roman"/>
          <w:lang w:val="pl-PL"/>
        </w:rPr>
        <w:t xml:space="preserve"> do dostarczenia pojemników na </w:t>
      </w:r>
      <w:r w:rsidR="00D0734D">
        <w:rPr>
          <w:rFonts w:cs="Times New Roman"/>
          <w:lang w:val="pl-PL"/>
        </w:rPr>
        <w:t xml:space="preserve">zużyte </w:t>
      </w:r>
      <w:r w:rsidR="00B16E6D">
        <w:rPr>
          <w:rFonts w:cs="Times New Roman"/>
          <w:lang w:val="pl-PL"/>
        </w:rPr>
        <w:t xml:space="preserve">baterie o minimalnych </w:t>
      </w:r>
      <w:r w:rsidR="00A81B55">
        <w:rPr>
          <w:rFonts w:cs="Times New Roman"/>
          <w:lang w:val="pl-PL"/>
        </w:rPr>
        <w:t>wymiarach</w:t>
      </w:r>
      <w:r w:rsidR="00B16E6D">
        <w:rPr>
          <w:rFonts w:cs="Times New Roman"/>
          <w:lang w:val="pl-PL"/>
        </w:rPr>
        <w:t>: wysokoś</w:t>
      </w:r>
      <w:r w:rsidR="00A81B55">
        <w:rPr>
          <w:rFonts w:cs="Times New Roman"/>
          <w:lang w:val="pl-PL"/>
        </w:rPr>
        <w:t>ć</w:t>
      </w:r>
      <w:r w:rsidR="00B16E6D">
        <w:rPr>
          <w:rFonts w:cs="Times New Roman"/>
          <w:lang w:val="pl-PL"/>
        </w:rPr>
        <w:t xml:space="preserve"> 57 cm</w:t>
      </w:r>
      <w:r w:rsidR="00A81B55">
        <w:rPr>
          <w:rFonts w:cs="Times New Roman"/>
          <w:lang w:val="pl-PL"/>
        </w:rPr>
        <w:t>,</w:t>
      </w:r>
      <w:r w:rsidR="00B16E6D">
        <w:rPr>
          <w:rFonts w:cs="Times New Roman"/>
          <w:lang w:val="pl-PL"/>
        </w:rPr>
        <w:t xml:space="preserve"> szerokoś</w:t>
      </w:r>
      <w:r w:rsidR="00A81B55">
        <w:rPr>
          <w:rFonts w:cs="Times New Roman"/>
          <w:lang w:val="pl-PL"/>
        </w:rPr>
        <w:t>ć</w:t>
      </w:r>
      <w:r w:rsidR="00B16E6D">
        <w:rPr>
          <w:rFonts w:cs="Times New Roman"/>
          <w:lang w:val="pl-PL"/>
        </w:rPr>
        <w:t xml:space="preserve"> 18 cm</w:t>
      </w:r>
      <w:r w:rsidR="00A81B55">
        <w:rPr>
          <w:rFonts w:cs="Times New Roman"/>
          <w:lang w:val="pl-PL"/>
        </w:rPr>
        <w:t>, minimalnej pojemności 10l</w:t>
      </w:r>
      <w:r w:rsidR="00B16E6D">
        <w:rPr>
          <w:rFonts w:cs="Times New Roman"/>
          <w:lang w:val="pl-PL"/>
        </w:rPr>
        <w:t>, wykonanych z</w:t>
      </w:r>
      <w:r w:rsidR="00A81B55">
        <w:rPr>
          <w:rFonts w:cs="Times New Roman"/>
          <w:lang w:val="pl-PL"/>
        </w:rPr>
        <w:t xml:space="preserve"> przezroczystego tworzywa oraz do bezpłatnego odbioru </w:t>
      </w:r>
      <w:r w:rsidR="00796158">
        <w:rPr>
          <w:rFonts w:cs="Times New Roman"/>
          <w:lang w:val="pl-PL"/>
        </w:rPr>
        <w:t xml:space="preserve">odpadów </w:t>
      </w:r>
      <w:r w:rsidR="00A81B55">
        <w:rPr>
          <w:rFonts w:cs="Times New Roman"/>
          <w:lang w:val="pl-PL"/>
        </w:rPr>
        <w:t>na każde zgłoszenie zamawiającego. Miejsca usytuowania pojemników zostaną określone w terminie 10 dni od podpisania umowy.</w:t>
      </w:r>
    </w:p>
    <w:p w:rsidR="00EA7D4F" w:rsidRPr="00DE19C2" w:rsidRDefault="00EA7D4F" w:rsidP="00EA7D4F">
      <w:pPr>
        <w:tabs>
          <w:tab w:val="left" w:pos="5760"/>
        </w:tabs>
        <w:spacing w:line="276" w:lineRule="auto"/>
        <w:ind w:left="567" w:hanging="567"/>
        <w:jc w:val="both"/>
        <w:rPr>
          <w:rFonts w:cs="Times New Roman"/>
          <w:lang w:val="pl-PL"/>
        </w:rPr>
      </w:pPr>
      <w:r w:rsidRPr="00DE19C2">
        <w:rPr>
          <w:rFonts w:cs="Times New Roman"/>
          <w:lang w:val="pl-PL"/>
        </w:rPr>
        <w:t xml:space="preserve">Ocena </w:t>
      </w:r>
      <w:r>
        <w:rPr>
          <w:rFonts w:cs="Times New Roman"/>
          <w:lang w:val="pl-PL"/>
        </w:rPr>
        <w:t xml:space="preserve">dostawy pojemników na </w:t>
      </w:r>
      <w:r w:rsidR="00D0734D">
        <w:rPr>
          <w:rFonts w:cs="Times New Roman"/>
          <w:lang w:val="pl-PL"/>
        </w:rPr>
        <w:t xml:space="preserve">zużyte </w:t>
      </w:r>
      <w:r>
        <w:rPr>
          <w:rFonts w:cs="Times New Roman"/>
          <w:lang w:val="pl-PL"/>
        </w:rPr>
        <w:t>baterie</w:t>
      </w:r>
      <w:r w:rsidRPr="00DE19C2">
        <w:rPr>
          <w:rFonts w:cs="Times New Roman"/>
          <w:lang w:val="pl-PL"/>
        </w:rPr>
        <w:t xml:space="preserve"> będzie dokonana wg poniższej skali:</w:t>
      </w:r>
    </w:p>
    <w:p w:rsidR="00EA7D4F" w:rsidRDefault="00EA7D4F" w:rsidP="00EA7D4F">
      <w:pPr>
        <w:spacing w:line="276" w:lineRule="auto"/>
        <w:jc w:val="both"/>
        <w:rPr>
          <w:rFonts w:cs="Times New Roman"/>
          <w:lang w:val="pl-PL"/>
        </w:rPr>
      </w:pPr>
      <w:r>
        <w:rPr>
          <w:rFonts w:cs="Times New Roman"/>
          <w:lang w:val="pl-PL"/>
        </w:rPr>
        <w:t xml:space="preserve">- dostawa każdego pojemnika – </w:t>
      </w:r>
      <w:r w:rsidR="00796158">
        <w:rPr>
          <w:rFonts w:cs="Times New Roman"/>
          <w:lang w:val="pl-PL"/>
        </w:rPr>
        <w:t>2</w:t>
      </w:r>
      <w:r>
        <w:rPr>
          <w:rFonts w:cs="Times New Roman"/>
          <w:lang w:val="pl-PL"/>
        </w:rPr>
        <w:t xml:space="preserve"> punkt</w:t>
      </w:r>
      <w:r w:rsidR="00796158">
        <w:rPr>
          <w:rFonts w:cs="Times New Roman"/>
          <w:lang w:val="pl-PL"/>
        </w:rPr>
        <w:t>y</w:t>
      </w:r>
      <w:r>
        <w:rPr>
          <w:rFonts w:cs="Times New Roman"/>
          <w:lang w:val="pl-PL"/>
        </w:rPr>
        <w:t xml:space="preserve"> za każdy pojemnik, ale nie więcej niż max 10 punktów</w:t>
      </w:r>
      <w:r w:rsidR="005D240E">
        <w:rPr>
          <w:rFonts w:cs="Times New Roman"/>
          <w:lang w:val="pl-PL"/>
        </w:rPr>
        <w:t>.</w:t>
      </w:r>
    </w:p>
    <w:p w:rsidR="000B50A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Ocena ofert zostanie przeprowadzona w oparciu o przedstawione wyżej kryterium oraz jego wagę. Oferty oceniane będą punktowo. W zakresie tego kryterium oferta może otrzymać max. </w:t>
      </w:r>
      <w:r w:rsidR="005D240E">
        <w:rPr>
          <w:rFonts w:cs="Times New Roman"/>
          <w:kern w:val="0"/>
          <w:lang w:val="pl-PL" w:bidi="ar-SA"/>
        </w:rPr>
        <w:t>1</w:t>
      </w:r>
      <w:r w:rsidRPr="00DE19C2">
        <w:rPr>
          <w:rFonts w:cs="Times New Roman"/>
          <w:kern w:val="0"/>
          <w:lang w:val="pl-PL" w:bidi="ar-SA"/>
        </w:rPr>
        <w:t xml:space="preserve">0 pkt. Do badania kryterium </w:t>
      </w:r>
      <w:r w:rsidR="005D240E">
        <w:rPr>
          <w:rFonts w:cs="Times New Roman"/>
          <w:kern w:val="0"/>
          <w:lang w:val="pl-PL" w:bidi="ar-SA"/>
        </w:rPr>
        <w:t xml:space="preserve">„Dostawa pojemników na </w:t>
      </w:r>
      <w:r w:rsidR="00D0734D">
        <w:rPr>
          <w:rFonts w:cs="Times New Roman"/>
          <w:kern w:val="0"/>
          <w:lang w:val="pl-PL" w:bidi="ar-SA"/>
        </w:rPr>
        <w:t xml:space="preserve">zużyte </w:t>
      </w:r>
      <w:r w:rsidR="005D240E">
        <w:rPr>
          <w:rFonts w:cs="Times New Roman"/>
          <w:kern w:val="0"/>
          <w:lang w:val="pl-PL" w:bidi="ar-SA"/>
        </w:rPr>
        <w:t xml:space="preserve">baterie” </w:t>
      </w:r>
      <w:r w:rsidR="005A2A68">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ący uwzględni tylko of</w:t>
      </w:r>
      <w:r w:rsidR="003B3CD8">
        <w:rPr>
          <w:rFonts w:cs="Times New Roman"/>
          <w:kern w:val="0"/>
          <w:lang w:val="pl-PL" w:bidi="ar-SA"/>
        </w:rPr>
        <w:t>erty niepodlegające odrzuceniu.</w:t>
      </w:r>
    </w:p>
    <w:p w:rsidR="003B3CD8" w:rsidRDefault="003B3CD8" w:rsidP="00DE19C2">
      <w:pPr>
        <w:widowControl/>
        <w:autoSpaceDE w:val="0"/>
        <w:adjustRightInd w:val="0"/>
        <w:spacing w:line="276" w:lineRule="auto"/>
        <w:jc w:val="both"/>
        <w:textAlignment w:val="auto"/>
        <w:rPr>
          <w:rFonts w:cs="Times New Roman"/>
          <w:kern w:val="0"/>
          <w:lang w:val="pl-PL" w:bidi="ar-SA"/>
        </w:rPr>
      </w:pPr>
    </w:p>
    <w:p w:rsidR="003B3CD8" w:rsidRDefault="003B3CD8"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Kryterium III: Termin płatności</w:t>
      </w:r>
      <w:r w:rsidR="00F74195">
        <w:rPr>
          <w:rFonts w:cs="Times New Roman"/>
          <w:kern w:val="0"/>
          <w:lang w:val="pl-PL" w:bidi="ar-SA"/>
        </w:rPr>
        <w:t xml:space="preserve"> (T)</w:t>
      </w:r>
    </w:p>
    <w:p w:rsidR="003B3CD8" w:rsidRPr="00DE19C2" w:rsidRDefault="003B3CD8" w:rsidP="003B3CD8">
      <w:pPr>
        <w:tabs>
          <w:tab w:val="left" w:pos="5760"/>
        </w:tabs>
        <w:spacing w:line="276" w:lineRule="auto"/>
        <w:ind w:left="567" w:hanging="567"/>
        <w:jc w:val="both"/>
        <w:rPr>
          <w:rFonts w:cs="Times New Roman"/>
          <w:lang w:val="pl-PL"/>
        </w:rPr>
      </w:pPr>
      <w:r w:rsidRPr="00DE19C2">
        <w:rPr>
          <w:rFonts w:cs="Times New Roman"/>
          <w:lang w:val="pl-PL"/>
        </w:rPr>
        <w:t>Ocena terminów płatności będzie dokonana wg poniższej skali:</w:t>
      </w:r>
    </w:p>
    <w:p w:rsidR="003B3CD8" w:rsidRPr="00DE19C2" w:rsidRDefault="00B16F74" w:rsidP="003B3CD8">
      <w:pPr>
        <w:spacing w:line="276" w:lineRule="auto"/>
        <w:jc w:val="both"/>
        <w:rPr>
          <w:rFonts w:cs="Times New Roman"/>
          <w:lang w:val="pl-PL"/>
        </w:rPr>
      </w:pPr>
      <w:r>
        <w:rPr>
          <w:rFonts w:cs="Times New Roman"/>
          <w:lang w:val="pl-PL"/>
        </w:rPr>
        <w:t>3</w:t>
      </w:r>
      <w:r w:rsidR="003B3CD8" w:rsidRPr="00DE19C2">
        <w:rPr>
          <w:rFonts w:cs="Times New Roman"/>
          <w:lang w:val="pl-PL"/>
        </w:rPr>
        <w:t>0 punktów – termin płatności 30 dni lub więcej od daty otrzymania prawidłowo wystawionej faktury Vat,</w:t>
      </w:r>
    </w:p>
    <w:p w:rsidR="003B3CD8" w:rsidRPr="00DE19C2" w:rsidRDefault="00CA7FD3" w:rsidP="003B3CD8">
      <w:pPr>
        <w:spacing w:line="276" w:lineRule="auto"/>
        <w:jc w:val="both"/>
        <w:rPr>
          <w:rFonts w:cs="Times New Roman"/>
          <w:lang w:val="pl-PL"/>
        </w:rPr>
      </w:pPr>
      <w:r>
        <w:rPr>
          <w:rFonts w:cs="Times New Roman"/>
          <w:lang w:val="pl-PL"/>
        </w:rPr>
        <w:t>15</w:t>
      </w:r>
      <w:r w:rsidR="003B3CD8" w:rsidRPr="00DE19C2">
        <w:rPr>
          <w:rFonts w:cs="Times New Roman"/>
          <w:lang w:val="pl-PL"/>
        </w:rPr>
        <w:t xml:space="preserve"> punktów – termin płatności 21 dni od daty otrzymania prawidłowo wystawionej faktury Vat,</w:t>
      </w:r>
    </w:p>
    <w:p w:rsidR="003B3CD8" w:rsidRPr="00DE19C2" w:rsidRDefault="00B16F74" w:rsidP="003B3CD8">
      <w:pPr>
        <w:spacing w:line="276" w:lineRule="auto"/>
        <w:jc w:val="both"/>
        <w:rPr>
          <w:rFonts w:cs="Times New Roman"/>
          <w:lang w:val="pl-PL"/>
        </w:rPr>
      </w:pPr>
      <w:r>
        <w:rPr>
          <w:rFonts w:cs="Times New Roman"/>
          <w:lang w:val="pl-PL"/>
        </w:rPr>
        <w:t>0</w:t>
      </w:r>
      <w:r w:rsidR="003B3CD8" w:rsidRPr="00DE19C2">
        <w:rPr>
          <w:rFonts w:cs="Times New Roman"/>
          <w:lang w:val="pl-PL"/>
        </w:rPr>
        <w:t xml:space="preserve"> punktów – termin płatności 14 dni od daty otrzymania prawidłowo wystawionej faktury Vat,</w:t>
      </w:r>
    </w:p>
    <w:p w:rsidR="003B3CD8" w:rsidRPr="00DE19C2" w:rsidRDefault="001A45BF" w:rsidP="003B3CD8">
      <w:pPr>
        <w:spacing w:line="276" w:lineRule="auto"/>
        <w:jc w:val="both"/>
        <w:rPr>
          <w:rFonts w:cs="Times New Roman"/>
          <w:lang w:val="pl-PL"/>
        </w:rPr>
      </w:pPr>
      <w:r w:rsidRPr="00DE19C2">
        <w:rPr>
          <w:rFonts w:cs="Times New Roman"/>
          <w:kern w:val="0"/>
          <w:lang w:val="pl-PL" w:bidi="ar-SA"/>
        </w:rPr>
        <w:t xml:space="preserve">W zakresie tego kryterium oferta może otrzymać max. </w:t>
      </w:r>
      <w:r w:rsidR="00B16F74">
        <w:rPr>
          <w:rFonts w:cs="Times New Roman"/>
          <w:kern w:val="0"/>
          <w:lang w:val="pl-PL" w:bidi="ar-SA"/>
        </w:rPr>
        <w:t>3</w:t>
      </w:r>
      <w:r w:rsidRPr="00DE19C2">
        <w:rPr>
          <w:rFonts w:cs="Times New Roman"/>
          <w:kern w:val="0"/>
          <w:lang w:val="pl-PL" w:bidi="ar-SA"/>
        </w:rPr>
        <w:t>0 pkt</w:t>
      </w:r>
    </w:p>
    <w:p w:rsidR="003B3CD8" w:rsidRPr="00DE19C2" w:rsidRDefault="003B3CD8" w:rsidP="003B3CD8">
      <w:pPr>
        <w:pStyle w:val="Standard"/>
        <w:autoSpaceDE w:val="0"/>
        <w:spacing w:line="276" w:lineRule="auto"/>
        <w:jc w:val="both"/>
        <w:rPr>
          <w:rFonts w:eastAsia="Arial" w:cs="Times New Roman"/>
          <w:lang w:val="pl-PL"/>
        </w:rPr>
      </w:pPr>
      <w:r w:rsidRPr="00DE19C2">
        <w:rPr>
          <w:rFonts w:eastAsia="Arial" w:cs="Times New Roman"/>
          <w:lang w:val="pl-PL"/>
        </w:rPr>
        <w:t xml:space="preserve">Kryterium będzie rozpatrywane na podstawie zadeklarowanego przez </w:t>
      </w:r>
      <w:r>
        <w:rPr>
          <w:rFonts w:eastAsia="Arial" w:cs="Times New Roman"/>
          <w:lang w:val="pl-PL"/>
        </w:rPr>
        <w:t>wykonaw</w:t>
      </w:r>
      <w:r w:rsidRPr="00DE19C2">
        <w:rPr>
          <w:rFonts w:eastAsia="Arial" w:cs="Times New Roman"/>
          <w:lang w:val="pl-PL"/>
        </w:rPr>
        <w:t xml:space="preserve">cę w formularzu ofertowym terminu płatności. Minimalny termin płatności wynosi 14 dni </w:t>
      </w:r>
      <w:r w:rsidRPr="00DE19C2">
        <w:rPr>
          <w:rFonts w:cs="Times New Roman"/>
          <w:lang w:val="pl-PL"/>
        </w:rPr>
        <w:t>od daty otrzymania prawidłowo wystawionej faktury Vat</w:t>
      </w:r>
      <w:r w:rsidRPr="00DE19C2">
        <w:rPr>
          <w:rFonts w:eastAsia="Arial" w:cs="Times New Roman"/>
          <w:lang w:val="pl-PL"/>
        </w:rPr>
        <w:t xml:space="preserve">. W przypadku, gdy </w:t>
      </w:r>
      <w:r>
        <w:rPr>
          <w:rFonts w:eastAsia="Arial" w:cs="Times New Roman"/>
          <w:lang w:val="pl-PL"/>
        </w:rPr>
        <w:t>wykonaw</w:t>
      </w:r>
      <w:r w:rsidRPr="00DE19C2">
        <w:rPr>
          <w:rFonts w:eastAsia="Arial" w:cs="Times New Roman"/>
          <w:lang w:val="pl-PL"/>
        </w:rPr>
        <w:t>ca zadeklaruje termin płatności krótszy niż 14 dni</w:t>
      </w:r>
      <w:r w:rsidRPr="00DE19C2">
        <w:rPr>
          <w:rFonts w:cs="Times New Roman"/>
          <w:lang w:val="pl-PL"/>
        </w:rPr>
        <w:t xml:space="preserve"> od daty otrzymania prawidłowo wystawionej faktury Vat</w:t>
      </w:r>
      <w:r w:rsidRPr="00DE19C2">
        <w:rPr>
          <w:rFonts w:eastAsia="Arial" w:cs="Times New Roman"/>
          <w:lang w:val="pl-PL"/>
        </w:rPr>
        <w:t xml:space="preserve"> lub niejednoznacznie wskaże termin płatności, oferta </w:t>
      </w:r>
      <w:r>
        <w:rPr>
          <w:rFonts w:eastAsia="Arial" w:cs="Times New Roman"/>
          <w:lang w:val="pl-PL"/>
        </w:rPr>
        <w:t>wykonaw</w:t>
      </w:r>
      <w:r w:rsidRPr="00DE19C2">
        <w:rPr>
          <w:rFonts w:eastAsia="Arial" w:cs="Times New Roman"/>
          <w:lang w:val="pl-PL"/>
        </w:rPr>
        <w:t>cy będzie podlegała odrzuceniu.</w:t>
      </w:r>
    </w:p>
    <w:p w:rsidR="003B3CD8" w:rsidRPr="00DE19C2" w:rsidRDefault="003B3CD8" w:rsidP="00DE19C2">
      <w:pPr>
        <w:widowControl/>
        <w:autoSpaceDE w:val="0"/>
        <w:adjustRightInd w:val="0"/>
        <w:spacing w:line="276" w:lineRule="auto"/>
        <w:jc w:val="both"/>
        <w:textAlignment w:val="auto"/>
        <w:rPr>
          <w:rFonts w:cs="Times New Roman"/>
          <w:kern w:val="0"/>
          <w:lang w:val="pl-PL" w:bidi="ar-SA"/>
        </w:rPr>
      </w:pPr>
    </w:p>
    <w:p w:rsidR="000B50A2"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Każda z ofert otrzyma liczbę punktów jaka wynika ze wzoru: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LP = C + </w:t>
      </w:r>
      <w:r w:rsidR="00B16F74">
        <w:rPr>
          <w:rFonts w:cs="Times New Roman"/>
          <w:b/>
          <w:bCs/>
          <w:kern w:val="0"/>
          <w:lang w:val="pl-PL" w:bidi="ar-SA"/>
        </w:rPr>
        <w:t>B</w:t>
      </w:r>
      <w:r w:rsidRPr="00DE19C2">
        <w:rPr>
          <w:rFonts w:cs="Times New Roman"/>
          <w:b/>
          <w:bCs/>
          <w:kern w:val="0"/>
          <w:lang w:val="pl-PL" w:bidi="ar-SA"/>
        </w:rPr>
        <w:t xml:space="preserve"> </w:t>
      </w:r>
      <w:r w:rsidR="00F74195">
        <w:rPr>
          <w:rFonts w:cs="Times New Roman"/>
          <w:b/>
          <w:bCs/>
          <w:kern w:val="0"/>
          <w:lang w:val="pl-PL" w:bidi="ar-SA"/>
        </w:rPr>
        <w:t>+ T</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LP – całkowita liczba punktów przyznanych ofercie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C - liczba punktów przyznanych za kryterium nr I – Cena </w:t>
      </w:r>
    </w:p>
    <w:p w:rsidR="00AE603B" w:rsidRDefault="00B16F74"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B</w:t>
      </w:r>
      <w:r w:rsidR="000B50A2" w:rsidRPr="00DE19C2">
        <w:rPr>
          <w:rFonts w:cs="Times New Roman"/>
          <w:kern w:val="0"/>
          <w:lang w:val="pl-PL" w:bidi="ar-SA"/>
        </w:rPr>
        <w:t xml:space="preserve"> – liczba punktów przyznanych za kry</w:t>
      </w:r>
      <w:r w:rsidR="00F74195">
        <w:rPr>
          <w:rFonts w:cs="Times New Roman"/>
          <w:kern w:val="0"/>
          <w:lang w:val="pl-PL" w:bidi="ar-SA"/>
        </w:rPr>
        <w:t xml:space="preserve">terium nr II – </w:t>
      </w:r>
      <w:r>
        <w:rPr>
          <w:rFonts w:cs="Times New Roman"/>
          <w:kern w:val="0"/>
          <w:lang w:val="pl-PL" w:bidi="ar-SA"/>
        </w:rPr>
        <w:t>Dostawa pojemników na</w:t>
      </w:r>
      <w:r w:rsidR="00D0734D">
        <w:rPr>
          <w:rFonts w:cs="Times New Roman"/>
          <w:kern w:val="0"/>
          <w:lang w:val="pl-PL" w:bidi="ar-SA"/>
        </w:rPr>
        <w:t xml:space="preserve"> zużyte </w:t>
      </w:r>
      <w:r>
        <w:rPr>
          <w:rFonts w:cs="Times New Roman"/>
          <w:kern w:val="0"/>
          <w:lang w:val="pl-PL" w:bidi="ar-SA"/>
        </w:rPr>
        <w:t>baterie</w:t>
      </w:r>
    </w:p>
    <w:p w:rsidR="00F74195" w:rsidRPr="00DE19C2" w:rsidRDefault="00F74195"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T – liczba punktów przyznanych za kryterium nr III – Termin płatności.</w:t>
      </w:r>
    </w:p>
    <w:p w:rsidR="00AE603B"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nie można wybrać oferty najkorzystniejszej z uwagi na to, że dwie lub więcej ofert ma taka samą liczbę punktów, </w:t>
      </w:r>
      <w:r w:rsidR="005A2A68">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spośród tych ofert wybiera (jeżeli jest to możliwe) ofertę z</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najniższą ceną – art. 91 ust. 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AE603B"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0B50A2"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Najkorzystniejsza oferta w odniesieniu do tego kryterium może uzyskać maksimum 100 pkt.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udzieli </w:t>
      </w:r>
      <w:r w:rsidR="005A2A68">
        <w:rPr>
          <w:rFonts w:ascii="Times New Roman" w:hAnsi="Times New Roman" w:cs="Times New Roman"/>
          <w:sz w:val="24"/>
          <w:szCs w:val="24"/>
        </w:rPr>
        <w:t>z</w:t>
      </w:r>
      <w:r w:rsidRPr="00DE19C2">
        <w:rPr>
          <w:rFonts w:ascii="Times New Roman" w:hAnsi="Times New Roman" w:cs="Times New Roman"/>
          <w:sz w:val="24"/>
          <w:szCs w:val="24"/>
        </w:rPr>
        <w:t xml:space="preserve">amówienia </w:t>
      </w:r>
      <w:r w:rsidR="005A2A68">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którego oferta odpowiada wszystkim wymaganiom przedstawionym w ustawie oraz SIWZ i została oceniona jako najkorzystniejsza w oparciu o</w:t>
      </w:r>
      <w:r w:rsidR="00F74195">
        <w:rPr>
          <w:rFonts w:ascii="Times New Roman" w:hAnsi="Times New Roman" w:cs="Times New Roman"/>
          <w:sz w:val="24"/>
          <w:szCs w:val="24"/>
        </w:rPr>
        <w:t> </w:t>
      </w:r>
      <w:r w:rsidRPr="00DE19C2">
        <w:rPr>
          <w:rFonts w:ascii="Times New Roman" w:hAnsi="Times New Roman" w:cs="Times New Roman"/>
          <w:sz w:val="24"/>
          <w:szCs w:val="24"/>
        </w:rPr>
        <w:t xml:space="preserve">podane kryteria wyboru.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udzieli niniejszego zamówienia temu </w:t>
      </w:r>
      <w:r w:rsidR="005A2A68">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którego oferta otrzyma największą ilość punktów po zsumowaniu trzech kryteriów.</w:t>
      </w:r>
    </w:p>
    <w:p w:rsidR="00FD5840" w:rsidRPr="00DE19C2" w:rsidRDefault="00FD5840" w:rsidP="00DE19C2">
      <w:pPr>
        <w:widowControl/>
        <w:autoSpaceDE w:val="0"/>
        <w:adjustRightInd w:val="0"/>
        <w:spacing w:line="276" w:lineRule="auto"/>
        <w:jc w:val="both"/>
        <w:textAlignment w:val="auto"/>
        <w:rPr>
          <w:rFonts w:cs="Times New Roman"/>
          <w:b/>
          <w:bCs/>
          <w:kern w:val="0"/>
          <w:lang w:val="pl-PL" w:bidi="ar-SA"/>
        </w:rPr>
      </w:pPr>
      <w:r w:rsidRPr="00DE19C2">
        <w:rPr>
          <w:rFonts w:cs="Times New Roman"/>
          <w:b/>
          <w:bCs/>
          <w:kern w:val="0"/>
          <w:lang w:val="pl-PL" w:bidi="ar-SA"/>
        </w:rPr>
        <w:lastRenderedPageBreak/>
        <w:t>ROZDZIAŁ 15: Informacje o formalnościach, jakie powinny zostać dopełnione po wyborze oferty w celu zawarcia umowy w sprawie zamówienia publicznego</w:t>
      </w:r>
    </w:p>
    <w:p w:rsidR="00FD5840" w:rsidRPr="00DE19C2" w:rsidRDefault="00FD5840" w:rsidP="00DE19C2">
      <w:pPr>
        <w:widowControl/>
        <w:autoSpaceDE w:val="0"/>
        <w:adjustRightInd w:val="0"/>
        <w:spacing w:line="276" w:lineRule="auto"/>
        <w:jc w:val="both"/>
        <w:textAlignment w:val="auto"/>
        <w:rPr>
          <w:rFonts w:cs="Times New Roman"/>
          <w:kern w:val="0"/>
          <w:lang w:val="pl-PL" w:bidi="ar-SA"/>
        </w:rPr>
      </w:pPr>
    </w:p>
    <w:p w:rsidR="00AE603B" w:rsidRPr="00DE19C2" w:rsidRDefault="00AE603B"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 </w:t>
      </w:r>
      <w:r w:rsidR="00FD5840" w:rsidRPr="00DE19C2">
        <w:rPr>
          <w:rFonts w:ascii="Times New Roman" w:hAnsi="Times New Roman" w:cs="Times New Roman"/>
          <w:sz w:val="24"/>
          <w:szCs w:val="24"/>
        </w:rPr>
        <w:t xml:space="preserve">wyborze najkorzystniejszej oferty </w:t>
      </w:r>
      <w:r w:rsidR="0047508E">
        <w:rPr>
          <w:rFonts w:ascii="Times New Roman" w:hAnsi="Times New Roman" w:cs="Times New Roman"/>
          <w:sz w:val="24"/>
          <w:szCs w:val="24"/>
        </w:rPr>
        <w:t>zamawiaj</w:t>
      </w:r>
      <w:r w:rsidR="00FD5840" w:rsidRPr="00DE19C2">
        <w:rPr>
          <w:rFonts w:ascii="Times New Roman" w:hAnsi="Times New Roman" w:cs="Times New Roman"/>
          <w:sz w:val="24"/>
          <w:szCs w:val="24"/>
        </w:rPr>
        <w:t xml:space="preserve">ący zawiadamia niezwłocznie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ców, którzy złożyli oferty, podając nazwę (firmę), siedzibę i adres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cy, którego ofertę wybrano oraz uzasadnienie jej wyboru, a także nazwy (firmy), siedziby i adresy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ców, którzy złożyli oferty wraz ze streszczeniem oceny i porównania złożonych ofert zawierającym punktację przyznaną ofertom. </w:t>
      </w:r>
    </w:p>
    <w:p w:rsidR="00AE603B" w:rsidRPr="00DE19C2" w:rsidRDefault="00FD5840"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zobowiązany będzie do: </w:t>
      </w:r>
    </w:p>
    <w:p w:rsidR="00AE603B" w:rsidRPr="00DE19C2" w:rsidRDefault="00FD5840" w:rsidP="001A6BBC">
      <w:pPr>
        <w:pStyle w:val="Akapitzlist"/>
        <w:numPr>
          <w:ilvl w:val="0"/>
          <w:numId w:val="6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wniesienia zabezpieczenia należytego wykonania umowy,</w:t>
      </w:r>
    </w:p>
    <w:p w:rsidR="00AE603B" w:rsidRPr="00DE19C2" w:rsidRDefault="00FD5840" w:rsidP="001A6BBC">
      <w:pPr>
        <w:pStyle w:val="Akapitzlist"/>
        <w:numPr>
          <w:ilvl w:val="0"/>
          <w:numId w:val="6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dołączenia dokumentu lub dokumentów potwierdzających prawo osób składających podpisy pod umową do występowania w imieniu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i możliwości zawarcia umowy z </w:t>
      </w:r>
      <w:r w:rsidR="0047508E">
        <w:rPr>
          <w:rFonts w:ascii="Times New Roman" w:hAnsi="Times New Roman" w:cs="Times New Roman"/>
          <w:sz w:val="24"/>
          <w:szCs w:val="24"/>
        </w:rPr>
        <w:t>zamawiaj</w:t>
      </w:r>
      <w:r w:rsidRPr="00DE19C2">
        <w:rPr>
          <w:rFonts w:ascii="Times New Roman" w:hAnsi="Times New Roman" w:cs="Times New Roman"/>
          <w:sz w:val="24"/>
          <w:szCs w:val="24"/>
        </w:rPr>
        <w:t>ącym (np. pełnomocnic</w:t>
      </w:r>
      <w:r w:rsidR="00AE603B" w:rsidRPr="00DE19C2">
        <w:rPr>
          <w:rFonts w:ascii="Times New Roman" w:hAnsi="Times New Roman" w:cs="Times New Roman"/>
          <w:sz w:val="24"/>
          <w:szCs w:val="24"/>
        </w:rPr>
        <w:t>two) (jeżeli dotyczy),</w:t>
      </w:r>
    </w:p>
    <w:p w:rsidR="00FD5840" w:rsidRPr="00DE19C2" w:rsidRDefault="00FD5840" w:rsidP="001A6BBC">
      <w:pPr>
        <w:pStyle w:val="Akapitzlist"/>
        <w:numPr>
          <w:ilvl w:val="0"/>
          <w:numId w:val="6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dołączenia umowy regulującej współpracę członków konsorcjum/wspólników spółki cywilnej (jeżeli za najkorzystniejszą ofertę zostanie wybrana oferta złożona przez konsorcjum lub spółkę cywilną). </w:t>
      </w:r>
    </w:p>
    <w:p w:rsidR="00AE603B" w:rsidRPr="00DE19C2" w:rsidRDefault="00FD5840"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Z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cą, który złoży najkorzystniejszą ofertę, zostanie podpisana umowa, której wzór stanowi </w:t>
      </w:r>
      <w:r w:rsidRPr="001C052D">
        <w:rPr>
          <w:rFonts w:ascii="Times New Roman" w:hAnsi="Times New Roman" w:cs="Times New Roman"/>
          <w:i/>
          <w:iCs/>
          <w:sz w:val="24"/>
          <w:szCs w:val="24"/>
        </w:rPr>
        <w:t xml:space="preserve">Załącznik Nr </w:t>
      </w:r>
      <w:r w:rsidR="00AB7C29" w:rsidRPr="001C052D">
        <w:rPr>
          <w:rFonts w:ascii="Times New Roman" w:hAnsi="Times New Roman" w:cs="Times New Roman"/>
          <w:i/>
          <w:iCs/>
          <w:sz w:val="24"/>
          <w:szCs w:val="24"/>
        </w:rPr>
        <w:t>9</w:t>
      </w:r>
      <w:r w:rsidRPr="001C052D">
        <w:rPr>
          <w:rFonts w:ascii="Times New Roman" w:hAnsi="Times New Roman" w:cs="Times New Roman"/>
          <w:i/>
          <w:iCs/>
          <w:sz w:val="24"/>
          <w:szCs w:val="24"/>
        </w:rPr>
        <w:t xml:space="preserve"> </w:t>
      </w:r>
      <w:r w:rsidRPr="001C052D">
        <w:rPr>
          <w:rFonts w:ascii="Times New Roman" w:hAnsi="Times New Roman" w:cs="Times New Roman"/>
          <w:sz w:val="24"/>
          <w:szCs w:val="24"/>
        </w:rPr>
        <w:t>do</w:t>
      </w:r>
      <w:r w:rsidRPr="00DE19C2">
        <w:rPr>
          <w:rFonts w:ascii="Times New Roman" w:hAnsi="Times New Roman" w:cs="Times New Roman"/>
          <w:sz w:val="24"/>
          <w:szCs w:val="24"/>
        </w:rPr>
        <w:t xml:space="preserve"> niniejszej </w:t>
      </w:r>
      <w:r w:rsidR="005D6AA0">
        <w:rPr>
          <w:rFonts w:ascii="Times New Roman" w:hAnsi="Times New Roman" w:cs="Times New Roman"/>
          <w:sz w:val="24"/>
          <w:szCs w:val="24"/>
        </w:rPr>
        <w:t>SIWZ.</w:t>
      </w:r>
      <w:r w:rsidRPr="00DE19C2">
        <w:rPr>
          <w:rFonts w:ascii="Times New Roman" w:hAnsi="Times New Roman" w:cs="Times New Roman"/>
          <w:sz w:val="24"/>
          <w:szCs w:val="24"/>
        </w:rPr>
        <w:t xml:space="preserve"> Termin zawarcia umowy zostanie określony w informacji o wynikach postępowania. Termin ten może ulec zmianie w przypadku wniesienia odwołania przez któregoś 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O nowym terminie zawarcia umowy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zostanie poinformowany po zakończeniu postępowania odwoławczego. </w:t>
      </w:r>
    </w:p>
    <w:p w:rsidR="000B50A2" w:rsidRPr="00DE19C2" w:rsidRDefault="00FD5840"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w:t>
      </w:r>
      <w:r w:rsidR="0047508E">
        <w:rPr>
          <w:rFonts w:ascii="Times New Roman" w:hAnsi="Times New Roman" w:cs="Times New Roman"/>
          <w:sz w:val="24"/>
          <w:szCs w:val="24"/>
        </w:rPr>
        <w:t>wykonaw</w:t>
      </w:r>
      <w:r w:rsidRPr="00DE19C2">
        <w:rPr>
          <w:rFonts w:ascii="Times New Roman" w:hAnsi="Times New Roman" w:cs="Times New Roman"/>
          <w:sz w:val="24"/>
          <w:szCs w:val="24"/>
        </w:rPr>
        <w:t>ca, którego oferta została wybrana,</w:t>
      </w:r>
      <w:r w:rsidR="005D6AA0">
        <w:rPr>
          <w:rFonts w:ascii="Times New Roman" w:hAnsi="Times New Roman" w:cs="Times New Roman"/>
          <w:sz w:val="24"/>
          <w:szCs w:val="24"/>
        </w:rPr>
        <w:t xml:space="preserve"> uchyla się od zawarcia umowy w </w:t>
      </w:r>
      <w:r w:rsidRPr="00DE19C2">
        <w:rPr>
          <w:rFonts w:ascii="Times New Roman" w:hAnsi="Times New Roman" w:cs="Times New Roman"/>
          <w:sz w:val="24"/>
          <w:szCs w:val="24"/>
        </w:rPr>
        <w:t xml:space="preserve">sprawie zamówienia publicznego, </w:t>
      </w:r>
      <w:r w:rsidR="0047508E">
        <w:rPr>
          <w:rFonts w:ascii="Times New Roman" w:hAnsi="Times New Roman" w:cs="Times New Roman"/>
          <w:sz w:val="24"/>
          <w:szCs w:val="24"/>
        </w:rPr>
        <w:t>zamawiaj</w:t>
      </w:r>
      <w:r w:rsidRPr="00DE19C2">
        <w:rPr>
          <w:rFonts w:ascii="Times New Roman" w:hAnsi="Times New Roman" w:cs="Times New Roman"/>
          <w:sz w:val="24"/>
          <w:szCs w:val="24"/>
        </w:rPr>
        <w:t>ący wybiera ofertę najkorzystniejszą spośród pozostałych ofert, bez przeprowadzania ich ponownej oceny, chyba że zachodzą przesłanki, o</w:t>
      </w:r>
      <w:r w:rsidR="005D6AA0">
        <w:rPr>
          <w:rFonts w:ascii="Times New Roman" w:hAnsi="Times New Roman" w:cs="Times New Roman"/>
          <w:sz w:val="24"/>
          <w:szCs w:val="24"/>
        </w:rPr>
        <w:t> </w:t>
      </w:r>
      <w:r w:rsidRPr="00DE19C2">
        <w:rPr>
          <w:rFonts w:ascii="Times New Roman" w:hAnsi="Times New Roman" w:cs="Times New Roman"/>
          <w:sz w:val="24"/>
          <w:szCs w:val="24"/>
        </w:rPr>
        <w:t xml:space="preserve">których mowa w art. 93 ust. 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0B50A2" w:rsidRPr="00DE19C2" w:rsidRDefault="000B50A2" w:rsidP="00DE19C2">
      <w:pPr>
        <w:pStyle w:val="Bezodstpw"/>
        <w:spacing w:line="276" w:lineRule="auto"/>
        <w:jc w:val="both"/>
        <w:rPr>
          <w:rFonts w:cs="Times New Roman"/>
          <w:lang w:val="pl-PL"/>
        </w:rPr>
      </w:pPr>
    </w:p>
    <w:p w:rsidR="00AE603B" w:rsidRPr="00DE19C2" w:rsidRDefault="00AE603B" w:rsidP="00DE19C2">
      <w:pPr>
        <w:widowControl/>
        <w:autoSpaceDE w:val="0"/>
        <w:adjustRightInd w:val="0"/>
        <w:spacing w:line="276" w:lineRule="auto"/>
        <w:jc w:val="both"/>
        <w:textAlignment w:val="auto"/>
        <w:rPr>
          <w:rFonts w:cs="Times New Roman"/>
          <w:b/>
          <w:bCs/>
          <w:kern w:val="0"/>
          <w:lang w:val="pl-PL" w:bidi="ar-SA"/>
        </w:rPr>
      </w:pPr>
      <w:r w:rsidRPr="00DE19C2">
        <w:rPr>
          <w:rFonts w:cs="Times New Roman"/>
          <w:b/>
          <w:bCs/>
          <w:kern w:val="0"/>
          <w:lang w:val="pl-PL" w:bidi="ar-SA"/>
        </w:rPr>
        <w:t>ROZDZIAŁ 16: Wymagania dotyczące zabezpieczenia należytego wykonania umowy</w:t>
      </w: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p>
    <w:p w:rsidR="00AE603B" w:rsidRPr="00DE19C2" w:rsidRDefault="0047508E" w:rsidP="001A6BBC">
      <w:pPr>
        <w:pStyle w:val="Akapitzlist"/>
        <w:numPr>
          <w:ilvl w:val="0"/>
          <w:numId w:val="67"/>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AE603B" w:rsidRPr="00DE19C2">
        <w:rPr>
          <w:rFonts w:ascii="Times New Roman" w:hAnsi="Times New Roman" w:cs="Times New Roman"/>
          <w:sz w:val="24"/>
          <w:szCs w:val="24"/>
        </w:rPr>
        <w:t xml:space="preserve">ca, którego oferta zostanie wybrana jako najkorzystniejsza, przed podpisaniem umowy </w:t>
      </w:r>
      <w:r w:rsidR="00AE603B" w:rsidRPr="00DE19C2">
        <w:rPr>
          <w:rFonts w:ascii="Times New Roman" w:eastAsia="ArialMT" w:hAnsi="Times New Roman" w:cs="Times New Roman"/>
          <w:sz w:val="24"/>
          <w:szCs w:val="24"/>
        </w:rPr>
        <w:t>zobowiązany będzie do wniesienia zabezpieczenia należytego wykonania umowy w</w:t>
      </w:r>
      <w:r w:rsidR="005D6AA0">
        <w:rPr>
          <w:rFonts w:ascii="Times New Roman" w:eastAsia="ArialMT" w:hAnsi="Times New Roman" w:cs="Times New Roman"/>
          <w:sz w:val="24"/>
          <w:szCs w:val="24"/>
        </w:rPr>
        <w:t> </w:t>
      </w:r>
      <w:r w:rsidR="00AE603B" w:rsidRPr="00F7551A">
        <w:rPr>
          <w:rFonts w:ascii="Times New Roman" w:eastAsia="ArialMT" w:hAnsi="Times New Roman" w:cs="Times New Roman"/>
          <w:sz w:val="24"/>
          <w:szCs w:val="24"/>
        </w:rPr>
        <w:t xml:space="preserve">wysokości </w:t>
      </w:r>
      <w:r w:rsidR="00F7551A" w:rsidRPr="00F7551A">
        <w:rPr>
          <w:rFonts w:ascii="Times New Roman" w:eastAsia="ArialMT" w:hAnsi="Times New Roman" w:cs="Times New Roman"/>
          <w:sz w:val="24"/>
          <w:szCs w:val="24"/>
        </w:rPr>
        <w:t>7</w:t>
      </w:r>
      <w:r w:rsidR="00AE603B" w:rsidRPr="00F7551A">
        <w:rPr>
          <w:rFonts w:ascii="Times New Roman" w:eastAsia="ArialMT" w:hAnsi="Times New Roman" w:cs="Times New Roman"/>
          <w:sz w:val="24"/>
          <w:szCs w:val="24"/>
        </w:rPr>
        <w:t xml:space="preserve">% </w:t>
      </w:r>
      <w:r w:rsidR="00AE603B" w:rsidRPr="00DE19C2">
        <w:rPr>
          <w:rFonts w:ascii="Times New Roman" w:hAnsi="Times New Roman" w:cs="Times New Roman"/>
          <w:sz w:val="24"/>
          <w:szCs w:val="24"/>
        </w:rPr>
        <w:t xml:space="preserve">wartości brutto umowy; </w:t>
      </w:r>
    </w:p>
    <w:p w:rsidR="00AE603B" w:rsidRPr="00DE19C2" w:rsidRDefault="00AE603B" w:rsidP="001A6BBC">
      <w:pPr>
        <w:pStyle w:val="Bezodstpw"/>
        <w:numPr>
          <w:ilvl w:val="0"/>
          <w:numId w:val="28"/>
        </w:numPr>
        <w:spacing w:line="276" w:lineRule="auto"/>
        <w:ind w:left="284" w:hanging="284"/>
        <w:jc w:val="both"/>
        <w:rPr>
          <w:rFonts w:cs="Times New Roman"/>
          <w:lang w:val="pl-PL"/>
        </w:rPr>
      </w:pPr>
      <w:r w:rsidRPr="00DE19C2">
        <w:rPr>
          <w:rFonts w:eastAsia="ArialMT" w:cs="Times New Roman"/>
          <w:lang w:val="pl-PL"/>
        </w:rPr>
        <w:t>Zabezpieczenie należytego wykonan</w:t>
      </w:r>
      <w:r w:rsidRPr="00DE19C2">
        <w:rPr>
          <w:rFonts w:cs="Times New Roman"/>
          <w:lang w:val="pl-PL"/>
        </w:rPr>
        <w:t>ia umowy może być wniesione w formie:</w:t>
      </w:r>
    </w:p>
    <w:p w:rsidR="00AE603B" w:rsidRPr="00DE19C2" w:rsidRDefault="00AE603B" w:rsidP="001A6BBC">
      <w:pPr>
        <w:pStyle w:val="Bezodstpw"/>
        <w:numPr>
          <w:ilvl w:val="0"/>
          <w:numId w:val="29"/>
        </w:numPr>
        <w:spacing w:line="276" w:lineRule="auto"/>
        <w:ind w:left="567" w:hanging="283"/>
        <w:jc w:val="both"/>
        <w:rPr>
          <w:rFonts w:cs="Times New Roman"/>
          <w:lang w:val="pl-PL"/>
        </w:rPr>
      </w:pPr>
      <w:r w:rsidRPr="00DE19C2">
        <w:rPr>
          <w:rFonts w:eastAsia="ArialMT" w:cs="Times New Roman"/>
          <w:lang w:val="pl-PL"/>
        </w:rPr>
        <w:t>pieniądza;</w:t>
      </w:r>
    </w:p>
    <w:p w:rsidR="00AE603B" w:rsidRPr="00DE19C2" w:rsidRDefault="00AE603B" w:rsidP="001A6BBC">
      <w:pPr>
        <w:pStyle w:val="Bezodstpw"/>
        <w:numPr>
          <w:ilvl w:val="0"/>
          <w:numId w:val="29"/>
        </w:numPr>
        <w:spacing w:line="276" w:lineRule="auto"/>
        <w:ind w:left="567" w:hanging="283"/>
        <w:jc w:val="both"/>
        <w:rPr>
          <w:rFonts w:cs="Times New Roman"/>
          <w:lang w:val="pl-PL"/>
        </w:rPr>
      </w:pPr>
      <w:r w:rsidRPr="00DE19C2">
        <w:rPr>
          <w:rFonts w:cs="Times New Roman"/>
          <w:lang w:val="pl-PL"/>
        </w:rPr>
        <w:t>gwarancji bankowej;</w:t>
      </w:r>
    </w:p>
    <w:p w:rsidR="005D6AA0" w:rsidRPr="005D6AA0" w:rsidRDefault="005D6AA0" w:rsidP="001A6BBC">
      <w:pPr>
        <w:pStyle w:val="Bezodstpw"/>
        <w:numPr>
          <w:ilvl w:val="0"/>
          <w:numId w:val="29"/>
        </w:numPr>
        <w:spacing w:line="276" w:lineRule="auto"/>
        <w:ind w:left="567" w:hanging="283"/>
        <w:jc w:val="both"/>
        <w:rPr>
          <w:rFonts w:cs="Times New Roman"/>
          <w:lang w:val="pl-PL"/>
        </w:rPr>
      </w:pPr>
      <w:r>
        <w:rPr>
          <w:rFonts w:eastAsia="ArialMT" w:cs="Times New Roman"/>
          <w:lang w:val="pl-PL"/>
        </w:rPr>
        <w:t>poręczenia bankowego;</w:t>
      </w:r>
    </w:p>
    <w:p w:rsidR="00AE603B" w:rsidRPr="005D6AA0" w:rsidRDefault="00AE603B" w:rsidP="001A6BBC">
      <w:pPr>
        <w:pStyle w:val="Bezodstpw"/>
        <w:numPr>
          <w:ilvl w:val="0"/>
          <w:numId w:val="29"/>
        </w:numPr>
        <w:spacing w:line="276" w:lineRule="auto"/>
        <w:ind w:left="567" w:hanging="283"/>
        <w:jc w:val="both"/>
        <w:rPr>
          <w:rFonts w:cs="Times New Roman"/>
          <w:lang w:val="pl-PL"/>
        </w:rPr>
      </w:pPr>
      <w:r w:rsidRPr="005D6AA0">
        <w:rPr>
          <w:rFonts w:eastAsia="ArialMT" w:cs="Times New Roman"/>
          <w:lang w:val="pl-PL"/>
        </w:rPr>
        <w:t>poręczenia spółdzielczej kasy oszczędnościowo</w:t>
      </w:r>
      <w:r w:rsidRPr="005D6AA0">
        <w:rPr>
          <w:rFonts w:cs="Times New Roman"/>
          <w:lang w:val="pl-PL"/>
        </w:rPr>
        <w:t>-</w:t>
      </w:r>
      <w:r w:rsidRPr="005D6AA0">
        <w:rPr>
          <w:rFonts w:eastAsia="ArialMT" w:cs="Times New Roman"/>
          <w:lang w:val="pl-PL"/>
        </w:rPr>
        <w:t>kredytowej, z tym że poręczenie kasy jest zawsze poręczeniem pieniężnym;</w:t>
      </w:r>
    </w:p>
    <w:p w:rsidR="00AE603B" w:rsidRPr="00DE19C2" w:rsidRDefault="00AE603B" w:rsidP="001A6BBC">
      <w:pPr>
        <w:pStyle w:val="Bezodstpw"/>
        <w:numPr>
          <w:ilvl w:val="0"/>
          <w:numId w:val="29"/>
        </w:numPr>
        <w:spacing w:line="276" w:lineRule="auto"/>
        <w:ind w:left="567" w:hanging="283"/>
        <w:jc w:val="both"/>
        <w:rPr>
          <w:rFonts w:cs="Times New Roman"/>
          <w:lang w:val="pl-PL"/>
        </w:rPr>
      </w:pPr>
      <w:r w:rsidRPr="00DE19C2">
        <w:rPr>
          <w:rFonts w:cs="Times New Roman"/>
          <w:lang w:val="pl-PL"/>
        </w:rPr>
        <w:t>gwarancji ubezpieczeniowej;</w:t>
      </w:r>
    </w:p>
    <w:p w:rsidR="00AE603B" w:rsidRPr="001C052D" w:rsidRDefault="00AE603B" w:rsidP="001A6BBC">
      <w:pPr>
        <w:pStyle w:val="Bezodstpw"/>
        <w:numPr>
          <w:ilvl w:val="0"/>
          <w:numId w:val="29"/>
        </w:numPr>
        <w:spacing w:line="276" w:lineRule="auto"/>
        <w:ind w:left="567" w:hanging="283"/>
        <w:jc w:val="both"/>
        <w:rPr>
          <w:rFonts w:cs="Times New Roman"/>
          <w:lang w:val="pl-PL"/>
        </w:rPr>
      </w:pPr>
      <w:r w:rsidRPr="00DE19C2">
        <w:rPr>
          <w:rFonts w:eastAsia="ArialMT" w:cs="Times New Roman"/>
          <w:lang w:val="pl-PL"/>
        </w:rPr>
        <w:t>poręczeniach udzielanych przez podmioty, o któ</w:t>
      </w:r>
      <w:r w:rsidRPr="00DE19C2">
        <w:rPr>
          <w:rFonts w:cs="Times New Roman"/>
          <w:lang w:val="pl-PL"/>
        </w:rPr>
        <w:t>rych mowa w art. 6b ust. 5 pkt. 2 ustawy z</w:t>
      </w:r>
      <w:r w:rsidR="00451B0D">
        <w:rPr>
          <w:rFonts w:cs="Times New Roman"/>
          <w:lang w:val="pl-PL"/>
        </w:rPr>
        <w:t> </w:t>
      </w:r>
      <w:r w:rsidRPr="00DE19C2">
        <w:rPr>
          <w:rFonts w:eastAsia="ArialMT" w:cs="Times New Roman"/>
          <w:lang w:val="pl-PL"/>
        </w:rPr>
        <w:t xml:space="preserve">dnia 9 listopada 2000r. o utworzeniu Polskiej Agencji Rozwoju </w:t>
      </w:r>
      <w:r w:rsidRPr="001C052D">
        <w:rPr>
          <w:rFonts w:eastAsia="ArialMT" w:cs="Times New Roman"/>
          <w:lang w:val="pl-PL"/>
        </w:rPr>
        <w:t>Przedsiębiorczości (Dz. U. z</w:t>
      </w:r>
      <w:r w:rsidR="00451B0D">
        <w:rPr>
          <w:rFonts w:eastAsia="ArialMT" w:cs="Times New Roman"/>
          <w:lang w:val="pl-PL"/>
        </w:rPr>
        <w:t> </w:t>
      </w:r>
      <w:r w:rsidRPr="001C052D">
        <w:rPr>
          <w:rFonts w:cs="Times New Roman"/>
          <w:lang w:val="pl-PL"/>
        </w:rPr>
        <w:t>201</w:t>
      </w:r>
      <w:r w:rsidR="001C052D" w:rsidRPr="001C052D">
        <w:rPr>
          <w:rFonts w:cs="Times New Roman"/>
          <w:lang w:val="pl-PL"/>
        </w:rPr>
        <w:t>6</w:t>
      </w:r>
      <w:r w:rsidRPr="001C052D">
        <w:rPr>
          <w:rFonts w:cs="Times New Roman"/>
          <w:lang w:val="pl-PL"/>
        </w:rPr>
        <w:t xml:space="preserve"> r. poz. </w:t>
      </w:r>
      <w:r w:rsidR="001C052D" w:rsidRPr="001C052D">
        <w:rPr>
          <w:rFonts w:cs="Times New Roman"/>
          <w:lang w:val="pl-PL"/>
        </w:rPr>
        <w:t xml:space="preserve">359 z </w:t>
      </w:r>
      <w:proofErr w:type="spellStart"/>
      <w:r w:rsidR="001C052D" w:rsidRPr="001C052D">
        <w:rPr>
          <w:rFonts w:cs="Times New Roman"/>
          <w:lang w:val="pl-PL"/>
        </w:rPr>
        <w:t>późn</w:t>
      </w:r>
      <w:proofErr w:type="spellEnd"/>
      <w:r w:rsidR="001C052D" w:rsidRPr="001C052D">
        <w:rPr>
          <w:rFonts w:cs="Times New Roman"/>
          <w:lang w:val="pl-PL"/>
        </w:rPr>
        <w:t>. zm.</w:t>
      </w:r>
      <w:r w:rsidRPr="001C052D">
        <w:rPr>
          <w:rFonts w:cs="Times New Roman"/>
          <w:lang w:val="pl-PL"/>
        </w:rPr>
        <w:t>).</w:t>
      </w:r>
    </w:p>
    <w:p w:rsidR="00AE603B" w:rsidRPr="00DE19C2" w:rsidRDefault="00AE603B" w:rsidP="001A6BBC">
      <w:pPr>
        <w:pStyle w:val="Bezodstpw"/>
        <w:numPr>
          <w:ilvl w:val="0"/>
          <w:numId w:val="28"/>
        </w:numPr>
        <w:spacing w:line="276" w:lineRule="auto"/>
        <w:ind w:left="0" w:firstLine="0"/>
        <w:jc w:val="both"/>
        <w:rPr>
          <w:rFonts w:eastAsia="ArialMT" w:cs="Times New Roman"/>
          <w:b/>
          <w:bCs/>
          <w:lang w:val="pl-PL"/>
        </w:rPr>
      </w:pPr>
      <w:r w:rsidRPr="00DE19C2">
        <w:rPr>
          <w:rFonts w:eastAsia="ArialMT" w:cs="Times New Roman"/>
          <w:lang w:val="pl-PL"/>
        </w:rPr>
        <w:t>Zabezpieczenie wniesione w postaci poręczenia lub gwarancji musi zawierać następujące elementy:</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 xml:space="preserve">Nazwę </w:t>
      </w:r>
      <w:r w:rsidR="0044596E">
        <w:rPr>
          <w:rFonts w:eastAsia="ArialMT" w:cs="Times New Roman"/>
          <w:lang w:val="pl-PL"/>
        </w:rPr>
        <w:t>w</w:t>
      </w:r>
      <w:r w:rsidR="0047508E">
        <w:rPr>
          <w:rFonts w:eastAsia="ArialMT" w:cs="Times New Roman"/>
          <w:lang w:val="pl-PL"/>
        </w:rPr>
        <w:t>ykonaw</w:t>
      </w:r>
      <w:r w:rsidRPr="00DE19C2">
        <w:rPr>
          <w:rFonts w:eastAsia="ArialMT" w:cs="Times New Roman"/>
          <w:lang w:val="pl-PL"/>
        </w:rPr>
        <w:t>cy i jego siedzibę (adres);</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lastRenderedPageBreak/>
        <w:t>Nazwę Beneficjenta (</w:t>
      </w:r>
      <w:r w:rsidR="005A2A68">
        <w:rPr>
          <w:rFonts w:eastAsia="ArialMT" w:cs="Times New Roman"/>
          <w:lang w:val="pl-PL"/>
        </w:rPr>
        <w:t>z</w:t>
      </w:r>
      <w:r w:rsidR="0047508E">
        <w:rPr>
          <w:rFonts w:eastAsia="ArialMT" w:cs="Times New Roman"/>
          <w:lang w:val="pl-PL"/>
        </w:rPr>
        <w:t>amawiaj</w:t>
      </w:r>
      <w:r w:rsidRPr="00DE19C2">
        <w:rPr>
          <w:rFonts w:eastAsia="ArialMT" w:cs="Times New Roman"/>
          <w:lang w:val="pl-PL"/>
        </w:rPr>
        <w:t>ącego);</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Nazwę Gwaranta lub Poręczyciela;</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Określać wierzytelność, która ma być zabezpieczona gwarancją;</w:t>
      </w:r>
    </w:p>
    <w:p w:rsidR="00AE603B" w:rsidRPr="00DE19C2" w:rsidRDefault="00AE603B" w:rsidP="001A6BBC">
      <w:pPr>
        <w:pStyle w:val="Bezodstpw"/>
        <w:numPr>
          <w:ilvl w:val="0"/>
          <w:numId w:val="30"/>
        </w:numPr>
        <w:spacing w:line="276" w:lineRule="auto"/>
        <w:ind w:left="993" w:hanging="284"/>
        <w:jc w:val="both"/>
        <w:rPr>
          <w:rFonts w:cs="Times New Roman"/>
          <w:lang w:val="pl-PL"/>
        </w:rPr>
      </w:pPr>
      <w:r w:rsidRPr="00DE19C2">
        <w:rPr>
          <w:rFonts w:eastAsia="ArialMT" w:cs="Times New Roman"/>
          <w:lang w:val="pl-PL"/>
        </w:rPr>
        <w:t xml:space="preserve">Sformułowanie zobowiązania Gwaranta do </w:t>
      </w:r>
      <w:r w:rsidRPr="00DE19C2">
        <w:rPr>
          <w:rFonts w:eastAsia="ArialMT" w:cs="Times New Roman"/>
          <w:b/>
          <w:bCs/>
          <w:u w:val="single"/>
          <w:lang w:val="pl-PL"/>
        </w:rPr>
        <w:t>nieodwołalnego i bezwarunkowego zapłacenia kwoty zobowiązania na pierwsze żądanie zapłaty</w:t>
      </w:r>
      <w:r w:rsidRPr="00DE19C2">
        <w:rPr>
          <w:rFonts w:eastAsia="ArialMT" w:cs="Times New Roman"/>
          <w:bCs/>
          <w:lang w:val="pl-PL"/>
        </w:rPr>
        <w:t xml:space="preserve"> zgłoszone przez </w:t>
      </w:r>
      <w:r w:rsidR="005A2A68">
        <w:rPr>
          <w:rFonts w:eastAsia="ArialMT" w:cs="Times New Roman"/>
          <w:bCs/>
          <w:lang w:val="pl-PL"/>
        </w:rPr>
        <w:t>z</w:t>
      </w:r>
      <w:r w:rsidR="0047508E">
        <w:rPr>
          <w:rFonts w:eastAsia="ArialMT" w:cs="Times New Roman"/>
          <w:bCs/>
          <w:lang w:val="pl-PL"/>
        </w:rPr>
        <w:t>amawiaj</w:t>
      </w:r>
      <w:r w:rsidRPr="00DE19C2">
        <w:rPr>
          <w:rFonts w:eastAsia="ArialMT" w:cs="Times New Roman"/>
          <w:bCs/>
          <w:lang w:val="pl-PL"/>
        </w:rPr>
        <w:t xml:space="preserve">ącego, </w:t>
      </w:r>
      <w:r w:rsidRPr="00DE19C2">
        <w:rPr>
          <w:rFonts w:eastAsia="ArialMT" w:cs="Times New Roman"/>
          <w:lang w:val="pl-PL"/>
        </w:rPr>
        <w:t xml:space="preserve">w przypadku gdy </w:t>
      </w:r>
      <w:r w:rsidR="005A2A68">
        <w:rPr>
          <w:rFonts w:eastAsia="ArialMT" w:cs="Times New Roman"/>
          <w:lang w:val="pl-PL"/>
        </w:rPr>
        <w:t>w</w:t>
      </w:r>
      <w:r w:rsidR="0047508E">
        <w:rPr>
          <w:rFonts w:eastAsia="ArialMT" w:cs="Times New Roman"/>
          <w:lang w:val="pl-PL"/>
        </w:rPr>
        <w:t>ykonaw</w:t>
      </w:r>
      <w:r w:rsidRPr="00DE19C2">
        <w:rPr>
          <w:rFonts w:eastAsia="ArialMT" w:cs="Times New Roman"/>
          <w:lang w:val="pl-PL"/>
        </w:rPr>
        <w:t>ca:</w:t>
      </w:r>
    </w:p>
    <w:p w:rsidR="005D6AA0"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nie wykonał usługi</w:t>
      </w:r>
      <w:r w:rsidR="005D6AA0">
        <w:rPr>
          <w:rFonts w:eastAsia="ArialMT" w:cs="Times New Roman"/>
          <w:lang w:val="pl-PL"/>
        </w:rPr>
        <w:t xml:space="preserve"> w terminie wynikającym z umowy;</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wykonał usługę objętą u</w:t>
      </w:r>
      <w:r w:rsidR="005D6AA0">
        <w:rPr>
          <w:rFonts w:eastAsia="ArialMT" w:cs="Times New Roman"/>
          <w:lang w:val="pl-PL"/>
        </w:rPr>
        <w:t>mową z nienależytą starannością;</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eastAsia="ArialMT" w:cs="Times New Roman"/>
          <w:b/>
          <w:bCs/>
          <w:u w:val="single"/>
          <w:lang w:val="pl-PL"/>
        </w:rPr>
        <w:t xml:space="preserve">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w:t>
      </w:r>
      <w:r w:rsidR="005A2A68">
        <w:rPr>
          <w:rFonts w:eastAsia="ArialMT" w:cs="Times New Roman"/>
          <w:b/>
          <w:bCs/>
          <w:u w:val="single"/>
          <w:lang w:val="pl-PL"/>
        </w:rPr>
        <w:t>z</w:t>
      </w:r>
      <w:r w:rsidR="0047508E">
        <w:rPr>
          <w:rFonts w:eastAsia="ArialMT" w:cs="Times New Roman"/>
          <w:b/>
          <w:bCs/>
          <w:u w:val="single"/>
          <w:lang w:val="pl-PL"/>
        </w:rPr>
        <w:t>amawiaj</w:t>
      </w:r>
      <w:r w:rsidRPr="00DE19C2">
        <w:rPr>
          <w:rFonts w:eastAsia="ArialMT" w:cs="Times New Roman"/>
          <w:b/>
          <w:bCs/>
          <w:u w:val="single"/>
          <w:lang w:val="pl-PL"/>
        </w:rPr>
        <w:t xml:space="preserve">ący uzna, że </w:t>
      </w:r>
      <w:r w:rsidR="005A2A68">
        <w:rPr>
          <w:rFonts w:eastAsia="ArialMT" w:cs="Times New Roman"/>
          <w:b/>
          <w:bCs/>
          <w:u w:val="single"/>
          <w:lang w:val="pl-PL"/>
        </w:rPr>
        <w:t>w</w:t>
      </w:r>
      <w:r w:rsidR="0047508E">
        <w:rPr>
          <w:rFonts w:eastAsia="ArialMT" w:cs="Times New Roman"/>
          <w:b/>
          <w:bCs/>
          <w:u w:val="single"/>
          <w:lang w:val="pl-PL"/>
        </w:rPr>
        <w:t>ykonaw</w:t>
      </w:r>
      <w:r w:rsidRPr="00DE19C2">
        <w:rPr>
          <w:rFonts w:eastAsia="ArialMT" w:cs="Times New Roman"/>
          <w:b/>
          <w:bCs/>
          <w:u w:val="single"/>
          <w:lang w:val="pl-PL"/>
        </w:rPr>
        <w:t>ca nie wniósł zabezpieczenia należytego wykonania umowy.</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cs="Times New Roman"/>
          <w:lang w:val="pl-PL"/>
        </w:rPr>
        <w:t xml:space="preserve">Na wniosek </w:t>
      </w:r>
      <w:r w:rsidR="0047508E">
        <w:rPr>
          <w:rFonts w:cs="Times New Roman"/>
          <w:lang w:val="pl-PL"/>
        </w:rPr>
        <w:t>wykonaw</w:t>
      </w:r>
      <w:r w:rsidRPr="00DE19C2">
        <w:rPr>
          <w:rFonts w:cs="Times New Roman"/>
          <w:lang w:val="pl-PL"/>
        </w:rPr>
        <w:t>cy, którego oferta zostanie uznana za najko</w:t>
      </w:r>
      <w:r w:rsidR="00132A58">
        <w:rPr>
          <w:rFonts w:cs="Times New Roman"/>
          <w:lang w:val="pl-PL"/>
        </w:rPr>
        <w:t xml:space="preserve">rzystniejszą, wadium wniesione </w:t>
      </w:r>
      <w:r w:rsidRPr="00DE19C2">
        <w:rPr>
          <w:rFonts w:cs="Times New Roman"/>
          <w:lang w:val="pl-PL"/>
        </w:rPr>
        <w:t xml:space="preserve">w pieniądzu może być zaliczone przez </w:t>
      </w:r>
      <w:r w:rsidR="0047508E">
        <w:rPr>
          <w:rFonts w:cs="Times New Roman"/>
          <w:lang w:val="pl-PL"/>
        </w:rPr>
        <w:t>zamawiaj</w:t>
      </w:r>
      <w:r w:rsidRPr="00DE19C2">
        <w:rPr>
          <w:rFonts w:cs="Times New Roman"/>
          <w:lang w:val="pl-PL"/>
        </w:rPr>
        <w:t>ącego na poczet zabezpieczenia należytego wykonania umowy.</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cs="Times New Roman"/>
          <w:lang w:val="pl-PL"/>
        </w:rPr>
        <w:t xml:space="preserve">W trakcie realizacji umowy </w:t>
      </w:r>
      <w:r w:rsidR="0047508E">
        <w:rPr>
          <w:rFonts w:cs="Times New Roman"/>
          <w:lang w:val="pl-PL"/>
        </w:rPr>
        <w:t>wykonaw</w:t>
      </w:r>
      <w:r w:rsidRPr="00DE19C2">
        <w:rPr>
          <w:rFonts w:cs="Times New Roman"/>
          <w:lang w:val="pl-PL"/>
        </w:rPr>
        <w:t>ca może dokonać zmiany formy zabezpieczenia na jedną lub kilka form, o których mowa wyżej.</w:t>
      </w:r>
    </w:p>
    <w:p w:rsidR="00AE603B" w:rsidRPr="00DE19C2" w:rsidRDefault="00AE603B" w:rsidP="00DE19C2">
      <w:pPr>
        <w:spacing w:line="276" w:lineRule="auto"/>
        <w:jc w:val="both"/>
        <w:rPr>
          <w:rFonts w:cs="Times New Roman"/>
          <w:b/>
          <w:bCs/>
          <w:i/>
          <w:iCs/>
          <w:lang w:val="pl-PL"/>
        </w:rPr>
      </w:pPr>
      <w:r w:rsidRPr="00DE19C2">
        <w:rPr>
          <w:rFonts w:cs="Times New Roman"/>
          <w:b/>
          <w:bCs/>
          <w:i/>
          <w:iCs/>
          <w:lang w:val="pl-PL"/>
        </w:rPr>
        <w:t>Uwaga:</w:t>
      </w:r>
    </w:p>
    <w:p w:rsidR="00AE603B" w:rsidRPr="00DE19C2" w:rsidRDefault="00AE603B" w:rsidP="00DE19C2">
      <w:pPr>
        <w:spacing w:line="276" w:lineRule="auto"/>
        <w:jc w:val="both"/>
        <w:rPr>
          <w:rFonts w:cs="Times New Roman"/>
          <w:iCs/>
          <w:lang w:val="pl-PL"/>
        </w:rPr>
      </w:pPr>
      <w:r w:rsidRPr="00DE19C2">
        <w:rPr>
          <w:rFonts w:cs="Times New Roman"/>
          <w:iCs/>
          <w:lang w:val="pl-PL"/>
        </w:rPr>
        <w:t>Zmiana formy zabezpieczenia jest dokonywana z zachowaniem ciągłości zabezpieczenia i bez zmniejszania jego wysokości.</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eastAsia="ArialMT" w:cs="Times New Roman"/>
          <w:lang w:val="pl-PL"/>
        </w:rPr>
        <w:t xml:space="preserve">Zwrot zabezpieczenia nastąpi z uwzględnieniem przepisów ustawy </w:t>
      </w:r>
      <w:proofErr w:type="spellStart"/>
      <w:r w:rsidRPr="00DE19C2">
        <w:rPr>
          <w:rFonts w:eastAsia="ArialMT" w:cs="Times New Roman"/>
          <w:lang w:val="pl-PL"/>
        </w:rPr>
        <w:t>Pzp</w:t>
      </w:r>
      <w:proofErr w:type="spellEnd"/>
      <w:r w:rsidRPr="00DE19C2">
        <w:rPr>
          <w:rFonts w:eastAsia="ArialMT" w:cs="Times New Roman"/>
          <w:lang w:val="pl-PL"/>
        </w:rPr>
        <w:t>.</w:t>
      </w:r>
    </w:p>
    <w:p w:rsidR="00AE603B" w:rsidRPr="00DE19C2" w:rsidRDefault="00AE603B" w:rsidP="00DE19C2">
      <w:pPr>
        <w:pStyle w:val="Bezodstpw"/>
        <w:spacing w:line="276" w:lineRule="auto"/>
        <w:jc w:val="both"/>
        <w:rPr>
          <w:rFonts w:eastAsia="ArialMT" w:cs="Times New Roman"/>
          <w:b/>
          <w:bCs/>
          <w:u w:val="single"/>
          <w:lang w:val="pl-PL"/>
        </w:rPr>
      </w:pP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17: Istotne warunki umowy </w:t>
      </w:r>
    </w:p>
    <w:p w:rsidR="00FD5840" w:rsidRPr="00DE19C2" w:rsidRDefault="00AE603B" w:rsidP="00DE19C2">
      <w:pPr>
        <w:pStyle w:val="Bezodstpw"/>
        <w:spacing w:line="276" w:lineRule="auto"/>
        <w:jc w:val="both"/>
        <w:rPr>
          <w:rFonts w:cs="Times New Roman"/>
          <w:lang w:val="pl-PL"/>
        </w:rPr>
      </w:pPr>
      <w:r w:rsidRPr="00DE19C2">
        <w:rPr>
          <w:rFonts w:cs="Times New Roman"/>
          <w:kern w:val="0"/>
          <w:lang w:val="pl-PL" w:bidi="ar-SA"/>
        </w:rPr>
        <w:t xml:space="preserve">Umowa na realizację zamówienia zostanie zawarta na warunkach wymienionych w załączonym do SIWZ wzorze </w:t>
      </w:r>
      <w:r w:rsidRPr="0016789C">
        <w:rPr>
          <w:rFonts w:cs="Times New Roman"/>
          <w:kern w:val="0"/>
          <w:lang w:val="pl-PL" w:bidi="ar-SA"/>
        </w:rPr>
        <w:t>umowy (</w:t>
      </w:r>
      <w:r w:rsidRPr="0016789C">
        <w:rPr>
          <w:rFonts w:cs="Times New Roman"/>
          <w:i/>
          <w:iCs/>
          <w:kern w:val="0"/>
          <w:lang w:val="pl-PL" w:bidi="ar-SA"/>
        </w:rPr>
        <w:t xml:space="preserve">Załącznik Nr </w:t>
      </w:r>
      <w:r w:rsidR="00AB7C29" w:rsidRPr="0016789C">
        <w:rPr>
          <w:rFonts w:cs="Times New Roman"/>
          <w:i/>
          <w:iCs/>
          <w:kern w:val="0"/>
          <w:lang w:val="pl-PL" w:bidi="ar-SA"/>
        </w:rPr>
        <w:t>9</w:t>
      </w:r>
      <w:r w:rsidRPr="0016789C">
        <w:rPr>
          <w:rFonts w:cs="Times New Roman"/>
          <w:kern w:val="0"/>
          <w:lang w:val="pl-PL" w:bidi="ar-SA"/>
        </w:rPr>
        <w:t>).</w:t>
      </w:r>
    </w:p>
    <w:p w:rsidR="00FD5840" w:rsidRPr="00DE19C2" w:rsidRDefault="00FD5840" w:rsidP="00DE19C2">
      <w:pPr>
        <w:pStyle w:val="Bezodstpw"/>
        <w:spacing w:line="276" w:lineRule="auto"/>
        <w:jc w:val="both"/>
        <w:rPr>
          <w:rFonts w:cs="Times New Roman"/>
          <w:lang w:val="pl-PL"/>
        </w:rPr>
      </w:pP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18: Środki ochrony prawnej przysługujące </w:t>
      </w:r>
      <w:r w:rsidR="0047508E">
        <w:rPr>
          <w:rFonts w:cs="Times New Roman"/>
          <w:b/>
          <w:bCs/>
          <w:kern w:val="0"/>
          <w:lang w:val="pl-PL" w:bidi="ar-SA"/>
        </w:rPr>
        <w:t>wykonaw</w:t>
      </w:r>
      <w:r w:rsidRPr="00DE19C2">
        <w:rPr>
          <w:rFonts w:cs="Times New Roman"/>
          <w:b/>
          <w:bCs/>
          <w:kern w:val="0"/>
          <w:lang w:val="pl-PL" w:bidi="ar-SA"/>
        </w:rPr>
        <w:t xml:space="preserve">cy w toku postępowania </w:t>
      </w:r>
    </w:p>
    <w:p w:rsidR="00AE603B" w:rsidRPr="00DE19C2" w:rsidRDefault="00AE603B" w:rsidP="00DE19C2">
      <w:pPr>
        <w:pStyle w:val="Bezodstpw"/>
        <w:spacing w:line="276" w:lineRule="auto"/>
        <w:jc w:val="both"/>
        <w:rPr>
          <w:rFonts w:cs="Times New Roman"/>
          <w:kern w:val="0"/>
          <w:lang w:val="pl-PL" w:bidi="ar-SA"/>
        </w:rPr>
      </w:pPr>
      <w:r w:rsidRPr="00DE19C2">
        <w:rPr>
          <w:rFonts w:cs="Times New Roman"/>
          <w:kern w:val="0"/>
          <w:lang w:val="pl-PL" w:bidi="ar-SA"/>
        </w:rPr>
        <w:t>W prowadzonym postępowaniu mają zastosowanie przepisy zawarte dziale VI ustawy Prawo zamówień publicznych „Środki ochrony prawnej”.</w:t>
      </w:r>
    </w:p>
    <w:p w:rsidR="00600CEB" w:rsidRPr="00DE19C2" w:rsidRDefault="00600CEB" w:rsidP="00DE19C2">
      <w:pPr>
        <w:pStyle w:val="Bezodstpw"/>
        <w:spacing w:line="276" w:lineRule="auto"/>
        <w:jc w:val="both"/>
        <w:rPr>
          <w:rFonts w:cs="Times New Roman"/>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19: Informacje dotyczące walut obcych, w jakich mogą być prowadzone rozliczenia między </w:t>
      </w:r>
      <w:r w:rsidR="0047508E">
        <w:rPr>
          <w:rFonts w:cs="Times New Roman"/>
          <w:b/>
          <w:bCs/>
          <w:kern w:val="0"/>
          <w:lang w:val="pl-PL" w:bidi="ar-SA"/>
        </w:rPr>
        <w:t>zamawiaj</w:t>
      </w:r>
      <w:r w:rsidRPr="00DE19C2">
        <w:rPr>
          <w:rFonts w:cs="Times New Roman"/>
          <w:b/>
          <w:bCs/>
          <w:kern w:val="0"/>
          <w:lang w:val="pl-PL" w:bidi="ar-SA"/>
        </w:rPr>
        <w:t xml:space="preserve">ącym a </w:t>
      </w:r>
      <w:r w:rsidR="0047508E">
        <w:rPr>
          <w:rFonts w:cs="Times New Roman"/>
          <w:b/>
          <w:bCs/>
          <w:kern w:val="0"/>
          <w:lang w:val="pl-PL" w:bidi="ar-SA"/>
        </w:rPr>
        <w:t>wykonaw</w:t>
      </w:r>
      <w:r w:rsidRPr="00DE19C2">
        <w:rPr>
          <w:rFonts w:cs="Times New Roman"/>
          <w:b/>
          <w:bCs/>
          <w:kern w:val="0"/>
          <w:lang w:val="pl-PL" w:bidi="ar-SA"/>
        </w:rPr>
        <w:t xml:space="preserve">cą, jeżeli </w:t>
      </w:r>
      <w:r w:rsidR="0047508E">
        <w:rPr>
          <w:rFonts w:cs="Times New Roman"/>
          <w:b/>
          <w:bCs/>
          <w:kern w:val="0"/>
          <w:lang w:val="pl-PL" w:bidi="ar-SA"/>
        </w:rPr>
        <w:t>zamawiaj</w:t>
      </w:r>
      <w:r w:rsidRPr="00DE19C2">
        <w:rPr>
          <w:rFonts w:cs="Times New Roman"/>
          <w:b/>
          <w:bCs/>
          <w:kern w:val="0"/>
          <w:lang w:val="pl-PL" w:bidi="ar-SA"/>
        </w:rPr>
        <w:t>ący przewiduje rozliczanie w</w:t>
      </w:r>
      <w:r w:rsidR="00451B0D">
        <w:rPr>
          <w:rFonts w:cs="Times New Roman"/>
          <w:b/>
          <w:bCs/>
          <w:kern w:val="0"/>
          <w:lang w:val="pl-PL" w:bidi="ar-SA"/>
        </w:rPr>
        <w:t> </w:t>
      </w:r>
      <w:r w:rsidRPr="00DE19C2">
        <w:rPr>
          <w:rFonts w:cs="Times New Roman"/>
          <w:b/>
          <w:bCs/>
          <w:kern w:val="0"/>
          <w:lang w:val="pl-PL" w:bidi="ar-SA"/>
        </w:rPr>
        <w:t xml:space="preserve">walutach obcych </w:t>
      </w: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Rozliczenia prowadzone będą wyłącznie w walucie polskiej</w:t>
      </w:r>
      <w:r w:rsidRPr="00DE19C2">
        <w:rPr>
          <w:rFonts w:cs="Times New Roman"/>
          <w:b/>
          <w:bCs/>
          <w:kern w:val="0"/>
          <w:lang w:val="pl-PL" w:bidi="ar-SA"/>
        </w:rPr>
        <w:t xml:space="preserve">.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20:</w:t>
      </w:r>
      <w:r w:rsidRPr="00DE19C2">
        <w:rPr>
          <w:rFonts w:cs="Times New Roman"/>
          <w:kern w:val="0"/>
          <w:lang w:val="pl-PL" w:bidi="ar-SA"/>
        </w:rPr>
        <w:t xml:space="preserve"> </w:t>
      </w:r>
      <w:r w:rsidRPr="00DE19C2">
        <w:rPr>
          <w:rFonts w:cs="Times New Roman"/>
          <w:b/>
          <w:bCs/>
          <w:kern w:val="0"/>
          <w:lang w:val="pl-PL" w:bidi="ar-SA"/>
        </w:rPr>
        <w:t xml:space="preserve">Aukcja elektroniczna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aukcji elektronicznej.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21: Opis części zamówienia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dopuszcza </w:t>
      </w:r>
      <w:r w:rsidR="00600CEB" w:rsidRPr="00DE19C2">
        <w:rPr>
          <w:rFonts w:cs="Times New Roman"/>
          <w:kern w:val="0"/>
          <w:lang w:val="pl-PL" w:bidi="ar-SA"/>
        </w:rPr>
        <w:t xml:space="preserve">składania ofert częściowych.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lastRenderedPageBreak/>
        <w:t xml:space="preserve">ROZDZIAŁ 22: Maksymalna liczba </w:t>
      </w:r>
      <w:r w:rsidR="0047508E">
        <w:rPr>
          <w:rFonts w:cs="Times New Roman"/>
          <w:b/>
          <w:bCs/>
          <w:kern w:val="0"/>
          <w:lang w:val="pl-PL" w:bidi="ar-SA"/>
        </w:rPr>
        <w:t>wykonaw</w:t>
      </w:r>
      <w:r w:rsidRPr="00DE19C2">
        <w:rPr>
          <w:rFonts w:cs="Times New Roman"/>
          <w:b/>
          <w:bCs/>
          <w:kern w:val="0"/>
          <w:lang w:val="pl-PL" w:bidi="ar-SA"/>
        </w:rPr>
        <w:t xml:space="preserve">ców, z którymi </w:t>
      </w:r>
      <w:r w:rsidR="0047508E">
        <w:rPr>
          <w:rFonts w:cs="Times New Roman"/>
          <w:b/>
          <w:bCs/>
          <w:kern w:val="0"/>
          <w:lang w:val="pl-PL" w:bidi="ar-SA"/>
        </w:rPr>
        <w:t>zamawiaj</w:t>
      </w:r>
      <w:r w:rsidRPr="00DE19C2">
        <w:rPr>
          <w:rFonts w:cs="Times New Roman"/>
          <w:b/>
          <w:bCs/>
          <w:kern w:val="0"/>
          <w:lang w:val="pl-PL" w:bidi="ar-SA"/>
        </w:rPr>
        <w:t xml:space="preserve">ący zawrze umowę ramową, jeżeli </w:t>
      </w:r>
      <w:r w:rsidR="0047508E">
        <w:rPr>
          <w:rFonts w:cs="Times New Roman"/>
          <w:b/>
          <w:bCs/>
          <w:kern w:val="0"/>
          <w:lang w:val="pl-PL" w:bidi="ar-SA"/>
        </w:rPr>
        <w:t>zamawiaj</w:t>
      </w:r>
      <w:r w:rsidRPr="00DE19C2">
        <w:rPr>
          <w:rFonts w:cs="Times New Roman"/>
          <w:b/>
          <w:bCs/>
          <w:kern w:val="0"/>
          <w:lang w:val="pl-PL" w:bidi="ar-SA"/>
        </w:rPr>
        <w:t xml:space="preserve">ący przewiduje zawarcie umowy ramowej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zawarcie umowy ramowej.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23:</w:t>
      </w:r>
      <w:r w:rsidRPr="00DE19C2">
        <w:rPr>
          <w:rFonts w:cs="Times New Roman"/>
          <w:kern w:val="0"/>
          <w:lang w:val="pl-PL" w:bidi="ar-SA"/>
        </w:rPr>
        <w:t xml:space="preserve"> </w:t>
      </w:r>
      <w:r w:rsidRPr="00DE19C2">
        <w:rPr>
          <w:rFonts w:cs="Times New Roman"/>
          <w:b/>
          <w:bCs/>
          <w:kern w:val="0"/>
          <w:lang w:val="pl-PL" w:bidi="ar-SA"/>
        </w:rPr>
        <w:t xml:space="preserve">Zamówienia, o których mówi art. 67 ust.1 pkt 7 </w:t>
      </w:r>
      <w:proofErr w:type="spellStart"/>
      <w:r w:rsidRPr="00DE19C2">
        <w:rPr>
          <w:rFonts w:cs="Times New Roman"/>
          <w:b/>
          <w:bCs/>
          <w:kern w:val="0"/>
          <w:lang w:val="pl-PL" w:bidi="ar-SA"/>
        </w:rPr>
        <w:t>pzp</w:t>
      </w:r>
      <w:proofErr w:type="spellEnd"/>
      <w:r w:rsidRPr="00DE19C2">
        <w:rPr>
          <w:rFonts w:cs="Times New Roman"/>
          <w:b/>
          <w:bCs/>
          <w:kern w:val="0"/>
          <w:lang w:val="pl-PL" w:bidi="ar-SA"/>
        </w:rPr>
        <w:t xml:space="preserve">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udzielania zamówień, o których mówi art. 67 ust.1 pkt. 7 Ustawy Prawo Zamówień Publicznych.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24:</w:t>
      </w:r>
      <w:r w:rsidRPr="00DE19C2">
        <w:rPr>
          <w:rFonts w:cs="Times New Roman"/>
          <w:kern w:val="0"/>
          <w:lang w:val="pl-PL" w:bidi="ar-SA"/>
        </w:rPr>
        <w:t xml:space="preserve"> </w:t>
      </w:r>
      <w:r w:rsidRPr="00DE19C2">
        <w:rPr>
          <w:rFonts w:cs="Times New Roman"/>
          <w:b/>
          <w:bCs/>
          <w:kern w:val="0"/>
          <w:lang w:val="pl-PL" w:bidi="ar-SA"/>
        </w:rPr>
        <w:t xml:space="preserve">Oferty wariantowe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dopuszcza </w:t>
      </w:r>
      <w:r w:rsidR="00600CEB" w:rsidRPr="00DE19C2">
        <w:rPr>
          <w:rFonts w:cs="Times New Roman"/>
          <w:kern w:val="0"/>
          <w:lang w:val="pl-PL" w:bidi="ar-SA"/>
        </w:rPr>
        <w:t xml:space="preserve">składania ofert wariantowych.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25: Postanowienia końcowe </w:t>
      </w:r>
    </w:p>
    <w:p w:rsidR="00600CEB" w:rsidRPr="00DE19C2" w:rsidRDefault="0047508E" w:rsidP="001A6BBC">
      <w:pPr>
        <w:pStyle w:val="Akapitzlist"/>
        <w:numPr>
          <w:ilvl w:val="0"/>
          <w:numId w:val="68"/>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600CEB" w:rsidRPr="00DE19C2">
        <w:rPr>
          <w:rFonts w:ascii="Times New Roman" w:hAnsi="Times New Roman" w:cs="Times New Roman"/>
          <w:sz w:val="24"/>
          <w:szCs w:val="24"/>
        </w:rPr>
        <w:t xml:space="preserve">ący </w:t>
      </w:r>
      <w:r w:rsidR="00600CEB" w:rsidRPr="00DE19C2">
        <w:rPr>
          <w:rFonts w:ascii="Times New Roman" w:hAnsi="Times New Roman" w:cs="Times New Roman"/>
          <w:b/>
          <w:bCs/>
          <w:sz w:val="24"/>
          <w:szCs w:val="24"/>
        </w:rPr>
        <w:t xml:space="preserve">nie przewiduje </w:t>
      </w:r>
      <w:r w:rsidR="00600CEB" w:rsidRPr="00DE19C2">
        <w:rPr>
          <w:rFonts w:ascii="Times New Roman" w:hAnsi="Times New Roman" w:cs="Times New Roman"/>
          <w:sz w:val="24"/>
          <w:szCs w:val="24"/>
        </w:rPr>
        <w:t>zwrotu kosztów udziału w niniejszym postępowaniu.</w:t>
      </w:r>
    </w:p>
    <w:p w:rsidR="00600CEB" w:rsidRPr="00DE19C2" w:rsidRDefault="00600CEB" w:rsidP="001A6BBC">
      <w:pPr>
        <w:pStyle w:val="Akapitzlist"/>
        <w:numPr>
          <w:ilvl w:val="0"/>
          <w:numId w:val="6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 W sprawach nieuregulowanych w SIWZ zastosowanie mają przepisy ustawy Prawo zamówień publicznych oraz Kodeksu cywilnego. </w:t>
      </w:r>
    </w:p>
    <w:p w:rsidR="00AE241A" w:rsidRDefault="00AE241A"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26: Wykaz załączników: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1 do SIWZ – Szczegółowy opis przedmiotu zamówieni</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2 do SIWZ – Formularz ofertowy</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3 do SIWZ – </w:t>
      </w:r>
      <w:r w:rsidR="004930C1" w:rsidRPr="00DE19C2">
        <w:rPr>
          <w:rFonts w:ascii="Times New Roman" w:hAnsi="Times New Roman" w:cs="Times New Roman"/>
          <w:color w:val="00000A"/>
          <w:sz w:val="24"/>
          <w:szCs w:val="24"/>
        </w:rPr>
        <w:t xml:space="preserve">Jednolity Europejski Dokument Zamówienia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4 do SIWZ – </w:t>
      </w:r>
      <w:r w:rsidR="00AB7C29" w:rsidRPr="00DE19C2">
        <w:rPr>
          <w:rFonts w:ascii="Times New Roman" w:hAnsi="Times New Roman" w:cs="Times New Roman"/>
          <w:color w:val="00000A"/>
          <w:sz w:val="24"/>
          <w:szCs w:val="24"/>
        </w:rPr>
        <w:t xml:space="preserve">Instrukcja wypełniania JEDZ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5 do SIWZ – </w:t>
      </w:r>
      <w:r w:rsidR="00AB7C29" w:rsidRPr="00DE19C2">
        <w:rPr>
          <w:rFonts w:ascii="Times New Roman" w:hAnsi="Times New Roman" w:cs="Times New Roman"/>
          <w:color w:val="00000A"/>
          <w:sz w:val="24"/>
          <w:szCs w:val="24"/>
        </w:rPr>
        <w:t>oświadczenie dotyczące przynależności do tej samej grupy kapitałowej.</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6 do SIWZ–  </w:t>
      </w:r>
      <w:r w:rsidR="00AB7C29" w:rsidRPr="00DE19C2">
        <w:rPr>
          <w:rFonts w:ascii="Times New Roman" w:hAnsi="Times New Roman" w:cs="Times New Roman"/>
          <w:color w:val="00000A"/>
          <w:sz w:val="24"/>
          <w:szCs w:val="24"/>
        </w:rPr>
        <w:t>Oświadczenie</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7 do SIWZ – </w:t>
      </w:r>
      <w:r w:rsidR="00081B45" w:rsidRPr="00DE19C2">
        <w:rPr>
          <w:rFonts w:ascii="Times New Roman" w:hAnsi="Times New Roman" w:cs="Times New Roman"/>
          <w:color w:val="00000A"/>
          <w:sz w:val="24"/>
          <w:szCs w:val="24"/>
        </w:rPr>
        <w:t>Wykaz robót</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8 do SIWZ – </w:t>
      </w:r>
      <w:r w:rsidR="00081B45" w:rsidRPr="00DE19C2">
        <w:rPr>
          <w:rFonts w:ascii="Times New Roman" w:hAnsi="Times New Roman" w:cs="Times New Roman"/>
          <w:color w:val="00000A"/>
          <w:sz w:val="24"/>
          <w:szCs w:val="24"/>
        </w:rPr>
        <w:t>Wykaz narzędzi</w:t>
      </w:r>
    </w:p>
    <w:p w:rsidR="00600CEB" w:rsidRPr="00444F39" w:rsidRDefault="00600CEB" w:rsidP="00444F39">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9 do SIWZ –</w:t>
      </w:r>
      <w:r w:rsidR="00AB7C29" w:rsidRPr="00DE19C2">
        <w:rPr>
          <w:rFonts w:ascii="Times New Roman" w:hAnsi="Times New Roman" w:cs="Times New Roman"/>
          <w:color w:val="00000A"/>
          <w:sz w:val="24"/>
          <w:szCs w:val="24"/>
        </w:rPr>
        <w:t>Wzór umowy</w:t>
      </w:r>
    </w:p>
    <w:sectPr w:rsidR="00600CEB" w:rsidRPr="00444F39">
      <w:headerReference w:type="default" r:id="rId12"/>
      <w:footerReference w:type="default" r:id="rId1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88" w:rsidRDefault="00D35888">
      <w:r>
        <w:separator/>
      </w:r>
    </w:p>
  </w:endnote>
  <w:endnote w:type="continuationSeparator" w:id="0">
    <w:p w:rsidR="00D35888" w:rsidRDefault="00D3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Univers-PL">
    <w:altName w:val="Gabriola"/>
    <w:charset w:val="00"/>
    <w:family w:val="decorative"/>
    <w:pitch w:val="variable"/>
  </w:font>
  <w:font w:name="SimSun">
    <w:altName w:val="宋体"/>
    <w:panose1 w:val="02010600030101010101"/>
    <w:charset w:val="86"/>
    <w:family w:val="auto"/>
    <w:pitch w:val="variable"/>
    <w:sig w:usb0="00000003" w:usb1="288F0000" w:usb2="00000016" w:usb3="00000000" w:csb0="00040001" w:csb1="00000000"/>
  </w:font>
  <w:font w:name="ArialMT">
    <w:charset w:val="00"/>
    <w:family w:val="swiss"/>
    <w:pitch w:val="default"/>
  </w:font>
  <w:font w:name="Arial-BoldMT">
    <w:charset w:val="00"/>
    <w:family w:val="swiss"/>
    <w:pitch w:val="default"/>
  </w:font>
  <w:font w:name="Arial-ItalicMT">
    <w:charset w:val="00"/>
    <w:family w:val="swiss"/>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4F" w:rsidRDefault="00EA7D4F">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977569">
      <w:rPr>
        <w:rFonts w:eastAsia="ArialMT" w:cs="ArialMT"/>
        <w:noProof/>
        <w:sz w:val="18"/>
        <w:szCs w:val="18"/>
        <w:lang w:val="pl-PL"/>
      </w:rPr>
      <w:t>3</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977569">
      <w:rPr>
        <w:rFonts w:eastAsia="ArialMT" w:cs="ArialMT"/>
        <w:noProof/>
        <w:sz w:val="18"/>
        <w:szCs w:val="18"/>
        <w:lang w:val="pl-PL"/>
      </w:rPr>
      <w:t>25</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88" w:rsidRDefault="00D35888">
      <w:r>
        <w:separator/>
      </w:r>
    </w:p>
  </w:footnote>
  <w:footnote w:type="continuationSeparator" w:id="0">
    <w:p w:rsidR="00D35888" w:rsidRDefault="00D3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4F" w:rsidRDefault="00EA7D4F">
    <w:pPr>
      <w:pStyle w:val="Standard"/>
      <w:autoSpaceDE w:val="0"/>
      <w:jc w:val="both"/>
      <w:rPr>
        <w:rFonts w:cs="Times New Roman"/>
        <w:kern w:val="0"/>
        <w:sz w:val="22"/>
        <w:szCs w:val="22"/>
        <w:lang w:val="pl-PL" w:bidi="ar-SA"/>
      </w:rPr>
    </w:pPr>
    <w:r w:rsidRPr="00E07C99">
      <w:rPr>
        <w:rFonts w:eastAsia="Arial" w:cs="Times New Roman"/>
        <w:sz w:val="22"/>
        <w:szCs w:val="22"/>
        <w:lang w:val="pl-PL"/>
      </w:rPr>
      <w:t>ZP.PN.271.</w:t>
    </w:r>
    <w:r>
      <w:rPr>
        <w:rFonts w:eastAsia="Arial" w:cs="Times New Roman"/>
        <w:sz w:val="22"/>
        <w:szCs w:val="22"/>
        <w:lang w:val="pl-PL"/>
      </w:rPr>
      <w:t>1</w:t>
    </w:r>
    <w:r w:rsidRPr="00E07C99">
      <w:rPr>
        <w:rFonts w:eastAsia="Arial" w:cs="Times New Roman"/>
        <w:sz w:val="22"/>
        <w:szCs w:val="22"/>
        <w:lang w:val="pl-PL"/>
      </w:rPr>
      <w:t>.201</w:t>
    </w:r>
    <w:r>
      <w:rPr>
        <w:rFonts w:eastAsia="Arial" w:cs="Times New Roman"/>
        <w:sz w:val="22"/>
        <w:szCs w:val="22"/>
        <w:lang w:val="pl-PL"/>
      </w:rPr>
      <w:t>8</w:t>
    </w:r>
    <w:r w:rsidRPr="00E07C99">
      <w:rPr>
        <w:rFonts w:eastAsia="Arial" w:cs="Times New Roman"/>
        <w:sz w:val="22"/>
        <w:szCs w:val="22"/>
        <w:lang w:val="pl-PL"/>
      </w:rPr>
      <w:t xml:space="preserve"> </w:t>
    </w:r>
    <w:r w:rsidRPr="00E07C99">
      <w:rPr>
        <w:rFonts w:cs="Times New Roman"/>
        <w:kern w:val="0"/>
        <w:sz w:val="22"/>
        <w:szCs w:val="22"/>
        <w:lang w:val="pl-PL" w:bidi="ar-SA"/>
      </w:rPr>
      <w:t xml:space="preserve"> </w:t>
    </w:r>
    <w:r>
      <w:rPr>
        <w:rFonts w:cs="Times New Roman"/>
        <w:kern w:val="0"/>
        <w:sz w:val="22"/>
        <w:szCs w:val="22"/>
        <w:lang w:val="pl-PL" w:bidi="ar-SA"/>
      </w:rPr>
      <w:t>Odbiór, transport i zagospodarowanie odpadów komunalnych z terenu Gminy Czarna Woda</w:t>
    </w:r>
  </w:p>
  <w:p w:rsidR="00EA7D4F" w:rsidRDefault="00EA7D4F">
    <w:pPr>
      <w:pStyle w:val="Standard"/>
      <w:autoSpaceDE w:val="0"/>
      <w:jc w:val="both"/>
      <w:rPr>
        <w:rFonts w:cs="Times New Roman"/>
        <w:kern w:val="0"/>
        <w:sz w:val="22"/>
        <w:szCs w:val="22"/>
        <w:lang w:val="pl-PL" w:bidi="ar-SA"/>
      </w:rPr>
    </w:pPr>
    <w:r>
      <w:rPr>
        <w:rFonts w:cs="Times New Roman"/>
        <w:kern w:val="0"/>
        <w:sz w:val="22"/>
        <w:szCs w:val="22"/>
        <w:lang w:val="pl-PL" w:bidi="ar-SA"/>
      </w:rPr>
      <w:t>-----------------------------------------------------------------------------------------------------------------------------------</w:t>
    </w:r>
  </w:p>
  <w:p w:rsidR="00EA7D4F" w:rsidRPr="00E07C99" w:rsidRDefault="00EA7D4F">
    <w:pPr>
      <w:pStyle w:val="Standard"/>
      <w:autoSpaceDE w:val="0"/>
      <w:jc w:val="both"/>
      <w:rPr>
        <w:rFonts w:cs="Times New Roman"/>
        <w:sz w:val="22"/>
        <w:szCs w:val="22"/>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3.%2."/>
      <w:lvlJc w:val="left"/>
      <w:pPr>
        <w:tabs>
          <w:tab w:val="num" w:pos="1440"/>
        </w:tabs>
        <w:ind w:left="1440" w:hanging="360"/>
      </w:pPr>
      <w:rPr>
        <w:rFonts w:ascii="Arial" w:hAnsi="Arial" w:cs="Arial"/>
      </w:rPr>
    </w:lvl>
    <w:lvl w:ilvl="2">
      <w:start w:val="5"/>
      <w:numFmt w:val="decimal"/>
      <w:lvlText w:val="3.%3."/>
      <w:lvlJc w:val="left"/>
      <w:pPr>
        <w:tabs>
          <w:tab w:val="num" w:pos="2160"/>
        </w:tabs>
        <w:ind w:left="2160" w:hanging="360"/>
      </w:pPr>
      <w:rPr>
        <w:rFonts w:ascii="Arial" w:hAnsi="Arial" w:cs="Arial"/>
        <w:b w:val="0"/>
        <w:bCs w:val="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8"/>
    <w:multiLevelType w:val="multilevel"/>
    <w:tmpl w:val="57ACD3B2"/>
    <w:name w:val="WW8Num8"/>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B"/>
    <w:multiLevelType w:val="multilevel"/>
    <w:tmpl w:val="0000000B"/>
    <w:name w:val="WW8Num12"/>
    <w:lvl w:ilvl="0">
      <w:start w:val="5"/>
      <w:numFmt w:val="decimal"/>
      <w:lvlText w:val="%1."/>
      <w:lvlJc w:val="left"/>
      <w:pPr>
        <w:tabs>
          <w:tab w:val="num" w:pos="720"/>
        </w:tabs>
        <w:ind w:left="720" w:hanging="360"/>
      </w:pPr>
      <w:rPr>
        <w:rFonts w:ascii="Arial" w:hAnsi="Arial" w:cs="Arial"/>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F"/>
    <w:multiLevelType w:val="multilevel"/>
    <w:tmpl w:val="0000000F"/>
    <w:name w:val="WW8Num16"/>
    <w:lvl w:ilvl="0">
      <w:start w:val="1"/>
      <w:numFmt w:val="decimal"/>
      <w:lvlText w:val="3.%1."/>
      <w:lvlJc w:val="left"/>
      <w:pPr>
        <w:tabs>
          <w:tab w:val="num" w:pos="720"/>
        </w:tabs>
        <w:ind w:left="720" w:hanging="360"/>
      </w:pPr>
      <w:rPr>
        <w:rFonts w:ascii="Arial" w:hAnsi="Arial" w:cs="Arial"/>
        <w:i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0"/>
    <w:multiLevelType w:val="multilevel"/>
    <w:tmpl w:val="74963828"/>
    <w:name w:val="WW8Num17"/>
    <w:lvl w:ilvl="0">
      <w:start w:val="1"/>
      <w:numFmt w:val="decimal"/>
      <w:lvlText w:val="%1)"/>
      <w:lvlJc w:val="left"/>
      <w:pPr>
        <w:tabs>
          <w:tab w:val="num" w:pos="0"/>
        </w:tabs>
        <w:ind w:left="720" w:hanging="360"/>
      </w:pPr>
      <w:rPr>
        <w:bCs/>
        <w: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7">
    <w:nsid w:val="00000015"/>
    <w:multiLevelType w:val="singleLevel"/>
    <w:tmpl w:val="00000015"/>
    <w:name w:val="WW8Num22"/>
    <w:lvl w:ilvl="0">
      <w:start w:val="1"/>
      <w:numFmt w:val="decimal"/>
      <w:lvlText w:val="%1."/>
      <w:lvlJc w:val="left"/>
      <w:pPr>
        <w:tabs>
          <w:tab w:val="num" w:pos="-283"/>
        </w:tabs>
        <w:ind w:left="644" w:hanging="360"/>
      </w:pPr>
      <w:rPr>
        <w:rFonts w:ascii="Arial" w:hAnsi="Arial" w:cs="Arial"/>
        <w:sz w:val="22"/>
        <w:szCs w:val="22"/>
      </w:rPr>
    </w:lvl>
  </w:abstractNum>
  <w:abstractNum w:abstractNumId="8">
    <w:nsid w:val="00000016"/>
    <w:multiLevelType w:val="multilevel"/>
    <w:tmpl w:val="00000016"/>
    <w:name w:val="WW8Num23"/>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7"/>
    <w:multiLevelType w:val="singleLevel"/>
    <w:tmpl w:val="EA7092E2"/>
    <w:name w:val="WW8Num24"/>
    <w:lvl w:ilvl="0">
      <w:start w:val="1"/>
      <w:numFmt w:val="lowerLetter"/>
      <w:lvlText w:val="%1)"/>
      <w:lvlJc w:val="left"/>
      <w:pPr>
        <w:tabs>
          <w:tab w:val="num" w:pos="0"/>
        </w:tabs>
        <w:ind w:left="2221" w:hanging="360"/>
      </w:pPr>
      <w:rPr>
        <w:b/>
        <w:bCs/>
        <w:color w:val="auto"/>
      </w:rPr>
    </w:lvl>
  </w:abstractNum>
  <w:abstractNum w:abstractNumId="1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E"/>
    <w:multiLevelType w:val="multilevel"/>
    <w:tmpl w:val="AE42B78E"/>
    <w:name w:val="WW8Num31"/>
    <w:lvl w:ilvl="0">
      <w:start w:val="1"/>
      <w:numFmt w:val="decimal"/>
      <w:lvlText w:val="%1)"/>
      <w:lvlJc w:val="left"/>
      <w:pPr>
        <w:tabs>
          <w:tab w:val="num" w:pos="0"/>
        </w:tabs>
        <w:ind w:left="1920" w:hanging="360"/>
      </w:pPr>
      <w:rPr>
        <w:b/>
        <w:iCs/>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2">
    <w:nsid w:val="00000021"/>
    <w:multiLevelType w:val="multilevel"/>
    <w:tmpl w:val="00000021"/>
    <w:name w:val="WW8Num3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6911626"/>
    <w:multiLevelType w:val="hybridMultilevel"/>
    <w:tmpl w:val="D2E2C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08901E07"/>
    <w:multiLevelType w:val="hybridMultilevel"/>
    <w:tmpl w:val="58029D16"/>
    <w:lvl w:ilvl="0" w:tplc="04150017">
      <w:start w:val="1"/>
      <w:numFmt w:val="bullet"/>
      <w:lvlText w:val="-"/>
      <w:lvlJc w:val="left"/>
      <w:pPr>
        <w:ind w:left="720" w:hanging="360"/>
      </w:pPr>
      <w:rPr>
        <w:rFonts w:ascii="Verdana" w:hAnsi="Verdana" w:hint="default"/>
      </w:rPr>
    </w:lvl>
    <w:lvl w:ilvl="1" w:tplc="04150017">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93F743D"/>
    <w:multiLevelType w:val="hybridMultilevel"/>
    <w:tmpl w:val="BE1840F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17A1B24"/>
    <w:multiLevelType w:val="hybridMultilevel"/>
    <w:tmpl w:val="2082742C"/>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2">
    <w:nsid w:val="122E0FD6"/>
    <w:multiLevelType w:val="hybridMultilevel"/>
    <w:tmpl w:val="66C02B28"/>
    <w:lvl w:ilvl="0" w:tplc="E3749720">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42A47B2"/>
    <w:multiLevelType w:val="hybridMultilevel"/>
    <w:tmpl w:val="5324F4A4"/>
    <w:lvl w:ilvl="0" w:tplc="6A2A5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1707BF"/>
    <w:multiLevelType w:val="hybridMultilevel"/>
    <w:tmpl w:val="C6B6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D8A67A9"/>
    <w:multiLevelType w:val="hybridMultilevel"/>
    <w:tmpl w:val="41EA3D5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1">
    <w:nsid w:val="1E7F17DC"/>
    <w:multiLevelType w:val="hybridMultilevel"/>
    <w:tmpl w:val="ECD06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F094A2E"/>
    <w:multiLevelType w:val="hybridMultilevel"/>
    <w:tmpl w:val="FCB0B94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F152DA0"/>
    <w:multiLevelType w:val="hybridMultilevel"/>
    <w:tmpl w:val="10025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D97114"/>
    <w:multiLevelType w:val="hybridMultilevel"/>
    <w:tmpl w:val="70D4D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EA0B7F"/>
    <w:multiLevelType w:val="hybridMultilevel"/>
    <w:tmpl w:val="98207DBC"/>
    <w:lvl w:ilvl="0" w:tplc="351CFB6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28B96ED5"/>
    <w:multiLevelType w:val="hybridMultilevel"/>
    <w:tmpl w:val="86C0FBB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9">
    <w:nsid w:val="2EA23B9E"/>
    <w:multiLevelType w:val="hybridMultilevel"/>
    <w:tmpl w:val="A4A4DA9E"/>
    <w:lvl w:ilvl="0" w:tplc="420AFA3C">
      <w:start w:val="4"/>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F174A30"/>
    <w:multiLevelType w:val="hybridMultilevel"/>
    <w:tmpl w:val="C49C0D50"/>
    <w:lvl w:ilvl="0" w:tplc="E3749720">
      <w:start w:val="1"/>
      <w:numFmt w:val="bullet"/>
      <w:lvlText w:val=""/>
      <w:lvlJc w:val="left"/>
      <w:pPr>
        <w:ind w:left="1440" w:hanging="360"/>
      </w:pPr>
      <w:rPr>
        <w:rFonts w:ascii="Symbol" w:hAnsi="Symbol" w:cs="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nsid w:val="322D2476"/>
    <w:multiLevelType w:val="hybridMultilevel"/>
    <w:tmpl w:val="97FC3EC6"/>
    <w:lvl w:ilvl="0" w:tplc="BD10AA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55F4DF4"/>
    <w:multiLevelType w:val="hybridMultilevel"/>
    <w:tmpl w:val="8D9AD38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667395E"/>
    <w:multiLevelType w:val="hybridMultilevel"/>
    <w:tmpl w:val="9B1037C8"/>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9">
    <w:nsid w:val="422A7CCB"/>
    <w:multiLevelType w:val="hybridMultilevel"/>
    <w:tmpl w:val="9C3AC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DD81C2E"/>
    <w:multiLevelType w:val="hybridMultilevel"/>
    <w:tmpl w:val="A97ED76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DC26C8"/>
    <w:multiLevelType w:val="hybridMultilevel"/>
    <w:tmpl w:val="61A2EAB6"/>
    <w:lvl w:ilvl="0" w:tplc="4B2404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538191C"/>
    <w:multiLevelType w:val="hybridMultilevel"/>
    <w:tmpl w:val="70260624"/>
    <w:lvl w:ilvl="0" w:tplc="2DD82E96">
      <w:start w:val="2"/>
      <w:numFmt w:val="upperRoman"/>
      <w:lvlText w:val="%1."/>
      <w:lvlJc w:val="right"/>
      <w:pPr>
        <w:ind w:left="774" w:hanging="360"/>
      </w:pPr>
      <w:rPr>
        <w:rFonts w:hint="default"/>
      </w:rPr>
    </w:lvl>
    <w:lvl w:ilvl="1" w:tplc="13B4515E">
      <w:numFmt w:val="bullet"/>
      <w:lvlText w:val=""/>
      <w:lvlJc w:val="left"/>
      <w:pPr>
        <w:ind w:left="1440" w:hanging="360"/>
      </w:pPr>
      <w:rPr>
        <w:rFonts w:ascii="Symbol" w:eastAsia="Arial Unicode MS"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5766A6C"/>
    <w:multiLevelType w:val="hybridMultilevel"/>
    <w:tmpl w:val="FA38EB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73D1053"/>
    <w:multiLevelType w:val="hybridMultilevel"/>
    <w:tmpl w:val="E62849E6"/>
    <w:lvl w:ilvl="0" w:tplc="817AB8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5DCC1ECA"/>
    <w:multiLevelType w:val="hybridMultilevel"/>
    <w:tmpl w:val="A2BED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E0F1DFF"/>
    <w:multiLevelType w:val="hybridMultilevel"/>
    <w:tmpl w:val="8124C3F4"/>
    <w:lvl w:ilvl="0" w:tplc="AFF0F52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551FCF"/>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4FF6487"/>
    <w:multiLevelType w:val="hybridMultilevel"/>
    <w:tmpl w:val="B0901FEC"/>
    <w:lvl w:ilvl="0" w:tplc="58F2D194">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F12724"/>
    <w:multiLevelType w:val="hybridMultilevel"/>
    <w:tmpl w:val="23DC0E26"/>
    <w:lvl w:ilvl="0" w:tplc="5CA472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6A447D"/>
    <w:multiLevelType w:val="hybridMultilevel"/>
    <w:tmpl w:val="96A47F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3E7816"/>
    <w:multiLevelType w:val="hybridMultilevel"/>
    <w:tmpl w:val="5322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C693B37"/>
    <w:multiLevelType w:val="hybridMultilevel"/>
    <w:tmpl w:val="F378F99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6D9413A5"/>
    <w:multiLevelType w:val="hybridMultilevel"/>
    <w:tmpl w:val="E2E2A3AC"/>
    <w:lvl w:ilvl="0" w:tplc="0E02E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48054B"/>
    <w:multiLevelType w:val="hybridMultilevel"/>
    <w:tmpl w:val="E822F7CE"/>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8C8621A"/>
    <w:multiLevelType w:val="hybridMultilevel"/>
    <w:tmpl w:val="8124C3F4"/>
    <w:lvl w:ilvl="0" w:tplc="AFF0F52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9050645"/>
    <w:multiLevelType w:val="hybridMultilevel"/>
    <w:tmpl w:val="7458BA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AF83F18"/>
    <w:multiLevelType w:val="hybridMultilevel"/>
    <w:tmpl w:val="6D76EAF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7C93728E"/>
    <w:multiLevelType w:val="hybridMultilevel"/>
    <w:tmpl w:val="B3E03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EE97FA3"/>
    <w:multiLevelType w:val="hybridMultilevel"/>
    <w:tmpl w:val="AF84E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3"/>
  </w:num>
  <w:num w:numId="3">
    <w:abstractNumId w:val="14"/>
  </w:num>
  <w:num w:numId="4">
    <w:abstractNumId w:val="51"/>
  </w:num>
  <w:num w:numId="5">
    <w:abstractNumId w:val="37"/>
  </w:num>
  <w:num w:numId="6">
    <w:abstractNumId w:val="56"/>
  </w:num>
  <w:num w:numId="7">
    <w:abstractNumId w:val="15"/>
  </w:num>
  <w:num w:numId="8">
    <w:abstractNumId w:val="45"/>
  </w:num>
  <w:num w:numId="9">
    <w:abstractNumId w:val="23"/>
  </w:num>
  <w:num w:numId="10">
    <w:abstractNumId w:val="55"/>
  </w:num>
  <w:num w:numId="11">
    <w:abstractNumId w:val="27"/>
  </w:num>
  <w:num w:numId="12">
    <w:abstractNumId w:val="48"/>
  </w:num>
  <w:num w:numId="13">
    <w:abstractNumId w:val="78"/>
  </w:num>
  <w:num w:numId="14">
    <w:abstractNumId w:val="76"/>
  </w:num>
  <w:num w:numId="15">
    <w:abstractNumId w:val="80"/>
  </w:num>
  <w:num w:numId="16">
    <w:abstractNumId w:val="52"/>
  </w:num>
  <w:num w:numId="17">
    <w:abstractNumId w:val="36"/>
  </w:num>
  <w:num w:numId="18">
    <w:abstractNumId w:val="17"/>
  </w:num>
  <w:num w:numId="19">
    <w:abstractNumId w:val="62"/>
  </w:num>
  <w:num w:numId="20">
    <w:abstractNumId w:val="31"/>
  </w:num>
  <w:num w:numId="21">
    <w:abstractNumId w:val="49"/>
  </w:num>
  <w:num w:numId="22">
    <w:abstractNumId w:val="19"/>
  </w:num>
  <w:num w:numId="23">
    <w:abstractNumId w:val="26"/>
  </w:num>
  <w:num w:numId="24">
    <w:abstractNumId w:val="68"/>
  </w:num>
  <w:num w:numId="25">
    <w:abstractNumId w:val="35"/>
  </w:num>
  <w:num w:numId="26">
    <w:abstractNumId w:val="61"/>
  </w:num>
  <w:num w:numId="27">
    <w:abstractNumId w:val="60"/>
  </w:num>
  <w:num w:numId="28">
    <w:abstractNumId w:val="47"/>
  </w:num>
  <w:num w:numId="29">
    <w:abstractNumId w:val="82"/>
  </w:num>
  <w:num w:numId="30">
    <w:abstractNumId w:val="41"/>
  </w:num>
  <w:num w:numId="31">
    <w:abstractNumId w:val="66"/>
  </w:num>
  <w:num w:numId="32">
    <w:abstractNumId w:val="72"/>
  </w:num>
  <w:num w:numId="33">
    <w:abstractNumId w:val="67"/>
  </w:num>
  <w:num w:numId="34">
    <w:abstractNumId w:val="71"/>
  </w:num>
  <w:num w:numId="35">
    <w:abstractNumId w:val="44"/>
  </w:num>
  <w:num w:numId="36">
    <w:abstractNumId w:val="81"/>
  </w:num>
  <w:num w:numId="37">
    <w:abstractNumId w:val="34"/>
  </w:num>
  <w:num w:numId="38">
    <w:abstractNumId w:val="40"/>
  </w:num>
  <w:num w:numId="39">
    <w:abstractNumId w:val="22"/>
  </w:num>
  <w:num w:numId="40">
    <w:abstractNumId w:val="79"/>
  </w:num>
  <w:num w:numId="41">
    <w:abstractNumId w:val="24"/>
  </w:num>
  <w:num w:numId="42">
    <w:abstractNumId w:val="75"/>
  </w:num>
  <w:num w:numId="43">
    <w:abstractNumId w:val="70"/>
  </w:num>
  <w:num w:numId="44">
    <w:abstractNumId w:val="39"/>
  </w:num>
  <w:num w:numId="45">
    <w:abstractNumId w:val="43"/>
  </w:num>
  <w:num w:numId="46">
    <w:abstractNumId w:val="16"/>
  </w:num>
  <w:num w:numId="47">
    <w:abstractNumId w:val="42"/>
  </w:num>
  <w:num w:numId="48">
    <w:abstractNumId w:val="74"/>
  </w:num>
  <w:num w:numId="49">
    <w:abstractNumId w:val="33"/>
  </w:num>
  <w:num w:numId="50">
    <w:abstractNumId w:val="54"/>
  </w:num>
  <w:num w:numId="51">
    <w:abstractNumId w:val="38"/>
  </w:num>
  <w:num w:numId="52">
    <w:abstractNumId w:val="58"/>
  </w:num>
  <w:num w:numId="53">
    <w:abstractNumId w:val="30"/>
  </w:num>
  <w:num w:numId="54">
    <w:abstractNumId w:val="64"/>
  </w:num>
  <w:num w:numId="55">
    <w:abstractNumId w:val="59"/>
  </w:num>
  <w:num w:numId="56">
    <w:abstractNumId w:val="21"/>
  </w:num>
  <w:num w:numId="57">
    <w:abstractNumId w:val="73"/>
  </w:num>
  <w:num w:numId="58">
    <w:abstractNumId w:val="63"/>
  </w:num>
  <w:num w:numId="59">
    <w:abstractNumId w:val="69"/>
  </w:num>
  <w:num w:numId="60">
    <w:abstractNumId w:val="77"/>
  </w:num>
  <w:num w:numId="61">
    <w:abstractNumId w:val="50"/>
  </w:num>
  <w:num w:numId="62">
    <w:abstractNumId w:val="53"/>
  </w:num>
  <w:num w:numId="63">
    <w:abstractNumId w:val="18"/>
  </w:num>
  <w:num w:numId="64">
    <w:abstractNumId w:val="46"/>
  </w:num>
  <w:num w:numId="65">
    <w:abstractNumId w:val="28"/>
  </w:num>
  <w:num w:numId="66">
    <w:abstractNumId w:val="25"/>
  </w:num>
  <w:num w:numId="67">
    <w:abstractNumId w:val="65"/>
  </w:num>
  <w:num w:numId="68">
    <w:abstractNumId w:val="57"/>
  </w:num>
  <w:num w:numId="69">
    <w:abstractNumId w:val="29"/>
  </w:num>
  <w:num w:numId="70">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1516"/>
    <w:rsid w:val="00003C5C"/>
    <w:rsid w:val="00007942"/>
    <w:rsid w:val="000144C0"/>
    <w:rsid w:val="00022D57"/>
    <w:rsid w:val="0002321A"/>
    <w:rsid w:val="00023C49"/>
    <w:rsid w:val="00023DE8"/>
    <w:rsid w:val="000256D5"/>
    <w:rsid w:val="000335E3"/>
    <w:rsid w:val="000336FA"/>
    <w:rsid w:val="00036B7B"/>
    <w:rsid w:val="000370CA"/>
    <w:rsid w:val="00050292"/>
    <w:rsid w:val="00051A2E"/>
    <w:rsid w:val="000574C0"/>
    <w:rsid w:val="000578F7"/>
    <w:rsid w:val="000619CA"/>
    <w:rsid w:val="00062507"/>
    <w:rsid w:val="0007305B"/>
    <w:rsid w:val="00081B45"/>
    <w:rsid w:val="000924F2"/>
    <w:rsid w:val="00094EC5"/>
    <w:rsid w:val="00096603"/>
    <w:rsid w:val="000B4FCD"/>
    <w:rsid w:val="000B50A2"/>
    <w:rsid w:val="000C0EA6"/>
    <w:rsid w:val="000E0A41"/>
    <w:rsid w:val="000F7F3D"/>
    <w:rsid w:val="001038DC"/>
    <w:rsid w:val="001204B0"/>
    <w:rsid w:val="001214CB"/>
    <w:rsid w:val="00123B69"/>
    <w:rsid w:val="0012733E"/>
    <w:rsid w:val="00132A58"/>
    <w:rsid w:val="001343A9"/>
    <w:rsid w:val="00145C46"/>
    <w:rsid w:val="00150A7B"/>
    <w:rsid w:val="001515D9"/>
    <w:rsid w:val="00154E8F"/>
    <w:rsid w:val="001569C7"/>
    <w:rsid w:val="001606D3"/>
    <w:rsid w:val="00161110"/>
    <w:rsid w:val="00164542"/>
    <w:rsid w:val="0016789C"/>
    <w:rsid w:val="00171C79"/>
    <w:rsid w:val="0018362A"/>
    <w:rsid w:val="00191008"/>
    <w:rsid w:val="00191658"/>
    <w:rsid w:val="0019463A"/>
    <w:rsid w:val="00195F49"/>
    <w:rsid w:val="001A439B"/>
    <w:rsid w:val="001A45BF"/>
    <w:rsid w:val="001A6BBC"/>
    <w:rsid w:val="001B019F"/>
    <w:rsid w:val="001B5226"/>
    <w:rsid w:val="001C052D"/>
    <w:rsid w:val="001C66C4"/>
    <w:rsid w:val="001D05C7"/>
    <w:rsid w:val="001D1A98"/>
    <w:rsid w:val="001D536F"/>
    <w:rsid w:val="001D6AAC"/>
    <w:rsid w:val="00201DDF"/>
    <w:rsid w:val="002061AB"/>
    <w:rsid w:val="00207566"/>
    <w:rsid w:val="002107D3"/>
    <w:rsid w:val="00212D82"/>
    <w:rsid w:val="00214EA7"/>
    <w:rsid w:val="00224469"/>
    <w:rsid w:val="00241760"/>
    <w:rsid w:val="00250D9C"/>
    <w:rsid w:val="00256192"/>
    <w:rsid w:val="0026193F"/>
    <w:rsid w:val="0027358F"/>
    <w:rsid w:val="00285180"/>
    <w:rsid w:val="0028534A"/>
    <w:rsid w:val="00286082"/>
    <w:rsid w:val="002A174F"/>
    <w:rsid w:val="002A4F84"/>
    <w:rsid w:val="002A52EA"/>
    <w:rsid w:val="002B2A0D"/>
    <w:rsid w:val="002C224C"/>
    <w:rsid w:val="002E1EC9"/>
    <w:rsid w:val="002E2146"/>
    <w:rsid w:val="002E27F9"/>
    <w:rsid w:val="002F6E61"/>
    <w:rsid w:val="00303945"/>
    <w:rsid w:val="00325101"/>
    <w:rsid w:val="003326ED"/>
    <w:rsid w:val="00342C30"/>
    <w:rsid w:val="00363454"/>
    <w:rsid w:val="003701DB"/>
    <w:rsid w:val="003711AA"/>
    <w:rsid w:val="00371AC0"/>
    <w:rsid w:val="0037446D"/>
    <w:rsid w:val="00376B4F"/>
    <w:rsid w:val="00391B00"/>
    <w:rsid w:val="003952A5"/>
    <w:rsid w:val="003A501A"/>
    <w:rsid w:val="003A667E"/>
    <w:rsid w:val="003A736D"/>
    <w:rsid w:val="003B3CD8"/>
    <w:rsid w:val="003C25E6"/>
    <w:rsid w:val="003D5865"/>
    <w:rsid w:val="003E2273"/>
    <w:rsid w:val="003F2278"/>
    <w:rsid w:val="0041018A"/>
    <w:rsid w:val="00414E63"/>
    <w:rsid w:val="00415B7D"/>
    <w:rsid w:val="004264AB"/>
    <w:rsid w:val="00427C2C"/>
    <w:rsid w:val="0043120C"/>
    <w:rsid w:val="00436774"/>
    <w:rsid w:val="00437CC1"/>
    <w:rsid w:val="00441066"/>
    <w:rsid w:val="00443653"/>
    <w:rsid w:val="00444D2F"/>
    <w:rsid w:val="00444F39"/>
    <w:rsid w:val="0044520E"/>
    <w:rsid w:val="0044596E"/>
    <w:rsid w:val="0045160C"/>
    <w:rsid w:val="00451B0D"/>
    <w:rsid w:val="004525D5"/>
    <w:rsid w:val="00453321"/>
    <w:rsid w:val="00462876"/>
    <w:rsid w:val="0047508E"/>
    <w:rsid w:val="00483A30"/>
    <w:rsid w:val="00487D5A"/>
    <w:rsid w:val="004930C1"/>
    <w:rsid w:val="00497FED"/>
    <w:rsid w:val="004A019C"/>
    <w:rsid w:val="004B1A18"/>
    <w:rsid w:val="004C33F3"/>
    <w:rsid w:val="004D14E5"/>
    <w:rsid w:val="004D3731"/>
    <w:rsid w:val="004F7540"/>
    <w:rsid w:val="00501FF0"/>
    <w:rsid w:val="005054FF"/>
    <w:rsid w:val="00505A88"/>
    <w:rsid w:val="0050657C"/>
    <w:rsid w:val="00506BF6"/>
    <w:rsid w:val="0052499C"/>
    <w:rsid w:val="0052690E"/>
    <w:rsid w:val="005272E7"/>
    <w:rsid w:val="00527CB5"/>
    <w:rsid w:val="0053062C"/>
    <w:rsid w:val="005454EB"/>
    <w:rsid w:val="00547198"/>
    <w:rsid w:val="00561E91"/>
    <w:rsid w:val="0058309A"/>
    <w:rsid w:val="0059006A"/>
    <w:rsid w:val="0059009D"/>
    <w:rsid w:val="005913EB"/>
    <w:rsid w:val="005A2A68"/>
    <w:rsid w:val="005B607D"/>
    <w:rsid w:val="005D0FC5"/>
    <w:rsid w:val="005D1BA7"/>
    <w:rsid w:val="005D240E"/>
    <w:rsid w:val="005D42A4"/>
    <w:rsid w:val="005D56F8"/>
    <w:rsid w:val="005D6AA0"/>
    <w:rsid w:val="005D7AB0"/>
    <w:rsid w:val="005D7D10"/>
    <w:rsid w:val="005F77E3"/>
    <w:rsid w:val="00600CEB"/>
    <w:rsid w:val="00612AFE"/>
    <w:rsid w:val="006268C6"/>
    <w:rsid w:val="00630B7D"/>
    <w:rsid w:val="00641358"/>
    <w:rsid w:val="006444BC"/>
    <w:rsid w:val="00645E3C"/>
    <w:rsid w:val="0064665D"/>
    <w:rsid w:val="00660619"/>
    <w:rsid w:val="006626B6"/>
    <w:rsid w:val="00664A62"/>
    <w:rsid w:val="00674F8E"/>
    <w:rsid w:val="006837E2"/>
    <w:rsid w:val="00692520"/>
    <w:rsid w:val="00693D39"/>
    <w:rsid w:val="0069613D"/>
    <w:rsid w:val="006A3D3A"/>
    <w:rsid w:val="006A7E67"/>
    <w:rsid w:val="006B01FE"/>
    <w:rsid w:val="006B41E1"/>
    <w:rsid w:val="006B62FE"/>
    <w:rsid w:val="006C5FB4"/>
    <w:rsid w:val="006D4772"/>
    <w:rsid w:val="006D5D2A"/>
    <w:rsid w:val="006E51E5"/>
    <w:rsid w:val="006F32BE"/>
    <w:rsid w:val="00702575"/>
    <w:rsid w:val="0070655E"/>
    <w:rsid w:val="00706D88"/>
    <w:rsid w:val="00720EE8"/>
    <w:rsid w:val="00726EF8"/>
    <w:rsid w:val="0072704B"/>
    <w:rsid w:val="00735D73"/>
    <w:rsid w:val="0073607B"/>
    <w:rsid w:val="00751161"/>
    <w:rsid w:val="0076446D"/>
    <w:rsid w:val="00765EA5"/>
    <w:rsid w:val="00796158"/>
    <w:rsid w:val="007A3F28"/>
    <w:rsid w:val="007B2099"/>
    <w:rsid w:val="007C36F1"/>
    <w:rsid w:val="007C5983"/>
    <w:rsid w:val="0080626C"/>
    <w:rsid w:val="008142E0"/>
    <w:rsid w:val="008329E8"/>
    <w:rsid w:val="00835D78"/>
    <w:rsid w:val="00837F69"/>
    <w:rsid w:val="00841EDD"/>
    <w:rsid w:val="008432F4"/>
    <w:rsid w:val="00844AC6"/>
    <w:rsid w:val="00846A01"/>
    <w:rsid w:val="008503ED"/>
    <w:rsid w:val="0085050E"/>
    <w:rsid w:val="0085153C"/>
    <w:rsid w:val="00855530"/>
    <w:rsid w:val="00863A68"/>
    <w:rsid w:val="00874D9A"/>
    <w:rsid w:val="0088113B"/>
    <w:rsid w:val="0088170B"/>
    <w:rsid w:val="00890015"/>
    <w:rsid w:val="00892D1A"/>
    <w:rsid w:val="008933D2"/>
    <w:rsid w:val="0089489B"/>
    <w:rsid w:val="00897AF0"/>
    <w:rsid w:val="008B010E"/>
    <w:rsid w:val="008B4386"/>
    <w:rsid w:val="008C0ED1"/>
    <w:rsid w:val="008D1868"/>
    <w:rsid w:val="008D427D"/>
    <w:rsid w:val="008E022E"/>
    <w:rsid w:val="008E0DD9"/>
    <w:rsid w:val="008E37C0"/>
    <w:rsid w:val="008E47D8"/>
    <w:rsid w:val="008E729B"/>
    <w:rsid w:val="008F0001"/>
    <w:rsid w:val="008F27A2"/>
    <w:rsid w:val="008F74AC"/>
    <w:rsid w:val="0090611E"/>
    <w:rsid w:val="00931AF9"/>
    <w:rsid w:val="009410EE"/>
    <w:rsid w:val="00950272"/>
    <w:rsid w:val="00955DD1"/>
    <w:rsid w:val="009577E1"/>
    <w:rsid w:val="00961330"/>
    <w:rsid w:val="0096754F"/>
    <w:rsid w:val="00971474"/>
    <w:rsid w:val="00971898"/>
    <w:rsid w:val="0097557C"/>
    <w:rsid w:val="00977569"/>
    <w:rsid w:val="009C0538"/>
    <w:rsid w:val="009C4592"/>
    <w:rsid w:val="009C5DEE"/>
    <w:rsid w:val="009D1529"/>
    <w:rsid w:val="009E634C"/>
    <w:rsid w:val="009F23D9"/>
    <w:rsid w:val="009F517E"/>
    <w:rsid w:val="00A0601E"/>
    <w:rsid w:val="00A07B7A"/>
    <w:rsid w:val="00A07D9C"/>
    <w:rsid w:val="00A14795"/>
    <w:rsid w:val="00A34BF0"/>
    <w:rsid w:val="00A35EAF"/>
    <w:rsid w:val="00A45B66"/>
    <w:rsid w:val="00A46F0A"/>
    <w:rsid w:val="00A47535"/>
    <w:rsid w:val="00A53094"/>
    <w:rsid w:val="00A70E39"/>
    <w:rsid w:val="00A81B55"/>
    <w:rsid w:val="00A93928"/>
    <w:rsid w:val="00A95094"/>
    <w:rsid w:val="00A96B59"/>
    <w:rsid w:val="00AA0BFF"/>
    <w:rsid w:val="00AA0D2E"/>
    <w:rsid w:val="00AA100E"/>
    <w:rsid w:val="00AA1AD1"/>
    <w:rsid w:val="00AA1F99"/>
    <w:rsid w:val="00AA5F20"/>
    <w:rsid w:val="00AA68B0"/>
    <w:rsid w:val="00AB4847"/>
    <w:rsid w:val="00AB7C29"/>
    <w:rsid w:val="00AC0009"/>
    <w:rsid w:val="00AC042E"/>
    <w:rsid w:val="00AC7842"/>
    <w:rsid w:val="00AD0690"/>
    <w:rsid w:val="00AE223B"/>
    <w:rsid w:val="00AE241A"/>
    <w:rsid w:val="00AE3181"/>
    <w:rsid w:val="00AE603B"/>
    <w:rsid w:val="00B00AE5"/>
    <w:rsid w:val="00B16E6D"/>
    <w:rsid w:val="00B16F74"/>
    <w:rsid w:val="00B21529"/>
    <w:rsid w:val="00B31D76"/>
    <w:rsid w:val="00B36945"/>
    <w:rsid w:val="00B42370"/>
    <w:rsid w:val="00B453F4"/>
    <w:rsid w:val="00B478FE"/>
    <w:rsid w:val="00B5017D"/>
    <w:rsid w:val="00B50763"/>
    <w:rsid w:val="00B527C8"/>
    <w:rsid w:val="00B60297"/>
    <w:rsid w:val="00B66B54"/>
    <w:rsid w:val="00B71241"/>
    <w:rsid w:val="00B717CF"/>
    <w:rsid w:val="00B754E6"/>
    <w:rsid w:val="00B768ED"/>
    <w:rsid w:val="00B84ED7"/>
    <w:rsid w:val="00B8671B"/>
    <w:rsid w:val="00BB19B4"/>
    <w:rsid w:val="00BC14FD"/>
    <w:rsid w:val="00BD3C4A"/>
    <w:rsid w:val="00BD6C3E"/>
    <w:rsid w:val="00BE161E"/>
    <w:rsid w:val="00BF131D"/>
    <w:rsid w:val="00BF13C2"/>
    <w:rsid w:val="00BF1897"/>
    <w:rsid w:val="00BF5236"/>
    <w:rsid w:val="00C015E8"/>
    <w:rsid w:val="00C04319"/>
    <w:rsid w:val="00C05F7E"/>
    <w:rsid w:val="00C0667B"/>
    <w:rsid w:val="00C1605C"/>
    <w:rsid w:val="00C202D5"/>
    <w:rsid w:val="00C21780"/>
    <w:rsid w:val="00C24F11"/>
    <w:rsid w:val="00C34BBE"/>
    <w:rsid w:val="00C36E7D"/>
    <w:rsid w:val="00C44E92"/>
    <w:rsid w:val="00C548AC"/>
    <w:rsid w:val="00C55419"/>
    <w:rsid w:val="00C6508E"/>
    <w:rsid w:val="00C91E44"/>
    <w:rsid w:val="00C92B5E"/>
    <w:rsid w:val="00C9304A"/>
    <w:rsid w:val="00C949CB"/>
    <w:rsid w:val="00CA447B"/>
    <w:rsid w:val="00CA7FD3"/>
    <w:rsid w:val="00CD26D4"/>
    <w:rsid w:val="00CE23C4"/>
    <w:rsid w:val="00CE711F"/>
    <w:rsid w:val="00D0734D"/>
    <w:rsid w:val="00D100A0"/>
    <w:rsid w:val="00D22E15"/>
    <w:rsid w:val="00D35888"/>
    <w:rsid w:val="00D439D9"/>
    <w:rsid w:val="00D46B61"/>
    <w:rsid w:val="00D746F4"/>
    <w:rsid w:val="00D8692E"/>
    <w:rsid w:val="00D87D3B"/>
    <w:rsid w:val="00DA1EA1"/>
    <w:rsid w:val="00DB338A"/>
    <w:rsid w:val="00DB4C01"/>
    <w:rsid w:val="00DB717C"/>
    <w:rsid w:val="00DC0C4B"/>
    <w:rsid w:val="00DE19C2"/>
    <w:rsid w:val="00DE6E6A"/>
    <w:rsid w:val="00DF0AFF"/>
    <w:rsid w:val="00E06A22"/>
    <w:rsid w:val="00E07C99"/>
    <w:rsid w:val="00E07EE4"/>
    <w:rsid w:val="00E10BAB"/>
    <w:rsid w:val="00E155EF"/>
    <w:rsid w:val="00E17177"/>
    <w:rsid w:val="00E207BE"/>
    <w:rsid w:val="00E332BB"/>
    <w:rsid w:val="00E3508E"/>
    <w:rsid w:val="00E44395"/>
    <w:rsid w:val="00E44BE7"/>
    <w:rsid w:val="00E61449"/>
    <w:rsid w:val="00E65405"/>
    <w:rsid w:val="00E66428"/>
    <w:rsid w:val="00E7174D"/>
    <w:rsid w:val="00E7469C"/>
    <w:rsid w:val="00E74915"/>
    <w:rsid w:val="00E775CF"/>
    <w:rsid w:val="00E91B0D"/>
    <w:rsid w:val="00E94F5A"/>
    <w:rsid w:val="00EA056F"/>
    <w:rsid w:val="00EA3823"/>
    <w:rsid w:val="00EA7D4F"/>
    <w:rsid w:val="00EB22EA"/>
    <w:rsid w:val="00EE0910"/>
    <w:rsid w:val="00F0388D"/>
    <w:rsid w:val="00F04E64"/>
    <w:rsid w:val="00F07A68"/>
    <w:rsid w:val="00F1553E"/>
    <w:rsid w:val="00F15E93"/>
    <w:rsid w:val="00F23DC2"/>
    <w:rsid w:val="00F3328B"/>
    <w:rsid w:val="00F413BA"/>
    <w:rsid w:val="00F50FE9"/>
    <w:rsid w:val="00F55F77"/>
    <w:rsid w:val="00F6085C"/>
    <w:rsid w:val="00F65EFB"/>
    <w:rsid w:val="00F70085"/>
    <w:rsid w:val="00F74195"/>
    <w:rsid w:val="00F74996"/>
    <w:rsid w:val="00F7551A"/>
    <w:rsid w:val="00F82C4D"/>
    <w:rsid w:val="00F90781"/>
    <w:rsid w:val="00F97035"/>
    <w:rsid w:val="00FA5683"/>
    <w:rsid w:val="00FA6231"/>
    <w:rsid w:val="00FA7FFA"/>
    <w:rsid w:val="00FB1D13"/>
    <w:rsid w:val="00FB5192"/>
    <w:rsid w:val="00FD4083"/>
    <w:rsid w:val="00FD5840"/>
    <w:rsid w:val="00FD5C1F"/>
    <w:rsid w:val="00FD64D8"/>
    <w:rsid w:val="00FD6AA8"/>
    <w:rsid w:val="00FD6F2D"/>
    <w:rsid w:val="00FE4C2C"/>
    <w:rsid w:val="00FF0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uiPriority w:val="34"/>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 w:type="paragraph" w:customStyle="1" w:styleId="Akapitzlist5">
    <w:name w:val="Akapit z listą5"/>
    <w:basedOn w:val="Normalny"/>
    <w:qFormat/>
    <w:rsid w:val="002E27F9"/>
    <w:pPr>
      <w:widowControl/>
      <w:suppressAutoHyphens w:val="0"/>
      <w:autoSpaceDN/>
      <w:spacing w:after="200" w:line="276" w:lineRule="auto"/>
      <w:ind w:left="720"/>
      <w:textAlignment w:val="auto"/>
    </w:pPr>
    <w:rPr>
      <w:rFonts w:ascii="Calibri" w:eastAsia="Times New Roman" w:hAnsi="Calibri" w:cs="Times New Roman"/>
      <w:color w:val="auto"/>
      <w:kern w:val="0"/>
      <w:sz w:val="20"/>
      <w:szCs w:val="20"/>
      <w:lang w:val="pl-PL" w:bidi="ar-SA"/>
    </w:rPr>
  </w:style>
  <w:style w:type="paragraph" w:customStyle="1" w:styleId="Akapitzlist1">
    <w:name w:val="Akapit z listą1"/>
    <w:basedOn w:val="Normalny"/>
    <w:rsid w:val="00391B00"/>
    <w:pPr>
      <w:widowControl/>
      <w:autoSpaceDN/>
      <w:spacing w:after="200" w:line="276" w:lineRule="auto"/>
      <w:ind w:left="720"/>
      <w:contextualSpacing/>
      <w:textAlignment w:val="auto"/>
    </w:pPr>
    <w:rPr>
      <w:rFonts w:ascii="Calibri" w:eastAsia="SimSun" w:hAnsi="Calibri" w:cs="Calibri"/>
      <w:color w:val="auto"/>
      <w:kern w:val="0"/>
      <w:sz w:val="22"/>
      <w:szCs w:val="22"/>
      <w:lang w:val="pl-PL" w:eastAsia="zh-CN" w:bidi="ar-SA"/>
    </w:rPr>
  </w:style>
  <w:style w:type="character" w:styleId="Uwydatnienie">
    <w:name w:val="Emphasis"/>
    <w:uiPriority w:val="99"/>
    <w:qFormat/>
    <w:rsid w:val="00391B00"/>
    <w:rPr>
      <w:rFonts w:cs="Times New Roman"/>
      <w:i/>
      <w:iCs/>
    </w:rPr>
  </w:style>
  <w:style w:type="paragraph" w:styleId="Tekstpodstawowywcity">
    <w:name w:val="Body Text Indent"/>
    <w:basedOn w:val="Normalny"/>
    <w:link w:val="TekstpodstawowywcityZnak"/>
    <w:uiPriority w:val="99"/>
    <w:unhideWhenUsed/>
    <w:rsid w:val="00561E91"/>
    <w:pPr>
      <w:spacing w:after="120"/>
      <w:ind w:left="283"/>
    </w:pPr>
  </w:style>
  <w:style w:type="character" w:customStyle="1" w:styleId="TekstpodstawowywcityZnak">
    <w:name w:val="Tekst podstawowy wcięty Znak"/>
    <w:basedOn w:val="Domylnaczcionkaakapitu"/>
    <w:link w:val="Tekstpodstawowywcity"/>
    <w:uiPriority w:val="99"/>
    <w:rsid w:val="00561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uiPriority w:val="34"/>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 w:type="paragraph" w:customStyle="1" w:styleId="Akapitzlist5">
    <w:name w:val="Akapit z listą5"/>
    <w:basedOn w:val="Normalny"/>
    <w:qFormat/>
    <w:rsid w:val="002E27F9"/>
    <w:pPr>
      <w:widowControl/>
      <w:suppressAutoHyphens w:val="0"/>
      <w:autoSpaceDN/>
      <w:spacing w:after="200" w:line="276" w:lineRule="auto"/>
      <w:ind w:left="720"/>
      <w:textAlignment w:val="auto"/>
    </w:pPr>
    <w:rPr>
      <w:rFonts w:ascii="Calibri" w:eastAsia="Times New Roman" w:hAnsi="Calibri" w:cs="Times New Roman"/>
      <w:color w:val="auto"/>
      <w:kern w:val="0"/>
      <w:sz w:val="20"/>
      <w:szCs w:val="20"/>
      <w:lang w:val="pl-PL" w:bidi="ar-SA"/>
    </w:rPr>
  </w:style>
  <w:style w:type="paragraph" w:customStyle="1" w:styleId="Akapitzlist1">
    <w:name w:val="Akapit z listą1"/>
    <w:basedOn w:val="Normalny"/>
    <w:rsid w:val="00391B00"/>
    <w:pPr>
      <w:widowControl/>
      <w:autoSpaceDN/>
      <w:spacing w:after="200" w:line="276" w:lineRule="auto"/>
      <w:ind w:left="720"/>
      <w:contextualSpacing/>
      <w:textAlignment w:val="auto"/>
    </w:pPr>
    <w:rPr>
      <w:rFonts w:ascii="Calibri" w:eastAsia="SimSun" w:hAnsi="Calibri" w:cs="Calibri"/>
      <w:color w:val="auto"/>
      <w:kern w:val="0"/>
      <w:sz w:val="22"/>
      <w:szCs w:val="22"/>
      <w:lang w:val="pl-PL" w:eastAsia="zh-CN" w:bidi="ar-SA"/>
    </w:rPr>
  </w:style>
  <w:style w:type="character" w:styleId="Uwydatnienie">
    <w:name w:val="Emphasis"/>
    <w:uiPriority w:val="99"/>
    <w:qFormat/>
    <w:rsid w:val="00391B00"/>
    <w:rPr>
      <w:rFonts w:cs="Times New Roman"/>
      <w:i/>
      <w:iCs/>
    </w:rPr>
  </w:style>
  <w:style w:type="paragraph" w:styleId="Tekstpodstawowywcity">
    <w:name w:val="Body Text Indent"/>
    <w:basedOn w:val="Normalny"/>
    <w:link w:val="TekstpodstawowywcityZnak"/>
    <w:uiPriority w:val="99"/>
    <w:unhideWhenUsed/>
    <w:rsid w:val="00561E91"/>
    <w:pPr>
      <w:spacing w:after="120"/>
      <w:ind w:left="283"/>
    </w:pPr>
  </w:style>
  <w:style w:type="character" w:customStyle="1" w:styleId="TekstpodstawowywcityZnak">
    <w:name w:val="Tekst podstawowy wcięty Znak"/>
    <w:basedOn w:val="Domylnaczcionkaakapitu"/>
    <w:link w:val="Tekstpodstawowywcity"/>
    <w:uiPriority w:val="99"/>
    <w:rsid w:val="0056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unty@czarna-wod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zp.gov.pl/baza-wiedzy/jednolity-europejski-dokument-zamowienia" TargetMode="External"/><Relationship Id="rId4" Type="http://schemas.microsoft.com/office/2007/relationships/stylesWithEffects" Target="stylesWithEffects.xml"/><Relationship Id="rId9" Type="http://schemas.openxmlformats.org/officeDocument/2006/relationships/hyperlink" Target="mailto:urzad@czarna-wod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AA93-5DF7-404A-9416-767058FA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9866</Words>
  <Characters>59202</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113</cp:revision>
  <cp:lastPrinted>2018-01-23T11:58:00Z</cp:lastPrinted>
  <dcterms:created xsi:type="dcterms:W3CDTF">2018-01-05T06:47:00Z</dcterms:created>
  <dcterms:modified xsi:type="dcterms:W3CDTF">2018-01-23T12:52:00Z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