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CC328" w14:textId="77777777" w:rsidR="00FF3C8A" w:rsidRPr="00070E1F" w:rsidRDefault="00FF3C8A">
      <w:pPr>
        <w:autoSpaceDE w:val="0"/>
        <w:spacing w:after="0" w:line="200" w:lineRule="atLeast"/>
        <w:jc w:val="both"/>
        <w:rPr>
          <w:rFonts w:eastAsia="Calibri"/>
          <w:sz w:val="22"/>
          <w:szCs w:val="22"/>
        </w:rPr>
      </w:pPr>
    </w:p>
    <w:p w14:paraId="4432B1C2" w14:textId="77777777" w:rsidR="00070E1F" w:rsidRPr="00070E1F" w:rsidRDefault="00070E1F" w:rsidP="00070E1F">
      <w:pPr>
        <w:jc w:val="center"/>
        <w:rPr>
          <w:rFonts w:eastAsia="Adobe Fangsong Std R"/>
          <w:b/>
          <w:bCs/>
          <w:sz w:val="22"/>
          <w:szCs w:val="22"/>
        </w:rPr>
      </w:pPr>
    </w:p>
    <w:p w14:paraId="67DA3977" w14:textId="77777777" w:rsidR="00070E1F" w:rsidRPr="00070E1F" w:rsidRDefault="00070E1F" w:rsidP="00070E1F">
      <w:pPr>
        <w:jc w:val="center"/>
        <w:rPr>
          <w:rFonts w:eastAsia="Adobe Fangsong Std R"/>
          <w:b/>
          <w:bCs/>
          <w:sz w:val="22"/>
          <w:szCs w:val="22"/>
        </w:rPr>
      </w:pPr>
    </w:p>
    <w:p w14:paraId="1E8697CA" w14:textId="77777777" w:rsidR="00070E1F" w:rsidRPr="00070E1F" w:rsidRDefault="00070E1F" w:rsidP="00070E1F">
      <w:pPr>
        <w:jc w:val="center"/>
        <w:rPr>
          <w:rFonts w:eastAsia="Adobe Fangsong Std R"/>
          <w:b/>
          <w:bCs/>
          <w:sz w:val="32"/>
          <w:szCs w:val="32"/>
        </w:rPr>
      </w:pPr>
      <w:r w:rsidRPr="00070E1F">
        <w:rPr>
          <w:rFonts w:eastAsia="Adobe Fangsong Std R"/>
          <w:b/>
          <w:bCs/>
          <w:sz w:val="32"/>
          <w:szCs w:val="32"/>
        </w:rPr>
        <w:t>SPECYFIKACJA ISTOTNYCH WARUNKÓW ZAMÓWIENIA</w:t>
      </w:r>
    </w:p>
    <w:p w14:paraId="19E91C40" w14:textId="77777777" w:rsidR="00070E1F" w:rsidRPr="00070E1F" w:rsidRDefault="00070E1F" w:rsidP="00070E1F">
      <w:pPr>
        <w:jc w:val="center"/>
        <w:rPr>
          <w:rFonts w:eastAsia="Adobe Fangsong Std R"/>
          <w:b/>
          <w:bCs/>
          <w:sz w:val="22"/>
          <w:szCs w:val="22"/>
        </w:rPr>
      </w:pPr>
    </w:p>
    <w:p w14:paraId="1EED8BDC" w14:textId="77777777" w:rsidR="00070E1F" w:rsidRPr="00070E1F" w:rsidRDefault="00070E1F" w:rsidP="00070E1F">
      <w:pPr>
        <w:jc w:val="center"/>
        <w:rPr>
          <w:rFonts w:eastAsia="Adobe Fangsong Std R"/>
          <w:b/>
          <w:bCs/>
          <w:sz w:val="28"/>
          <w:szCs w:val="28"/>
        </w:rPr>
      </w:pPr>
      <w:r w:rsidRPr="00070E1F">
        <w:rPr>
          <w:rFonts w:eastAsia="Adobe Fangsong Std R"/>
          <w:b/>
          <w:bCs/>
          <w:sz w:val="28"/>
          <w:szCs w:val="28"/>
        </w:rPr>
        <w:t>na zadanie pn.:</w:t>
      </w:r>
    </w:p>
    <w:p w14:paraId="1F44BC15" w14:textId="77777777" w:rsidR="00070E1F" w:rsidRPr="00070E1F" w:rsidRDefault="00070E1F" w:rsidP="00070E1F">
      <w:pPr>
        <w:pStyle w:val="Standard"/>
        <w:spacing w:line="276" w:lineRule="auto"/>
        <w:jc w:val="center"/>
        <w:rPr>
          <w:rFonts w:cs="Times New Roman"/>
          <w:b/>
          <w:sz w:val="28"/>
          <w:szCs w:val="28"/>
        </w:rPr>
      </w:pPr>
    </w:p>
    <w:p w14:paraId="2AF0366A" w14:textId="77777777" w:rsidR="00070E1F" w:rsidRPr="00070E1F" w:rsidRDefault="00070E1F" w:rsidP="00070E1F">
      <w:pPr>
        <w:pStyle w:val="Standard"/>
        <w:spacing w:line="276" w:lineRule="auto"/>
        <w:jc w:val="center"/>
        <w:rPr>
          <w:rFonts w:cs="Times New Roman"/>
          <w:b/>
          <w:sz w:val="28"/>
          <w:szCs w:val="28"/>
        </w:rPr>
      </w:pPr>
    </w:p>
    <w:p w14:paraId="31782E41" w14:textId="6DC50339" w:rsidR="00070E1F" w:rsidRPr="00070E1F" w:rsidRDefault="00070E1F" w:rsidP="00070E1F">
      <w:pPr>
        <w:tabs>
          <w:tab w:val="left" w:pos="3024"/>
        </w:tabs>
        <w:autoSpaceDE w:val="0"/>
        <w:spacing w:after="0" w:line="240" w:lineRule="auto"/>
        <w:jc w:val="center"/>
        <w:rPr>
          <w:color w:val="000000" w:themeColor="text1"/>
          <w:sz w:val="28"/>
          <w:szCs w:val="28"/>
        </w:rPr>
      </w:pPr>
      <w:r w:rsidRPr="00070E1F">
        <w:rPr>
          <w:b/>
          <w:bCs/>
          <w:color w:val="000000" w:themeColor="text1"/>
          <w:sz w:val="28"/>
          <w:szCs w:val="28"/>
        </w:rPr>
        <w:t xml:space="preserve">,,Dostawa podręczników dla uczniów uczestniczących w projekcie oraz materiałów dla grup do projektu ,,Dobra </w:t>
      </w:r>
      <w:r w:rsidR="00B35AC4">
        <w:rPr>
          <w:b/>
          <w:bCs/>
          <w:color w:val="000000" w:themeColor="text1"/>
          <w:sz w:val="28"/>
          <w:szCs w:val="28"/>
        </w:rPr>
        <w:t>E</w:t>
      </w:r>
      <w:r w:rsidRPr="00070E1F">
        <w:rPr>
          <w:b/>
          <w:bCs/>
          <w:color w:val="000000" w:themeColor="text1"/>
          <w:sz w:val="28"/>
          <w:szCs w:val="28"/>
        </w:rPr>
        <w:t>dukacja” realizowanego w ramach Regionalnego Programu Operacyjnego Województwa Pomorskiego na lata 2014-2020.”</w:t>
      </w:r>
    </w:p>
    <w:p w14:paraId="1CF86BF8" w14:textId="77777777" w:rsidR="00070E1F" w:rsidRPr="00070E1F" w:rsidRDefault="00070E1F" w:rsidP="00070E1F">
      <w:pPr>
        <w:pStyle w:val="Nagwek1"/>
        <w:rPr>
          <w:sz w:val="28"/>
          <w:szCs w:val="28"/>
        </w:rPr>
      </w:pPr>
    </w:p>
    <w:p w14:paraId="0152CCFC" w14:textId="42A10821" w:rsidR="00070E1F" w:rsidRPr="00070E1F" w:rsidRDefault="00070E1F" w:rsidP="00070E1F">
      <w:pPr>
        <w:pStyle w:val="Standard"/>
        <w:spacing w:line="276" w:lineRule="auto"/>
        <w:jc w:val="center"/>
        <w:rPr>
          <w:rFonts w:cs="Times New Roman"/>
          <w:b/>
          <w:sz w:val="28"/>
          <w:szCs w:val="28"/>
        </w:rPr>
      </w:pPr>
      <w:r w:rsidRPr="00070E1F">
        <w:rPr>
          <w:rFonts w:cs="Times New Roman"/>
          <w:b/>
          <w:sz w:val="28"/>
          <w:szCs w:val="28"/>
        </w:rPr>
        <w:t>Znak sprawy: ZP.</w:t>
      </w:r>
      <w:r>
        <w:rPr>
          <w:rFonts w:cs="Times New Roman"/>
          <w:b/>
          <w:sz w:val="28"/>
          <w:szCs w:val="28"/>
        </w:rPr>
        <w:t>PN.</w:t>
      </w:r>
      <w:r w:rsidRPr="00070E1F">
        <w:rPr>
          <w:rFonts w:cs="Times New Roman"/>
          <w:b/>
          <w:sz w:val="28"/>
          <w:szCs w:val="28"/>
        </w:rPr>
        <w:t>271.</w:t>
      </w:r>
      <w:r>
        <w:rPr>
          <w:rFonts w:cs="Times New Roman"/>
          <w:b/>
          <w:sz w:val="28"/>
          <w:szCs w:val="28"/>
        </w:rPr>
        <w:t>2</w:t>
      </w:r>
      <w:r w:rsidRPr="00070E1F">
        <w:rPr>
          <w:rFonts w:cs="Times New Roman"/>
          <w:b/>
          <w:sz w:val="28"/>
          <w:szCs w:val="28"/>
        </w:rPr>
        <w:t>.2016</w:t>
      </w:r>
    </w:p>
    <w:p w14:paraId="608E8263" w14:textId="77777777" w:rsidR="00070E1F" w:rsidRPr="00070E1F" w:rsidRDefault="00070E1F" w:rsidP="00070E1F">
      <w:pPr>
        <w:pStyle w:val="Standard"/>
        <w:spacing w:line="276" w:lineRule="auto"/>
        <w:jc w:val="center"/>
        <w:rPr>
          <w:rFonts w:cs="Times New Roman"/>
          <w:sz w:val="22"/>
          <w:szCs w:val="22"/>
        </w:rPr>
      </w:pPr>
    </w:p>
    <w:p w14:paraId="374F09EB" w14:textId="77777777" w:rsidR="00070E1F" w:rsidRPr="00070E1F" w:rsidRDefault="00070E1F" w:rsidP="00070E1F">
      <w:pPr>
        <w:jc w:val="center"/>
        <w:rPr>
          <w:rFonts w:eastAsia="Adobe Fangsong Std R"/>
          <w:sz w:val="22"/>
          <w:szCs w:val="22"/>
        </w:rPr>
      </w:pPr>
    </w:p>
    <w:p w14:paraId="6E3C45F3" w14:textId="77777777" w:rsidR="00070E1F" w:rsidRPr="00070E1F" w:rsidRDefault="00070E1F" w:rsidP="00070E1F">
      <w:pPr>
        <w:jc w:val="center"/>
        <w:rPr>
          <w:rFonts w:eastAsia="Adobe Fangsong Std R"/>
          <w:sz w:val="22"/>
          <w:szCs w:val="22"/>
        </w:rPr>
      </w:pPr>
    </w:p>
    <w:p w14:paraId="1954635B" w14:textId="77777777" w:rsidR="00070E1F" w:rsidRPr="00070E1F" w:rsidRDefault="00070E1F" w:rsidP="00070E1F">
      <w:pPr>
        <w:jc w:val="center"/>
        <w:rPr>
          <w:rFonts w:eastAsia="Adobe Fangsong Std R"/>
          <w:sz w:val="22"/>
          <w:szCs w:val="22"/>
        </w:rPr>
      </w:pPr>
    </w:p>
    <w:p w14:paraId="55745913" w14:textId="77777777" w:rsidR="00070E1F" w:rsidRPr="00070E1F" w:rsidRDefault="00070E1F" w:rsidP="00070E1F">
      <w:pPr>
        <w:jc w:val="center"/>
        <w:rPr>
          <w:rFonts w:eastAsia="Adobe Fangsong Std R"/>
          <w:sz w:val="22"/>
          <w:szCs w:val="22"/>
        </w:rPr>
      </w:pPr>
      <w:r w:rsidRPr="00070E1F">
        <w:rPr>
          <w:rFonts w:eastAsia="Adobe Fangsong Std R"/>
          <w:sz w:val="22"/>
          <w:szCs w:val="22"/>
        </w:rPr>
        <w:t>Postępowanie udzielenia zamówienia prowadzone jest w trybie przetargu nieograniczonego</w:t>
      </w:r>
    </w:p>
    <w:p w14:paraId="6B89FE86" w14:textId="77777777" w:rsidR="00070E1F" w:rsidRPr="00070E1F" w:rsidRDefault="00070E1F" w:rsidP="00070E1F">
      <w:pPr>
        <w:pStyle w:val="Akapitzlist2"/>
        <w:spacing w:line="276" w:lineRule="auto"/>
        <w:ind w:left="0"/>
        <w:jc w:val="center"/>
        <w:rPr>
          <w:rFonts w:ascii="Times New Roman" w:eastAsia="Adobe Fangsong Std R" w:hAnsi="Times New Roman" w:cs="Times New Roman"/>
        </w:rPr>
      </w:pPr>
      <w:r w:rsidRPr="00070E1F">
        <w:rPr>
          <w:rFonts w:ascii="Times New Roman" w:eastAsia="Adobe Fangsong Std R" w:hAnsi="Times New Roman" w:cs="Times New Roman"/>
        </w:rPr>
        <w:t xml:space="preserve">na podstawie ustawy z dnia 29 stycznia 2004 r. Prawo zamówień publicznych </w:t>
      </w:r>
    </w:p>
    <w:p w14:paraId="27F6459B" w14:textId="77777777" w:rsidR="00070E1F" w:rsidRPr="00070E1F" w:rsidRDefault="00070E1F" w:rsidP="00070E1F">
      <w:pPr>
        <w:pStyle w:val="Akapitzlist2"/>
        <w:spacing w:line="276" w:lineRule="auto"/>
        <w:ind w:left="0"/>
        <w:jc w:val="center"/>
        <w:rPr>
          <w:rFonts w:ascii="Times New Roman" w:eastAsia="Adobe Fangsong Std R" w:hAnsi="Times New Roman" w:cs="Times New Roman"/>
        </w:rPr>
      </w:pPr>
      <w:r w:rsidRPr="00070E1F">
        <w:rPr>
          <w:rFonts w:ascii="Times New Roman" w:eastAsia="Adobe Fangsong Std R" w:hAnsi="Times New Roman" w:cs="Times New Roman"/>
        </w:rPr>
        <w:t xml:space="preserve">(Dz.U. z 2015 r. poz. 2164 z </w:t>
      </w:r>
      <w:proofErr w:type="spellStart"/>
      <w:r w:rsidRPr="00070E1F">
        <w:rPr>
          <w:rFonts w:ascii="Times New Roman" w:eastAsia="Adobe Fangsong Std R" w:hAnsi="Times New Roman" w:cs="Times New Roman"/>
        </w:rPr>
        <w:t>późn</w:t>
      </w:r>
      <w:proofErr w:type="spellEnd"/>
      <w:r w:rsidRPr="00070E1F">
        <w:rPr>
          <w:rFonts w:ascii="Times New Roman" w:eastAsia="Adobe Fangsong Std R" w:hAnsi="Times New Roman" w:cs="Times New Roman"/>
        </w:rPr>
        <w:t>. zm.)</w:t>
      </w:r>
    </w:p>
    <w:p w14:paraId="2DD90694" w14:textId="77777777" w:rsidR="00070E1F" w:rsidRPr="00070E1F" w:rsidRDefault="00070E1F" w:rsidP="00070E1F">
      <w:pPr>
        <w:pStyle w:val="Akapitzlist2"/>
        <w:spacing w:line="276" w:lineRule="auto"/>
        <w:ind w:left="0"/>
        <w:jc w:val="center"/>
        <w:rPr>
          <w:rFonts w:ascii="Times New Roman" w:eastAsia="Adobe Fangsong Std R" w:hAnsi="Times New Roman" w:cs="Times New Roman"/>
        </w:rPr>
      </w:pPr>
      <w:r w:rsidRPr="00070E1F">
        <w:rPr>
          <w:rFonts w:ascii="Times New Roman" w:eastAsia="Adobe Fangsong Std R" w:hAnsi="Times New Roman" w:cs="Times New Roman"/>
        </w:rPr>
        <w:t>dla wartości zamówienia mniejszej niż kwoty określone w przepisach wydanych na podstawie art. 11 ust. 8 ustawy Prawo zamówień publicznych.</w:t>
      </w:r>
    </w:p>
    <w:p w14:paraId="79DE293D" w14:textId="77777777" w:rsidR="00070E1F" w:rsidRPr="00070E1F" w:rsidRDefault="00070E1F" w:rsidP="00070E1F">
      <w:pPr>
        <w:jc w:val="center"/>
        <w:rPr>
          <w:rFonts w:eastAsia="Adobe Fangsong Std R"/>
          <w:sz w:val="22"/>
          <w:szCs w:val="22"/>
        </w:rPr>
      </w:pPr>
    </w:p>
    <w:p w14:paraId="2DDC3244" w14:textId="77777777" w:rsidR="00070E1F" w:rsidRPr="00070E1F" w:rsidRDefault="00070E1F" w:rsidP="00070E1F">
      <w:pPr>
        <w:pStyle w:val="Standard"/>
        <w:spacing w:line="276" w:lineRule="auto"/>
        <w:ind w:firstLine="708"/>
        <w:jc w:val="both"/>
        <w:rPr>
          <w:rFonts w:eastAsia="Times New Roman" w:cs="Times New Roman"/>
          <w:b/>
          <w:i/>
          <w:sz w:val="22"/>
          <w:szCs w:val="22"/>
        </w:rPr>
      </w:pPr>
    </w:p>
    <w:p w14:paraId="738136B7" w14:textId="77777777" w:rsidR="00070E1F" w:rsidRPr="00070E1F" w:rsidRDefault="00070E1F" w:rsidP="00070E1F">
      <w:pPr>
        <w:pStyle w:val="Standard"/>
        <w:spacing w:line="276" w:lineRule="auto"/>
        <w:ind w:firstLine="708"/>
        <w:jc w:val="both"/>
        <w:rPr>
          <w:rFonts w:eastAsia="Times New Roman" w:cs="Times New Roman"/>
          <w:b/>
          <w:i/>
          <w:sz w:val="22"/>
          <w:szCs w:val="22"/>
        </w:rPr>
      </w:pPr>
    </w:p>
    <w:p w14:paraId="3F1CFD6C" w14:textId="77777777" w:rsidR="00070E1F" w:rsidRPr="00070E1F" w:rsidRDefault="00070E1F" w:rsidP="00070E1F">
      <w:pPr>
        <w:pStyle w:val="Standard"/>
        <w:spacing w:line="276" w:lineRule="auto"/>
        <w:ind w:firstLine="708"/>
        <w:jc w:val="both"/>
        <w:rPr>
          <w:rFonts w:eastAsia="Times New Roman" w:cs="Times New Roman"/>
          <w:b/>
          <w:i/>
          <w:sz w:val="22"/>
          <w:szCs w:val="22"/>
        </w:rPr>
      </w:pPr>
    </w:p>
    <w:p w14:paraId="5632E423" w14:textId="77777777" w:rsidR="00070E1F" w:rsidRPr="00070E1F" w:rsidRDefault="00070E1F" w:rsidP="00070E1F">
      <w:pPr>
        <w:pStyle w:val="Standard"/>
        <w:spacing w:line="276" w:lineRule="auto"/>
        <w:ind w:firstLine="708"/>
        <w:jc w:val="both"/>
        <w:rPr>
          <w:rFonts w:eastAsia="Times New Roman" w:cs="Times New Roman"/>
          <w:b/>
          <w:i/>
          <w:sz w:val="22"/>
          <w:szCs w:val="22"/>
        </w:rPr>
      </w:pPr>
    </w:p>
    <w:p w14:paraId="7966ECA0" w14:textId="77777777" w:rsidR="00070E1F" w:rsidRPr="00070E1F" w:rsidRDefault="00070E1F" w:rsidP="00070E1F">
      <w:pPr>
        <w:pStyle w:val="Standard"/>
        <w:spacing w:line="276" w:lineRule="auto"/>
        <w:ind w:firstLine="708"/>
        <w:jc w:val="both"/>
        <w:rPr>
          <w:rFonts w:eastAsia="Times New Roman" w:cs="Times New Roman"/>
          <w:b/>
          <w:i/>
          <w:sz w:val="22"/>
          <w:szCs w:val="22"/>
        </w:rPr>
      </w:pPr>
    </w:p>
    <w:p w14:paraId="7C90B520" w14:textId="77777777" w:rsidR="00070E1F" w:rsidRPr="00070E1F" w:rsidRDefault="00070E1F" w:rsidP="00070E1F">
      <w:pPr>
        <w:pStyle w:val="Standard"/>
        <w:spacing w:line="276" w:lineRule="auto"/>
        <w:ind w:firstLine="708"/>
        <w:jc w:val="both"/>
        <w:rPr>
          <w:rFonts w:eastAsia="Times New Roman" w:cs="Times New Roman"/>
          <w:b/>
          <w:sz w:val="22"/>
          <w:szCs w:val="22"/>
        </w:rPr>
      </w:pPr>
      <w:r w:rsidRPr="00070E1F">
        <w:rPr>
          <w:rFonts w:eastAsia="Times New Roman" w:cs="Times New Roman"/>
          <w:b/>
          <w:i/>
          <w:sz w:val="22"/>
          <w:szCs w:val="22"/>
        </w:rPr>
        <w:t>Data:  …………………….</w:t>
      </w:r>
      <w:r w:rsidRPr="00070E1F">
        <w:rPr>
          <w:rFonts w:eastAsia="Times New Roman" w:cs="Times New Roman"/>
          <w:b/>
          <w:i/>
          <w:sz w:val="22"/>
          <w:szCs w:val="22"/>
        </w:rPr>
        <w:tab/>
      </w:r>
      <w:r w:rsidRPr="00070E1F">
        <w:rPr>
          <w:rFonts w:eastAsia="Times New Roman" w:cs="Times New Roman"/>
          <w:b/>
          <w:i/>
          <w:sz w:val="22"/>
          <w:szCs w:val="22"/>
        </w:rPr>
        <w:tab/>
      </w:r>
      <w:r w:rsidRPr="00070E1F">
        <w:rPr>
          <w:rFonts w:eastAsia="Times New Roman" w:cs="Times New Roman"/>
          <w:b/>
          <w:i/>
          <w:sz w:val="22"/>
          <w:szCs w:val="22"/>
        </w:rPr>
        <w:tab/>
      </w:r>
      <w:r w:rsidRPr="00070E1F">
        <w:rPr>
          <w:rFonts w:eastAsia="Times New Roman" w:cs="Times New Roman"/>
          <w:b/>
          <w:i/>
          <w:sz w:val="22"/>
          <w:szCs w:val="22"/>
        </w:rPr>
        <w:tab/>
      </w:r>
      <w:r w:rsidRPr="00070E1F">
        <w:rPr>
          <w:rFonts w:eastAsia="Times New Roman" w:cs="Times New Roman"/>
          <w:b/>
          <w:i/>
          <w:sz w:val="22"/>
          <w:szCs w:val="22"/>
        </w:rPr>
        <w:tab/>
        <w:t>ZATWIERDZAM:</w:t>
      </w:r>
    </w:p>
    <w:p w14:paraId="56818855" w14:textId="77777777" w:rsidR="00070E1F" w:rsidRPr="00070E1F" w:rsidRDefault="00070E1F" w:rsidP="00070E1F">
      <w:pPr>
        <w:pStyle w:val="Standard"/>
        <w:spacing w:line="276" w:lineRule="auto"/>
        <w:ind w:firstLine="120"/>
        <w:jc w:val="both"/>
        <w:rPr>
          <w:rFonts w:eastAsia="Times New Roman" w:cs="Times New Roman"/>
          <w:sz w:val="22"/>
          <w:szCs w:val="22"/>
        </w:rPr>
      </w:pPr>
      <w:r w:rsidRPr="00070E1F">
        <w:rPr>
          <w:rFonts w:eastAsia="Times New Roman" w:cs="Times New Roman"/>
          <w:b/>
          <w:sz w:val="22"/>
          <w:szCs w:val="22"/>
        </w:rPr>
        <w:t xml:space="preserve">      </w:t>
      </w:r>
      <w:r w:rsidRPr="00070E1F">
        <w:rPr>
          <w:rFonts w:eastAsia="Times New Roman" w:cs="Times New Roman"/>
          <w:sz w:val="22"/>
          <w:szCs w:val="22"/>
        </w:rPr>
        <w:tab/>
      </w:r>
      <w:r w:rsidRPr="00070E1F">
        <w:rPr>
          <w:rFonts w:eastAsia="Times New Roman" w:cs="Times New Roman"/>
          <w:sz w:val="22"/>
          <w:szCs w:val="22"/>
        </w:rPr>
        <w:tab/>
      </w:r>
      <w:r w:rsidRPr="00070E1F">
        <w:rPr>
          <w:rFonts w:eastAsia="Times New Roman" w:cs="Times New Roman"/>
          <w:sz w:val="22"/>
          <w:szCs w:val="22"/>
        </w:rPr>
        <w:tab/>
      </w:r>
      <w:r w:rsidRPr="00070E1F">
        <w:rPr>
          <w:rFonts w:eastAsia="Times New Roman" w:cs="Times New Roman"/>
          <w:sz w:val="22"/>
          <w:szCs w:val="22"/>
        </w:rPr>
        <w:tab/>
      </w:r>
      <w:r w:rsidRPr="00070E1F">
        <w:rPr>
          <w:rFonts w:eastAsia="Times New Roman" w:cs="Times New Roman"/>
          <w:sz w:val="22"/>
          <w:szCs w:val="22"/>
        </w:rPr>
        <w:tab/>
      </w:r>
      <w:r w:rsidRPr="00070E1F">
        <w:rPr>
          <w:rFonts w:eastAsia="Times New Roman" w:cs="Times New Roman"/>
          <w:sz w:val="22"/>
          <w:szCs w:val="22"/>
        </w:rPr>
        <w:tab/>
      </w:r>
      <w:r w:rsidRPr="00070E1F">
        <w:rPr>
          <w:rFonts w:eastAsia="Times New Roman" w:cs="Times New Roman"/>
          <w:sz w:val="22"/>
          <w:szCs w:val="22"/>
        </w:rPr>
        <w:tab/>
      </w:r>
      <w:r w:rsidRPr="00070E1F">
        <w:rPr>
          <w:rFonts w:eastAsia="Times New Roman" w:cs="Times New Roman"/>
          <w:sz w:val="22"/>
          <w:szCs w:val="22"/>
        </w:rPr>
        <w:tab/>
      </w:r>
    </w:p>
    <w:p w14:paraId="4257FA86" w14:textId="77777777" w:rsidR="00070E1F" w:rsidRPr="00070E1F" w:rsidRDefault="00070E1F" w:rsidP="00070E1F">
      <w:pPr>
        <w:pStyle w:val="Standard"/>
        <w:spacing w:line="276" w:lineRule="auto"/>
        <w:ind w:firstLine="120"/>
        <w:jc w:val="right"/>
        <w:rPr>
          <w:rFonts w:eastAsia="Times New Roman" w:cs="Times New Roman"/>
          <w:i/>
          <w:iCs/>
          <w:sz w:val="22"/>
          <w:szCs w:val="22"/>
        </w:rPr>
      </w:pPr>
      <w:r w:rsidRPr="00070E1F">
        <w:rPr>
          <w:rFonts w:eastAsia="Times New Roman" w:cs="Times New Roman"/>
          <w:sz w:val="22"/>
          <w:szCs w:val="22"/>
        </w:rPr>
        <w:tab/>
      </w:r>
      <w:r w:rsidRPr="00070E1F">
        <w:rPr>
          <w:rFonts w:eastAsia="Times New Roman" w:cs="Times New Roman"/>
          <w:sz w:val="22"/>
          <w:szCs w:val="22"/>
        </w:rPr>
        <w:tab/>
      </w:r>
      <w:r w:rsidRPr="00070E1F">
        <w:rPr>
          <w:rFonts w:eastAsia="Times New Roman" w:cs="Times New Roman"/>
          <w:sz w:val="22"/>
          <w:szCs w:val="22"/>
        </w:rPr>
        <w:tab/>
      </w:r>
      <w:r w:rsidRPr="00070E1F">
        <w:rPr>
          <w:rFonts w:eastAsia="Times New Roman" w:cs="Times New Roman"/>
          <w:sz w:val="22"/>
          <w:szCs w:val="22"/>
        </w:rPr>
        <w:tab/>
      </w:r>
      <w:r w:rsidRPr="00070E1F">
        <w:rPr>
          <w:rFonts w:eastAsia="Times New Roman" w:cs="Times New Roman"/>
          <w:sz w:val="22"/>
          <w:szCs w:val="22"/>
        </w:rPr>
        <w:tab/>
      </w:r>
      <w:r w:rsidRPr="00070E1F">
        <w:rPr>
          <w:rFonts w:eastAsia="Times New Roman" w:cs="Times New Roman"/>
          <w:sz w:val="22"/>
          <w:szCs w:val="22"/>
        </w:rPr>
        <w:tab/>
      </w:r>
      <w:r w:rsidRPr="00070E1F">
        <w:rPr>
          <w:rFonts w:eastAsia="Times New Roman" w:cs="Times New Roman"/>
          <w:sz w:val="22"/>
          <w:szCs w:val="22"/>
        </w:rPr>
        <w:tab/>
        <w:t>……………………………………………………………</w:t>
      </w:r>
    </w:p>
    <w:p w14:paraId="3EC0CD56" w14:textId="7A07C04C" w:rsidR="00070E1F" w:rsidRPr="00496524" w:rsidRDefault="00972A4A">
      <w:pPr>
        <w:tabs>
          <w:tab w:val="left" w:pos="2410"/>
          <w:tab w:val="left" w:pos="4820"/>
        </w:tabs>
        <w:autoSpaceDE w:val="0"/>
        <w:spacing w:after="0" w:line="200" w:lineRule="atLeast"/>
        <w:ind w:left="2410" w:hanging="2410"/>
        <w:jc w:val="both"/>
        <w:rPr>
          <w:sz w:val="22"/>
          <w:szCs w:val="22"/>
        </w:rPr>
      </w:pPr>
      <w:r>
        <w:rPr>
          <w:b/>
          <w:sz w:val="22"/>
          <w:szCs w:val="22"/>
        </w:rPr>
        <w:lastRenderedPageBreak/>
        <w:t xml:space="preserve">I. </w:t>
      </w:r>
      <w:r w:rsidR="00201C10" w:rsidRPr="00496524">
        <w:rPr>
          <w:b/>
          <w:sz w:val="22"/>
          <w:szCs w:val="22"/>
        </w:rPr>
        <w:t>Zamawiający:</w:t>
      </w:r>
      <w:r w:rsidR="00201C10" w:rsidRPr="00496524">
        <w:rPr>
          <w:sz w:val="22"/>
          <w:szCs w:val="22"/>
        </w:rPr>
        <w:tab/>
      </w:r>
    </w:p>
    <w:p w14:paraId="2131D6CF" w14:textId="77777777" w:rsidR="00070E1F" w:rsidRPr="00496524" w:rsidRDefault="00070E1F" w:rsidP="00070E1F">
      <w:pPr>
        <w:pStyle w:val="Bezodstpw"/>
        <w:rPr>
          <w:rFonts w:eastAsia="Arial-BoldMT"/>
          <w:b/>
          <w:bCs/>
          <w:sz w:val="22"/>
          <w:szCs w:val="22"/>
          <w:lang w:val="pl-PL"/>
        </w:rPr>
      </w:pPr>
    </w:p>
    <w:p w14:paraId="0526391D" w14:textId="10738DBB" w:rsidR="00070E1F" w:rsidRPr="00496524" w:rsidRDefault="00070E1F" w:rsidP="00070E1F">
      <w:pPr>
        <w:pStyle w:val="Bezodstpw"/>
        <w:rPr>
          <w:sz w:val="22"/>
          <w:szCs w:val="22"/>
          <w:lang w:val="pl-PL"/>
        </w:rPr>
      </w:pPr>
      <w:r w:rsidRPr="00496524">
        <w:rPr>
          <w:rFonts w:eastAsia="Arial-BoldMT"/>
          <w:b/>
          <w:bCs/>
          <w:sz w:val="22"/>
          <w:szCs w:val="22"/>
          <w:lang w:val="pl-PL"/>
        </w:rPr>
        <w:t>Gmina Czarn</w:t>
      </w:r>
      <w:r w:rsidRPr="00496524">
        <w:rPr>
          <w:b/>
          <w:bCs/>
          <w:sz w:val="22"/>
          <w:szCs w:val="22"/>
          <w:lang w:val="pl-PL"/>
        </w:rPr>
        <w:t>a Woda - reprezentowana przez Burmistrza Czarnej Wody</w:t>
      </w:r>
    </w:p>
    <w:p w14:paraId="2669CD4D" w14:textId="77777777" w:rsidR="00070E1F" w:rsidRPr="00496524" w:rsidRDefault="00070E1F" w:rsidP="00070E1F">
      <w:pPr>
        <w:pStyle w:val="Bezodstpw"/>
        <w:rPr>
          <w:sz w:val="22"/>
          <w:szCs w:val="22"/>
          <w:lang w:val="pl-PL"/>
        </w:rPr>
      </w:pPr>
      <w:r w:rsidRPr="00496524">
        <w:rPr>
          <w:sz w:val="22"/>
          <w:szCs w:val="22"/>
          <w:lang w:val="pl-PL"/>
        </w:rPr>
        <w:t>NIP 592-10-02-479 REGON 191675617</w:t>
      </w:r>
    </w:p>
    <w:p w14:paraId="43F5CC8D" w14:textId="77777777" w:rsidR="00070E1F" w:rsidRPr="00496524" w:rsidRDefault="00070E1F" w:rsidP="00070E1F">
      <w:pPr>
        <w:pStyle w:val="Bezodstpw"/>
        <w:rPr>
          <w:rFonts w:eastAsia="Times New Roman"/>
          <w:sz w:val="22"/>
          <w:szCs w:val="22"/>
          <w:lang w:val="pl-PL"/>
        </w:rPr>
      </w:pPr>
    </w:p>
    <w:p w14:paraId="47B5254C" w14:textId="77777777" w:rsidR="00070E1F" w:rsidRPr="00496524" w:rsidRDefault="00070E1F" w:rsidP="00070E1F">
      <w:pPr>
        <w:pStyle w:val="Bezodstpw"/>
        <w:rPr>
          <w:b/>
          <w:bCs/>
          <w:sz w:val="22"/>
          <w:szCs w:val="22"/>
          <w:lang w:val="pl-PL"/>
        </w:rPr>
      </w:pPr>
      <w:r w:rsidRPr="00496524">
        <w:rPr>
          <w:b/>
          <w:bCs/>
          <w:sz w:val="22"/>
          <w:szCs w:val="22"/>
          <w:lang w:val="pl-PL"/>
        </w:rPr>
        <w:t>Adres do korespondencji:</w:t>
      </w:r>
    </w:p>
    <w:p w14:paraId="0B64B9EA" w14:textId="77777777" w:rsidR="00070E1F" w:rsidRPr="00496524" w:rsidRDefault="00070E1F" w:rsidP="00070E1F">
      <w:pPr>
        <w:pStyle w:val="Bezodstpw"/>
        <w:rPr>
          <w:sz w:val="22"/>
          <w:szCs w:val="22"/>
          <w:lang w:val="pl-PL"/>
        </w:rPr>
      </w:pPr>
      <w:r w:rsidRPr="00496524">
        <w:rPr>
          <w:rFonts w:eastAsia="ArialMT"/>
          <w:sz w:val="22"/>
          <w:szCs w:val="22"/>
          <w:lang w:val="pl-PL"/>
        </w:rPr>
        <w:t>Urząd Miejski w Czarnej Wodzie</w:t>
      </w:r>
      <w:r w:rsidRPr="00496524">
        <w:rPr>
          <w:sz w:val="22"/>
          <w:szCs w:val="22"/>
          <w:lang w:val="pl-PL"/>
        </w:rPr>
        <w:t>, 83-262 Czarna Woda, ul. Mickiewicza 7,</w:t>
      </w:r>
    </w:p>
    <w:p w14:paraId="323D0FAA" w14:textId="77777777" w:rsidR="00070E1F" w:rsidRPr="00496524" w:rsidRDefault="00070E1F" w:rsidP="00070E1F">
      <w:pPr>
        <w:pStyle w:val="Bezodstpw"/>
        <w:rPr>
          <w:sz w:val="22"/>
          <w:szCs w:val="22"/>
          <w:lang w:val="pl-PL"/>
        </w:rPr>
      </w:pPr>
      <w:r w:rsidRPr="00496524">
        <w:rPr>
          <w:sz w:val="22"/>
          <w:szCs w:val="22"/>
          <w:lang w:val="pl-PL"/>
        </w:rPr>
        <w:t>Strona WWW: www.czarna-woda.pl</w:t>
      </w:r>
    </w:p>
    <w:p w14:paraId="6B8EB570" w14:textId="77777777" w:rsidR="00070E1F" w:rsidRPr="00496524" w:rsidRDefault="00070E1F" w:rsidP="00070E1F">
      <w:pPr>
        <w:pStyle w:val="Bezodstpw"/>
        <w:rPr>
          <w:sz w:val="22"/>
          <w:szCs w:val="22"/>
          <w:lang w:val="pl-PL"/>
        </w:rPr>
      </w:pPr>
      <w:r w:rsidRPr="00496524">
        <w:rPr>
          <w:sz w:val="22"/>
          <w:szCs w:val="22"/>
          <w:lang w:val="pl-PL"/>
        </w:rPr>
        <w:t>Strona BIP: bip.czarna-woda.pl</w:t>
      </w:r>
    </w:p>
    <w:p w14:paraId="5CD36ADE" w14:textId="77777777" w:rsidR="00070E1F" w:rsidRPr="00496524" w:rsidRDefault="00070E1F" w:rsidP="00070E1F">
      <w:pPr>
        <w:pStyle w:val="Bezodstpw"/>
        <w:rPr>
          <w:b/>
          <w:bCs/>
          <w:sz w:val="22"/>
          <w:szCs w:val="22"/>
          <w:lang w:val="pl-PL"/>
        </w:rPr>
      </w:pPr>
    </w:p>
    <w:p w14:paraId="35B7B71E" w14:textId="77777777" w:rsidR="00070E1F" w:rsidRPr="00496524" w:rsidRDefault="00070E1F" w:rsidP="00070E1F">
      <w:pPr>
        <w:pStyle w:val="Bezodstpw"/>
        <w:rPr>
          <w:b/>
          <w:bCs/>
          <w:sz w:val="22"/>
          <w:szCs w:val="22"/>
          <w:lang w:val="pl-PL"/>
        </w:rPr>
      </w:pPr>
      <w:r w:rsidRPr="00496524">
        <w:rPr>
          <w:b/>
          <w:bCs/>
          <w:sz w:val="22"/>
          <w:szCs w:val="22"/>
          <w:lang w:val="pl-PL"/>
        </w:rPr>
        <w:t>Telefony:</w:t>
      </w:r>
    </w:p>
    <w:p w14:paraId="63F8C606" w14:textId="77777777" w:rsidR="00070E1F" w:rsidRPr="00496524" w:rsidRDefault="00070E1F" w:rsidP="00070E1F">
      <w:pPr>
        <w:pStyle w:val="Bezodstpw"/>
        <w:rPr>
          <w:sz w:val="22"/>
          <w:szCs w:val="22"/>
          <w:lang w:val="pl-PL"/>
        </w:rPr>
      </w:pPr>
      <w:r w:rsidRPr="00496524">
        <w:rPr>
          <w:sz w:val="22"/>
          <w:szCs w:val="22"/>
          <w:lang w:val="pl-PL"/>
        </w:rPr>
        <w:t xml:space="preserve">Centrala: + 48 </w:t>
      </w:r>
      <w:r w:rsidRPr="00496524">
        <w:rPr>
          <w:b/>
          <w:bCs/>
          <w:sz w:val="22"/>
          <w:szCs w:val="22"/>
          <w:lang w:val="pl-PL"/>
        </w:rPr>
        <w:t>58 587-88-50</w:t>
      </w:r>
    </w:p>
    <w:p w14:paraId="59D1C2FF" w14:textId="77777777" w:rsidR="00070E1F" w:rsidRPr="00496524" w:rsidRDefault="00070E1F" w:rsidP="00070E1F">
      <w:pPr>
        <w:pStyle w:val="Bezodstpw"/>
        <w:rPr>
          <w:sz w:val="22"/>
          <w:szCs w:val="22"/>
          <w:lang w:val="pl-PL"/>
        </w:rPr>
      </w:pPr>
      <w:r w:rsidRPr="00496524">
        <w:rPr>
          <w:sz w:val="22"/>
          <w:szCs w:val="22"/>
          <w:lang w:val="pl-PL"/>
        </w:rPr>
        <w:t xml:space="preserve">Fax: +48 </w:t>
      </w:r>
      <w:r w:rsidRPr="00496524">
        <w:rPr>
          <w:b/>
          <w:bCs/>
          <w:sz w:val="22"/>
          <w:szCs w:val="22"/>
          <w:lang w:val="pl-PL"/>
        </w:rPr>
        <w:t>58 587-88-01</w:t>
      </w:r>
    </w:p>
    <w:p w14:paraId="5F32A347" w14:textId="77777777" w:rsidR="00070E1F" w:rsidRPr="00496524" w:rsidRDefault="00070E1F" w:rsidP="00070E1F">
      <w:pPr>
        <w:pStyle w:val="Bezodstpw"/>
        <w:rPr>
          <w:sz w:val="22"/>
          <w:szCs w:val="22"/>
          <w:lang w:val="pl-PL"/>
        </w:rPr>
      </w:pPr>
      <w:r w:rsidRPr="00496524">
        <w:rPr>
          <w:sz w:val="22"/>
          <w:szCs w:val="22"/>
          <w:lang w:val="pl-PL"/>
        </w:rPr>
        <w:t>E-mail: grunty</w:t>
      </w:r>
      <w:r w:rsidRPr="00496524">
        <w:rPr>
          <w:color w:val="0000FF"/>
          <w:sz w:val="22"/>
          <w:szCs w:val="22"/>
          <w:lang w:val="pl-PL"/>
        </w:rPr>
        <w:t>@czarna-woda.pl</w:t>
      </w:r>
    </w:p>
    <w:p w14:paraId="3E63B788" w14:textId="120691D7" w:rsidR="00070E1F" w:rsidRPr="00496524" w:rsidRDefault="00070E1F" w:rsidP="00070E1F">
      <w:pPr>
        <w:autoSpaceDE w:val="0"/>
        <w:rPr>
          <w:sz w:val="22"/>
          <w:szCs w:val="22"/>
        </w:rPr>
      </w:pPr>
      <w:r w:rsidRPr="00496524">
        <w:rPr>
          <w:sz w:val="22"/>
          <w:szCs w:val="22"/>
        </w:rPr>
        <w:t xml:space="preserve">Czas pracy Urzędu: poniedziałek w godz. 8 </w:t>
      </w:r>
      <w:r w:rsidRPr="00496524">
        <w:rPr>
          <w:sz w:val="22"/>
          <w:szCs w:val="22"/>
          <w:vertAlign w:val="superscript"/>
        </w:rPr>
        <w:t>00</w:t>
      </w:r>
      <w:r w:rsidRPr="00496524">
        <w:rPr>
          <w:sz w:val="22"/>
          <w:szCs w:val="22"/>
        </w:rPr>
        <w:t xml:space="preserve"> – 16 </w:t>
      </w:r>
      <w:r w:rsidRPr="00496524">
        <w:rPr>
          <w:sz w:val="22"/>
          <w:szCs w:val="22"/>
          <w:vertAlign w:val="superscript"/>
        </w:rPr>
        <w:t>00</w:t>
      </w:r>
      <w:r w:rsidRPr="00496524">
        <w:rPr>
          <w:sz w:val="22"/>
          <w:szCs w:val="22"/>
        </w:rPr>
        <w:t xml:space="preserve">, wt. - pt. w godz. 7 </w:t>
      </w:r>
      <w:r w:rsidRPr="00496524">
        <w:rPr>
          <w:sz w:val="22"/>
          <w:szCs w:val="22"/>
          <w:vertAlign w:val="superscript"/>
        </w:rPr>
        <w:t>15</w:t>
      </w:r>
      <w:r w:rsidRPr="00496524">
        <w:rPr>
          <w:sz w:val="22"/>
          <w:szCs w:val="22"/>
        </w:rPr>
        <w:t xml:space="preserve"> – 15 </w:t>
      </w:r>
      <w:r w:rsidRPr="00496524">
        <w:rPr>
          <w:sz w:val="22"/>
          <w:szCs w:val="22"/>
          <w:vertAlign w:val="superscript"/>
        </w:rPr>
        <w:t>15</w:t>
      </w:r>
    </w:p>
    <w:p w14:paraId="233BA4E4" w14:textId="16690EAF" w:rsidR="00FF3C8A" w:rsidRPr="00496524" w:rsidRDefault="00201C10">
      <w:pPr>
        <w:tabs>
          <w:tab w:val="left" w:pos="2410"/>
          <w:tab w:val="left" w:pos="4820"/>
        </w:tabs>
        <w:autoSpaceDE w:val="0"/>
        <w:spacing w:after="0"/>
        <w:ind w:left="2410" w:hanging="2410"/>
        <w:jc w:val="both"/>
        <w:rPr>
          <w:rFonts w:eastAsia="Arial"/>
          <w:sz w:val="22"/>
          <w:szCs w:val="22"/>
        </w:rPr>
      </w:pPr>
      <w:r w:rsidRPr="00496524">
        <w:rPr>
          <w:b/>
          <w:bCs/>
          <w:sz w:val="22"/>
          <w:szCs w:val="22"/>
          <w:u w:val="single"/>
        </w:rPr>
        <w:t>I</w:t>
      </w:r>
      <w:r w:rsidR="00972A4A">
        <w:rPr>
          <w:b/>
          <w:bCs/>
          <w:sz w:val="22"/>
          <w:szCs w:val="22"/>
          <w:u w:val="single"/>
        </w:rPr>
        <w:t>I</w:t>
      </w:r>
      <w:r w:rsidRPr="00496524">
        <w:rPr>
          <w:b/>
          <w:bCs/>
          <w:sz w:val="22"/>
          <w:szCs w:val="22"/>
          <w:u w:val="single"/>
        </w:rPr>
        <w:t>. Podstawa prawna:</w:t>
      </w:r>
    </w:p>
    <w:p w14:paraId="42318ABB" w14:textId="77777777" w:rsidR="00FF3C8A" w:rsidRPr="00496524" w:rsidRDefault="00FF3C8A">
      <w:pPr>
        <w:autoSpaceDE w:val="0"/>
        <w:spacing w:after="0"/>
        <w:jc w:val="both"/>
        <w:rPr>
          <w:rFonts w:eastAsia="Arial"/>
          <w:sz w:val="22"/>
          <w:szCs w:val="22"/>
        </w:rPr>
      </w:pPr>
    </w:p>
    <w:p w14:paraId="01A401DA" w14:textId="2C4054FF" w:rsidR="00FF3C8A" w:rsidRPr="00496524" w:rsidRDefault="00201C10" w:rsidP="00745D6F">
      <w:pPr>
        <w:autoSpaceDE w:val="0"/>
        <w:spacing w:after="0" w:line="240" w:lineRule="auto"/>
        <w:jc w:val="both"/>
        <w:rPr>
          <w:rFonts w:eastAsia="Calibri"/>
          <w:sz w:val="22"/>
          <w:szCs w:val="22"/>
        </w:rPr>
      </w:pPr>
      <w:r w:rsidRPr="00496524">
        <w:rPr>
          <w:sz w:val="22"/>
          <w:szCs w:val="22"/>
        </w:rPr>
        <w:t xml:space="preserve">Postępowanie o udzielenie zamówienia prowadzone jest w trybie </w:t>
      </w:r>
      <w:r w:rsidRPr="00496524">
        <w:rPr>
          <w:b/>
          <w:bCs/>
          <w:sz w:val="22"/>
          <w:szCs w:val="22"/>
        </w:rPr>
        <w:t>przetargu nieograniczonego</w:t>
      </w:r>
      <w:r w:rsidRPr="00496524">
        <w:rPr>
          <w:sz w:val="22"/>
          <w:szCs w:val="22"/>
        </w:rPr>
        <w:t xml:space="preserve"> na podstawie ustawy z dnia 29 stycznia 2004 rok</w:t>
      </w:r>
      <w:r w:rsidR="00070E1F" w:rsidRPr="00496524">
        <w:rPr>
          <w:sz w:val="22"/>
          <w:szCs w:val="22"/>
        </w:rPr>
        <w:t>u Prawo Zamówień Publiczn</w:t>
      </w:r>
      <w:r w:rsidR="00A770B2" w:rsidRPr="00496524">
        <w:rPr>
          <w:sz w:val="22"/>
          <w:szCs w:val="22"/>
        </w:rPr>
        <w:t>ych (Dz. U. z 2015 r. poz. 2164</w:t>
      </w:r>
      <w:r w:rsidR="00070E1F" w:rsidRPr="00496524">
        <w:rPr>
          <w:sz w:val="22"/>
          <w:szCs w:val="22"/>
        </w:rPr>
        <w:t xml:space="preserve"> z </w:t>
      </w:r>
      <w:proofErr w:type="spellStart"/>
      <w:r w:rsidR="00070E1F" w:rsidRPr="00496524">
        <w:rPr>
          <w:sz w:val="22"/>
          <w:szCs w:val="22"/>
        </w:rPr>
        <w:t>późn</w:t>
      </w:r>
      <w:proofErr w:type="spellEnd"/>
      <w:r w:rsidR="00070E1F" w:rsidRPr="00496524">
        <w:rPr>
          <w:sz w:val="22"/>
          <w:szCs w:val="22"/>
        </w:rPr>
        <w:t>.</w:t>
      </w:r>
      <w:r w:rsidRPr="00496524">
        <w:rPr>
          <w:sz w:val="22"/>
          <w:szCs w:val="22"/>
        </w:rPr>
        <w:t xml:space="preserve"> zm. ) zwanej w dalszej części specyfikacji ,,ustawą”.</w:t>
      </w:r>
    </w:p>
    <w:p w14:paraId="0BE7BA7A" w14:textId="77777777" w:rsidR="00FF3C8A" w:rsidRPr="00496524" w:rsidRDefault="00FF3C8A" w:rsidP="00745D6F">
      <w:pPr>
        <w:autoSpaceDE w:val="0"/>
        <w:spacing w:after="0" w:line="240" w:lineRule="auto"/>
        <w:jc w:val="both"/>
        <w:rPr>
          <w:rFonts w:eastAsia="Calibri"/>
          <w:sz w:val="22"/>
          <w:szCs w:val="22"/>
        </w:rPr>
      </w:pPr>
    </w:p>
    <w:p w14:paraId="53E9893A" w14:textId="576518C7" w:rsidR="00FF3C8A" w:rsidRPr="00070E1F" w:rsidRDefault="00201C10" w:rsidP="00745D6F">
      <w:pPr>
        <w:autoSpaceDE w:val="0"/>
        <w:spacing w:after="0" w:line="240" w:lineRule="auto"/>
        <w:jc w:val="both"/>
        <w:rPr>
          <w:rFonts w:eastAsia="Arial"/>
          <w:b/>
          <w:bCs/>
          <w:sz w:val="22"/>
          <w:szCs w:val="22"/>
        </w:rPr>
      </w:pPr>
      <w:r w:rsidRPr="00496524">
        <w:rPr>
          <w:b/>
          <w:bCs/>
          <w:sz w:val="22"/>
          <w:szCs w:val="22"/>
          <w:u w:val="single"/>
        </w:rPr>
        <w:t>I</w:t>
      </w:r>
      <w:r w:rsidR="00972A4A">
        <w:rPr>
          <w:b/>
          <w:bCs/>
          <w:sz w:val="22"/>
          <w:szCs w:val="22"/>
          <w:u w:val="single"/>
        </w:rPr>
        <w:t>I</w:t>
      </w:r>
      <w:r w:rsidRPr="00496524">
        <w:rPr>
          <w:b/>
          <w:bCs/>
          <w:sz w:val="22"/>
          <w:szCs w:val="22"/>
          <w:u w:val="single"/>
        </w:rPr>
        <w:t>I. Przedmiot zamówienia:</w:t>
      </w:r>
    </w:p>
    <w:p w14:paraId="4142502C" w14:textId="77777777" w:rsidR="00FF3C8A" w:rsidRPr="00070E1F" w:rsidRDefault="00FF3C8A" w:rsidP="00745D6F">
      <w:pPr>
        <w:tabs>
          <w:tab w:val="left" w:pos="3024"/>
        </w:tabs>
        <w:autoSpaceDE w:val="0"/>
        <w:spacing w:after="0" w:line="240" w:lineRule="auto"/>
        <w:jc w:val="both"/>
        <w:rPr>
          <w:rFonts w:eastAsia="Arial"/>
          <w:b/>
          <w:bCs/>
          <w:sz w:val="22"/>
          <w:szCs w:val="22"/>
        </w:rPr>
      </w:pPr>
    </w:p>
    <w:p w14:paraId="280A7EE7" w14:textId="0248D1B5" w:rsidR="00FF3C8A" w:rsidRPr="00070E1F" w:rsidRDefault="00201C10" w:rsidP="00745D6F">
      <w:pPr>
        <w:tabs>
          <w:tab w:val="left" w:pos="3024"/>
        </w:tabs>
        <w:autoSpaceDE w:val="0"/>
        <w:spacing w:after="0" w:line="240" w:lineRule="auto"/>
        <w:jc w:val="both"/>
        <w:rPr>
          <w:color w:val="000000" w:themeColor="text1"/>
          <w:sz w:val="22"/>
          <w:szCs w:val="22"/>
        </w:rPr>
      </w:pPr>
      <w:r w:rsidRPr="00070E1F">
        <w:rPr>
          <w:b/>
          <w:bCs/>
          <w:color w:val="000000" w:themeColor="text1"/>
          <w:sz w:val="22"/>
          <w:szCs w:val="22"/>
        </w:rPr>
        <w:t xml:space="preserve">1. Przedmiotem zamówienia jest: ,,Dostawa podręczników dla uczniów uczestniczących w projekcie oraz materiałów dla grup do projektu ,,Dobra </w:t>
      </w:r>
      <w:r w:rsidR="00B35AC4">
        <w:rPr>
          <w:b/>
          <w:bCs/>
          <w:color w:val="000000" w:themeColor="text1"/>
          <w:sz w:val="22"/>
          <w:szCs w:val="22"/>
        </w:rPr>
        <w:t>E</w:t>
      </w:r>
      <w:r w:rsidRPr="00070E1F">
        <w:rPr>
          <w:b/>
          <w:bCs/>
          <w:color w:val="000000" w:themeColor="text1"/>
          <w:sz w:val="22"/>
          <w:szCs w:val="22"/>
        </w:rPr>
        <w:t>dukacja” realizowanego w ramach Regionalnego Programu Operacyjnego Województwa Pomorskiego na lata 2014-2020.”</w:t>
      </w:r>
    </w:p>
    <w:p w14:paraId="35B3325E" w14:textId="3E7DED8E" w:rsidR="00FF3C8A" w:rsidRPr="00070E1F" w:rsidRDefault="00201C10" w:rsidP="00745D6F">
      <w:pPr>
        <w:autoSpaceDE w:val="0"/>
        <w:spacing w:after="0" w:line="240" w:lineRule="auto"/>
        <w:jc w:val="both"/>
        <w:rPr>
          <w:color w:val="000000" w:themeColor="text1"/>
          <w:sz w:val="22"/>
          <w:szCs w:val="22"/>
        </w:rPr>
      </w:pPr>
      <w:r w:rsidRPr="00070E1F">
        <w:rPr>
          <w:color w:val="000000" w:themeColor="text1"/>
          <w:sz w:val="22"/>
          <w:szCs w:val="22"/>
        </w:rPr>
        <w:t>(Wspólny Sł</w:t>
      </w:r>
      <w:r w:rsidR="00D70F40">
        <w:rPr>
          <w:color w:val="000000" w:themeColor="text1"/>
          <w:sz w:val="22"/>
          <w:szCs w:val="22"/>
        </w:rPr>
        <w:t xml:space="preserve">ownik Zamówień: </w:t>
      </w:r>
      <w:r w:rsidR="0087333E">
        <w:rPr>
          <w:color w:val="000000" w:themeColor="text1"/>
          <w:sz w:val="22"/>
          <w:szCs w:val="22"/>
        </w:rPr>
        <w:t>22111000-1, 39162100-6</w:t>
      </w:r>
      <w:r w:rsidR="00D70F40">
        <w:rPr>
          <w:color w:val="000000" w:themeColor="text1"/>
          <w:sz w:val="22"/>
          <w:szCs w:val="22"/>
        </w:rPr>
        <w:t>)</w:t>
      </w:r>
    </w:p>
    <w:p w14:paraId="36A020CF" w14:textId="77777777" w:rsidR="00FF3C8A" w:rsidRPr="00070E1F" w:rsidRDefault="00201C10" w:rsidP="00745D6F">
      <w:pPr>
        <w:autoSpaceDE w:val="0"/>
        <w:spacing w:after="0" w:line="240" w:lineRule="auto"/>
        <w:jc w:val="both"/>
        <w:rPr>
          <w:b/>
          <w:color w:val="000000" w:themeColor="text1"/>
          <w:sz w:val="22"/>
          <w:szCs w:val="22"/>
        </w:rPr>
      </w:pPr>
      <w:r w:rsidRPr="00070E1F">
        <w:rPr>
          <w:b/>
          <w:color w:val="000000" w:themeColor="text1"/>
          <w:sz w:val="22"/>
          <w:szCs w:val="22"/>
        </w:rPr>
        <w:t>2.</w:t>
      </w:r>
      <w:r w:rsidRPr="00070E1F">
        <w:rPr>
          <w:b/>
          <w:bCs/>
          <w:color w:val="000000" w:themeColor="text1"/>
          <w:sz w:val="22"/>
          <w:szCs w:val="22"/>
        </w:rPr>
        <w:t xml:space="preserve"> </w:t>
      </w:r>
      <w:r w:rsidRPr="00070E1F">
        <w:rPr>
          <w:b/>
          <w:color w:val="000000" w:themeColor="text1"/>
          <w:sz w:val="22"/>
          <w:szCs w:val="22"/>
        </w:rPr>
        <w:t>Przedmiot zamówienia obejmuje:</w:t>
      </w:r>
    </w:p>
    <w:p w14:paraId="381764D0" w14:textId="0A51E99A" w:rsidR="00FF3C8A" w:rsidRPr="00070E1F" w:rsidRDefault="00201C10" w:rsidP="00745D6F">
      <w:pPr>
        <w:spacing w:after="0" w:line="240" w:lineRule="auto"/>
        <w:jc w:val="both"/>
        <w:rPr>
          <w:sz w:val="22"/>
          <w:szCs w:val="22"/>
        </w:rPr>
      </w:pPr>
      <w:r w:rsidRPr="00070E1F">
        <w:rPr>
          <w:color w:val="000000" w:themeColor="text1"/>
          <w:sz w:val="22"/>
          <w:szCs w:val="22"/>
        </w:rPr>
        <w:t xml:space="preserve">1) Dostawę 440 szt. zestawów materiałów </w:t>
      </w:r>
      <w:r w:rsidRPr="00070E1F">
        <w:rPr>
          <w:sz w:val="22"/>
          <w:szCs w:val="22"/>
        </w:rPr>
        <w:t xml:space="preserve">dla 220 uczniów uczestniczących w projekcie „Dobra Edukacja” realizowanego w Zespole Szkół w Czarnej Wodzie do realizacji </w:t>
      </w:r>
      <w:r w:rsidR="00745D6F" w:rsidRPr="00070E1F">
        <w:rPr>
          <w:sz w:val="22"/>
          <w:szCs w:val="22"/>
        </w:rPr>
        <w:t xml:space="preserve">nowoczesnych </w:t>
      </w:r>
      <w:r w:rsidRPr="00070E1F">
        <w:rPr>
          <w:sz w:val="22"/>
          <w:szCs w:val="22"/>
        </w:rPr>
        <w:t xml:space="preserve">programów </w:t>
      </w:r>
      <w:r w:rsidR="00745D6F" w:rsidRPr="00070E1F">
        <w:rPr>
          <w:sz w:val="22"/>
          <w:szCs w:val="22"/>
        </w:rPr>
        <w:t>edukacyjnych</w:t>
      </w:r>
      <w:r w:rsidR="00B7457C" w:rsidRPr="00070E1F">
        <w:rPr>
          <w:sz w:val="22"/>
          <w:szCs w:val="22"/>
        </w:rPr>
        <w:t xml:space="preserve"> dla klas </w:t>
      </w:r>
      <w:r w:rsidR="00181394" w:rsidRPr="00070E1F">
        <w:rPr>
          <w:sz w:val="22"/>
          <w:szCs w:val="22"/>
        </w:rPr>
        <w:t>I-</w:t>
      </w:r>
      <w:r w:rsidR="008B4066">
        <w:rPr>
          <w:sz w:val="22"/>
          <w:szCs w:val="22"/>
        </w:rPr>
        <w:t xml:space="preserve">II, III-IV, V-VI SP i minimum </w:t>
      </w:r>
      <w:r w:rsidR="00181394" w:rsidRPr="00070E1F">
        <w:rPr>
          <w:sz w:val="22"/>
          <w:szCs w:val="22"/>
        </w:rPr>
        <w:t xml:space="preserve">dla </w:t>
      </w:r>
      <w:r w:rsidR="008B4066">
        <w:rPr>
          <w:sz w:val="22"/>
          <w:szCs w:val="22"/>
        </w:rPr>
        <w:t xml:space="preserve">I </w:t>
      </w:r>
      <w:r w:rsidR="00181394" w:rsidRPr="00070E1F">
        <w:rPr>
          <w:sz w:val="22"/>
          <w:szCs w:val="22"/>
        </w:rPr>
        <w:t>klas</w:t>
      </w:r>
      <w:r w:rsidR="008B4066">
        <w:rPr>
          <w:sz w:val="22"/>
          <w:szCs w:val="22"/>
        </w:rPr>
        <w:t>y</w:t>
      </w:r>
      <w:r w:rsidR="00181394" w:rsidRPr="00070E1F">
        <w:rPr>
          <w:sz w:val="22"/>
          <w:szCs w:val="22"/>
        </w:rPr>
        <w:t xml:space="preserve"> gimnazjum </w:t>
      </w:r>
      <w:r w:rsidR="008B4066">
        <w:rPr>
          <w:sz w:val="22"/>
          <w:szCs w:val="22"/>
        </w:rPr>
        <w:t xml:space="preserve">1 program </w:t>
      </w:r>
      <w:proofErr w:type="spellStart"/>
      <w:r w:rsidRPr="00070E1F">
        <w:rPr>
          <w:sz w:val="22"/>
          <w:szCs w:val="22"/>
        </w:rPr>
        <w:t>t.j</w:t>
      </w:r>
      <w:proofErr w:type="spellEnd"/>
      <w:r w:rsidRPr="00070E1F">
        <w:rPr>
          <w:sz w:val="22"/>
          <w:szCs w:val="22"/>
        </w:rPr>
        <w:t xml:space="preserve">. „Mądre Dziecko”, „Uczeń z charakterem”, „Gimnazjalista z Klasą” autorstwa Akademii Nauki z Poznania lub równoważnego, zaproponowanego przez Wykonawcę. </w:t>
      </w:r>
    </w:p>
    <w:p w14:paraId="74836191" w14:textId="7ACDCADC" w:rsidR="00FF3C8A" w:rsidRPr="00070E1F" w:rsidRDefault="00181394" w:rsidP="00745D6F">
      <w:pPr>
        <w:spacing w:after="0" w:line="240" w:lineRule="auto"/>
        <w:jc w:val="both"/>
        <w:rPr>
          <w:sz w:val="22"/>
          <w:szCs w:val="22"/>
        </w:rPr>
      </w:pPr>
      <w:r w:rsidRPr="00070E1F">
        <w:rPr>
          <w:sz w:val="22"/>
          <w:szCs w:val="22"/>
        </w:rPr>
        <w:t>Podręczniki</w:t>
      </w:r>
      <w:r w:rsidR="00201C10" w:rsidRPr="00070E1F">
        <w:rPr>
          <w:sz w:val="22"/>
          <w:szCs w:val="22"/>
        </w:rPr>
        <w:t xml:space="preserve"> muszą być oparte na metodzie czytania globalnego, Glena Domana oraz zgodne z Indywidualnymi Wzorcami Myślowymi (IWM) lub równoważne. Muszą zawierać nowoczesne techniki edukacyjne (nielinearne notowanie, techniki pamięciowe) ukierunkowane na rozwój umiejętności uczenia się, sprawnego czytania ze zrozumieniem i logicznego myślenia. Muszą też zawierać elementy przedmiotów ścisłych (eksperymenty z fizyki, chemii), gry dydaktyczne, dramy, misje i procedury psychologiczne.</w:t>
      </w:r>
    </w:p>
    <w:p w14:paraId="74CADFE6" w14:textId="00CA7DA0" w:rsidR="00745D6F" w:rsidRPr="00070E1F" w:rsidRDefault="00201C10" w:rsidP="00745D6F">
      <w:pPr>
        <w:spacing w:after="0" w:line="240" w:lineRule="auto"/>
        <w:jc w:val="both"/>
        <w:rPr>
          <w:sz w:val="22"/>
          <w:szCs w:val="22"/>
        </w:rPr>
      </w:pPr>
      <w:r w:rsidRPr="00070E1F">
        <w:rPr>
          <w:sz w:val="22"/>
          <w:szCs w:val="22"/>
        </w:rPr>
        <w:t>Materiały dydaktyczne muszą komponować się w sp</w:t>
      </w:r>
      <w:r w:rsidR="00745D6F" w:rsidRPr="00070E1F">
        <w:rPr>
          <w:sz w:val="22"/>
          <w:szCs w:val="22"/>
        </w:rPr>
        <w:t>ójną całość stanowiącą efektywne</w:t>
      </w:r>
      <w:r w:rsidRPr="00070E1F">
        <w:rPr>
          <w:sz w:val="22"/>
          <w:szCs w:val="22"/>
        </w:rPr>
        <w:t xml:space="preserve"> program</w:t>
      </w:r>
      <w:r w:rsidR="00745D6F" w:rsidRPr="00070E1F">
        <w:rPr>
          <w:sz w:val="22"/>
          <w:szCs w:val="22"/>
        </w:rPr>
        <w:t>y nauczania dostosowane</w:t>
      </w:r>
      <w:r w:rsidRPr="00070E1F">
        <w:rPr>
          <w:sz w:val="22"/>
          <w:szCs w:val="22"/>
        </w:rPr>
        <w:t xml:space="preserve"> do możliwości dzieci i</w:t>
      </w:r>
      <w:r w:rsidR="00745D6F" w:rsidRPr="00070E1F">
        <w:rPr>
          <w:sz w:val="22"/>
          <w:szCs w:val="22"/>
        </w:rPr>
        <w:t xml:space="preserve"> młodzieży w wieku 6-16 lat, w podziale na następujące grupy wiekowe:</w:t>
      </w:r>
      <w:r w:rsidR="00535E81">
        <w:rPr>
          <w:sz w:val="22"/>
          <w:szCs w:val="22"/>
        </w:rPr>
        <w:t xml:space="preserve">            </w:t>
      </w:r>
      <w:r w:rsidR="00535E81" w:rsidRPr="00070E1F">
        <w:rPr>
          <w:sz w:val="22"/>
          <w:szCs w:val="22"/>
        </w:rPr>
        <w:t>I-</w:t>
      </w:r>
      <w:r w:rsidR="00535E81">
        <w:rPr>
          <w:sz w:val="22"/>
          <w:szCs w:val="22"/>
        </w:rPr>
        <w:t xml:space="preserve">II, III-IV, V-VI SP i </w:t>
      </w:r>
      <w:r w:rsidR="00535E81" w:rsidRPr="00070E1F">
        <w:rPr>
          <w:sz w:val="22"/>
          <w:szCs w:val="22"/>
        </w:rPr>
        <w:t xml:space="preserve">dla </w:t>
      </w:r>
      <w:r w:rsidR="00535E81">
        <w:rPr>
          <w:sz w:val="22"/>
          <w:szCs w:val="22"/>
        </w:rPr>
        <w:t xml:space="preserve">I </w:t>
      </w:r>
      <w:r w:rsidR="00535E81" w:rsidRPr="00070E1F">
        <w:rPr>
          <w:sz w:val="22"/>
          <w:szCs w:val="22"/>
        </w:rPr>
        <w:t>klas</w:t>
      </w:r>
      <w:r w:rsidR="00535E81">
        <w:rPr>
          <w:sz w:val="22"/>
          <w:szCs w:val="22"/>
        </w:rPr>
        <w:t>y</w:t>
      </w:r>
      <w:r w:rsidR="00535E81" w:rsidRPr="00070E1F">
        <w:rPr>
          <w:sz w:val="22"/>
          <w:szCs w:val="22"/>
        </w:rPr>
        <w:t xml:space="preserve"> gimnazjum </w:t>
      </w:r>
      <w:r w:rsidRPr="00070E1F">
        <w:rPr>
          <w:sz w:val="22"/>
          <w:szCs w:val="22"/>
        </w:rPr>
        <w:t xml:space="preserve">W przypadku jeśli wykonawca składa ofertę na podręczniki obejmujące programy równoważne, zobowiązany jest przedstawić pisemnie opis, potwierdzający jednolity program nauczania każdego z nich, realizowany w oparciu o oferowane materiały dydaktyczne. Prezentowany program nauczania może być wzbogacony innymi metodami dydaktycznymi stosowanymi w pedagogice, dostosowany do uczniów klas </w:t>
      </w:r>
      <w:r w:rsidR="00483C58">
        <w:rPr>
          <w:sz w:val="22"/>
          <w:szCs w:val="22"/>
        </w:rPr>
        <w:t>I</w:t>
      </w:r>
      <w:r w:rsidRPr="00070E1F">
        <w:rPr>
          <w:sz w:val="22"/>
          <w:szCs w:val="22"/>
        </w:rPr>
        <w:t>-</w:t>
      </w:r>
      <w:r w:rsidR="00483C58">
        <w:rPr>
          <w:sz w:val="22"/>
          <w:szCs w:val="22"/>
        </w:rPr>
        <w:t>VI</w:t>
      </w:r>
      <w:r w:rsidRPr="00070E1F">
        <w:rPr>
          <w:sz w:val="22"/>
          <w:szCs w:val="22"/>
        </w:rPr>
        <w:t xml:space="preserve">  szkoły pods</w:t>
      </w:r>
      <w:r w:rsidR="00181394" w:rsidRPr="00070E1F">
        <w:rPr>
          <w:sz w:val="22"/>
          <w:szCs w:val="22"/>
        </w:rPr>
        <w:t xml:space="preserve">tawowej i </w:t>
      </w:r>
      <w:r w:rsidR="00483C58">
        <w:rPr>
          <w:sz w:val="22"/>
          <w:szCs w:val="22"/>
        </w:rPr>
        <w:t>I</w:t>
      </w:r>
      <w:r w:rsidR="00181394" w:rsidRPr="00070E1F">
        <w:rPr>
          <w:sz w:val="22"/>
          <w:szCs w:val="22"/>
        </w:rPr>
        <w:t>-</w:t>
      </w:r>
      <w:r w:rsidR="00483C58">
        <w:rPr>
          <w:sz w:val="22"/>
          <w:szCs w:val="22"/>
        </w:rPr>
        <w:t>III</w:t>
      </w:r>
      <w:r w:rsidR="00181394" w:rsidRPr="00070E1F">
        <w:rPr>
          <w:sz w:val="22"/>
          <w:szCs w:val="22"/>
        </w:rPr>
        <w:t xml:space="preserve"> szkoły gimnazjum (w podziale na minimum 3 programy dla szkoły podstawowej i 1 dla gimnazjum), </w:t>
      </w:r>
      <w:r w:rsidRPr="00070E1F">
        <w:rPr>
          <w:sz w:val="22"/>
          <w:szCs w:val="22"/>
        </w:rPr>
        <w:t>ale jego podstawa musi być zgodna z wymogami projektu i zawierać wszystkie niezbędne elementy. Dostarczone materiały powinny być nowe i wykonane w ramach bezpiecznej technologii.</w:t>
      </w:r>
    </w:p>
    <w:p w14:paraId="0B709B70" w14:textId="77777777" w:rsidR="00972A4A" w:rsidRDefault="00972A4A" w:rsidP="00745D6F">
      <w:pPr>
        <w:spacing w:after="0" w:line="240" w:lineRule="auto"/>
        <w:jc w:val="both"/>
        <w:rPr>
          <w:sz w:val="22"/>
          <w:szCs w:val="22"/>
        </w:rPr>
      </w:pPr>
    </w:p>
    <w:p w14:paraId="25FC78A9" w14:textId="77777777" w:rsidR="00FF3C8A" w:rsidRPr="00070E1F" w:rsidRDefault="00201C10" w:rsidP="00745D6F">
      <w:pPr>
        <w:spacing w:after="0" w:line="240" w:lineRule="auto"/>
        <w:jc w:val="both"/>
        <w:rPr>
          <w:sz w:val="22"/>
          <w:szCs w:val="22"/>
        </w:rPr>
      </w:pPr>
      <w:r w:rsidRPr="00070E1F">
        <w:rPr>
          <w:sz w:val="22"/>
          <w:szCs w:val="22"/>
        </w:rPr>
        <w:lastRenderedPageBreak/>
        <w:t xml:space="preserve">Każdy zestaw materiałów dla ucznia </w:t>
      </w:r>
      <w:r w:rsidR="00745D6F" w:rsidRPr="00070E1F">
        <w:rPr>
          <w:sz w:val="22"/>
          <w:szCs w:val="22"/>
        </w:rPr>
        <w:t>musi</w:t>
      </w:r>
      <w:r w:rsidRPr="00070E1F">
        <w:rPr>
          <w:sz w:val="22"/>
          <w:szCs w:val="22"/>
        </w:rPr>
        <w:t xml:space="preserve"> zawierać</w:t>
      </w:r>
      <w:r w:rsidR="00745D6F" w:rsidRPr="00070E1F">
        <w:rPr>
          <w:sz w:val="22"/>
          <w:szCs w:val="22"/>
        </w:rPr>
        <w:t xml:space="preserve"> co najmniej</w:t>
      </w:r>
      <w:r w:rsidRPr="00070E1F">
        <w:rPr>
          <w:sz w:val="22"/>
          <w:szCs w:val="22"/>
        </w:rPr>
        <w:t>:</w:t>
      </w:r>
    </w:p>
    <w:p w14:paraId="61ADB9D8" w14:textId="77777777" w:rsidR="00FF3C8A" w:rsidRPr="00070E1F" w:rsidRDefault="00201C10" w:rsidP="00745D6F">
      <w:pPr>
        <w:spacing w:after="0" w:line="240" w:lineRule="auto"/>
        <w:jc w:val="both"/>
        <w:rPr>
          <w:sz w:val="22"/>
          <w:szCs w:val="22"/>
        </w:rPr>
      </w:pPr>
      <w:r w:rsidRPr="00070E1F">
        <w:rPr>
          <w:sz w:val="22"/>
          <w:szCs w:val="22"/>
        </w:rPr>
        <w:t xml:space="preserve">a) podręcznik, </w:t>
      </w:r>
    </w:p>
    <w:p w14:paraId="60BF7420" w14:textId="77777777" w:rsidR="00FF3C8A" w:rsidRPr="00070E1F" w:rsidRDefault="00201C10" w:rsidP="00745D6F">
      <w:pPr>
        <w:spacing w:after="0" w:line="240" w:lineRule="auto"/>
        <w:jc w:val="both"/>
        <w:rPr>
          <w:sz w:val="22"/>
          <w:szCs w:val="22"/>
        </w:rPr>
      </w:pPr>
      <w:r w:rsidRPr="00070E1F">
        <w:rPr>
          <w:sz w:val="22"/>
          <w:szCs w:val="22"/>
        </w:rPr>
        <w:t xml:space="preserve">b) materiały metodyczne ucznia, </w:t>
      </w:r>
    </w:p>
    <w:p w14:paraId="2BD6D59B" w14:textId="77777777" w:rsidR="00FF3C8A" w:rsidRPr="00070E1F" w:rsidRDefault="00201C10" w:rsidP="00745D6F">
      <w:pPr>
        <w:spacing w:after="0" w:line="240" w:lineRule="auto"/>
        <w:jc w:val="both"/>
        <w:rPr>
          <w:sz w:val="22"/>
          <w:szCs w:val="22"/>
        </w:rPr>
      </w:pPr>
      <w:r w:rsidRPr="00070E1F">
        <w:rPr>
          <w:sz w:val="22"/>
          <w:szCs w:val="22"/>
        </w:rPr>
        <w:t xml:space="preserve">c) testy, </w:t>
      </w:r>
    </w:p>
    <w:p w14:paraId="6BCD56F3" w14:textId="77777777" w:rsidR="00FF3C8A" w:rsidRPr="00070E1F" w:rsidRDefault="00201C10" w:rsidP="00745D6F">
      <w:pPr>
        <w:spacing w:after="0" w:line="240" w:lineRule="auto"/>
        <w:jc w:val="both"/>
        <w:rPr>
          <w:sz w:val="22"/>
          <w:szCs w:val="22"/>
        </w:rPr>
      </w:pPr>
      <w:r w:rsidRPr="00070E1F">
        <w:rPr>
          <w:sz w:val="22"/>
          <w:szCs w:val="22"/>
        </w:rPr>
        <w:t>d)</w:t>
      </w:r>
      <w:r w:rsidR="00745D6F" w:rsidRPr="00070E1F">
        <w:rPr>
          <w:sz w:val="22"/>
          <w:szCs w:val="22"/>
        </w:rPr>
        <w:t xml:space="preserve"> </w:t>
      </w:r>
      <w:r w:rsidRPr="00070E1F">
        <w:rPr>
          <w:sz w:val="22"/>
          <w:szCs w:val="22"/>
        </w:rPr>
        <w:t xml:space="preserve">formularze ćwiczeniowe, </w:t>
      </w:r>
    </w:p>
    <w:p w14:paraId="3F8D9898" w14:textId="77777777" w:rsidR="00FF3C8A" w:rsidRPr="00070E1F" w:rsidRDefault="00201C10" w:rsidP="00745D6F">
      <w:pPr>
        <w:spacing w:after="0" w:line="240" w:lineRule="auto"/>
        <w:jc w:val="both"/>
        <w:rPr>
          <w:sz w:val="22"/>
          <w:szCs w:val="22"/>
        </w:rPr>
      </w:pPr>
      <w:r w:rsidRPr="00070E1F">
        <w:rPr>
          <w:sz w:val="22"/>
          <w:szCs w:val="22"/>
        </w:rPr>
        <w:t xml:space="preserve">e) kolorowy segregator, </w:t>
      </w:r>
    </w:p>
    <w:p w14:paraId="3623E3D9" w14:textId="77777777" w:rsidR="00FF3C8A" w:rsidRPr="00070E1F" w:rsidRDefault="00201C10" w:rsidP="00745D6F">
      <w:pPr>
        <w:spacing w:after="0" w:line="240" w:lineRule="auto"/>
        <w:jc w:val="both"/>
        <w:rPr>
          <w:sz w:val="22"/>
          <w:szCs w:val="22"/>
        </w:rPr>
      </w:pPr>
      <w:r w:rsidRPr="00070E1F">
        <w:rPr>
          <w:sz w:val="22"/>
          <w:szCs w:val="22"/>
        </w:rPr>
        <w:t xml:space="preserve">f) zestaw 10 kości, </w:t>
      </w:r>
    </w:p>
    <w:p w14:paraId="19E8D380" w14:textId="77777777" w:rsidR="00FF3C8A" w:rsidRPr="00070E1F" w:rsidRDefault="00201C10" w:rsidP="00745D6F">
      <w:pPr>
        <w:spacing w:after="0" w:line="240" w:lineRule="auto"/>
        <w:jc w:val="both"/>
        <w:rPr>
          <w:sz w:val="22"/>
          <w:szCs w:val="22"/>
        </w:rPr>
      </w:pPr>
      <w:r w:rsidRPr="00070E1F">
        <w:rPr>
          <w:sz w:val="22"/>
          <w:szCs w:val="22"/>
        </w:rPr>
        <w:t xml:space="preserve">g) 5 wskaźników do treningu, </w:t>
      </w:r>
    </w:p>
    <w:p w14:paraId="14069CE9" w14:textId="77777777" w:rsidR="00FF3C8A" w:rsidRPr="00070E1F" w:rsidRDefault="00745D6F" w:rsidP="00745D6F">
      <w:pPr>
        <w:spacing w:after="0" w:line="240" w:lineRule="auto"/>
        <w:jc w:val="both"/>
        <w:rPr>
          <w:sz w:val="22"/>
          <w:szCs w:val="22"/>
        </w:rPr>
      </w:pPr>
      <w:r w:rsidRPr="00070E1F">
        <w:rPr>
          <w:sz w:val="22"/>
          <w:szCs w:val="22"/>
        </w:rPr>
        <w:t>h) kółeczka do synchronizacji</w:t>
      </w:r>
    </w:p>
    <w:p w14:paraId="5CBE4E17" w14:textId="77777777" w:rsidR="00FF3C8A" w:rsidRPr="00070E1F" w:rsidRDefault="00201C10" w:rsidP="00745D6F">
      <w:pPr>
        <w:spacing w:after="0" w:line="240" w:lineRule="auto"/>
        <w:rPr>
          <w:sz w:val="22"/>
          <w:szCs w:val="22"/>
        </w:rPr>
      </w:pPr>
      <w:r w:rsidRPr="00070E1F">
        <w:rPr>
          <w:sz w:val="22"/>
          <w:szCs w:val="22"/>
        </w:rPr>
        <w:t>2.</w:t>
      </w:r>
      <w:r w:rsidRPr="00070E1F">
        <w:rPr>
          <w:b/>
          <w:bCs/>
          <w:i/>
          <w:iCs/>
          <w:sz w:val="22"/>
          <w:szCs w:val="22"/>
        </w:rPr>
        <w:t xml:space="preserve"> </w:t>
      </w:r>
      <w:r w:rsidRPr="00070E1F">
        <w:rPr>
          <w:sz w:val="22"/>
          <w:szCs w:val="22"/>
        </w:rPr>
        <w:t xml:space="preserve">Dostawę 50 szt. zestawów materiałów dla grup do realizacji </w:t>
      </w:r>
      <w:r w:rsidR="00745D6F" w:rsidRPr="00070E1F">
        <w:rPr>
          <w:sz w:val="22"/>
          <w:szCs w:val="22"/>
        </w:rPr>
        <w:t xml:space="preserve">nowoczesnych </w:t>
      </w:r>
      <w:r w:rsidRPr="00070E1F">
        <w:rPr>
          <w:sz w:val="22"/>
          <w:szCs w:val="22"/>
        </w:rPr>
        <w:t xml:space="preserve">zajęć edukacyjnych dla uczniów w ramach projektu „Dobra Edukacja” do </w:t>
      </w:r>
      <w:r w:rsidRPr="00070E1F">
        <w:rPr>
          <w:color w:val="000000"/>
          <w:sz w:val="22"/>
          <w:szCs w:val="22"/>
        </w:rPr>
        <w:t xml:space="preserve">programów </w:t>
      </w:r>
      <w:proofErr w:type="spellStart"/>
      <w:r w:rsidRPr="00070E1F">
        <w:rPr>
          <w:color w:val="000000"/>
          <w:sz w:val="22"/>
          <w:szCs w:val="22"/>
        </w:rPr>
        <w:t>t.j</w:t>
      </w:r>
      <w:proofErr w:type="spellEnd"/>
      <w:r w:rsidRPr="00070E1F">
        <w:rPr>
          <w:color w:val="000000"/>
          <w:sz w:val="22"/>
          <w:szCs w:val="22"/>
        </w:rPr>
        <w:t>. „Mądre Dziecko”, „Uczeń z charakterem”, „Gimnazjalista z Klasą” autorstwa Akademii Nauki z Poznania lub równoważnego, zaproponowanego przez Wykonawcę.</w:t>
      </w:r>
      <w:r w:rsidRPr="00070E1F">
        <w:rPr>
          <w:rFonts w:eastAsia="Arial"/>
          <w:color w:val="000000"/>
          <w:sz w:val="22"/>
          <w:szCs w:val="22"/>
        </w:rPr>
        <w:br/>
      </w:r>
      <w:r w:rsidRPr="00070E1F">
        <w:rPr>
          <w:sz w:val="22"/>
          <w:szCs w:val="22"/>
        </w:rPr>
        <w:t xml:space="preserve">Każdy zestaw musi zawierać:                                                   </w:t>
      </w:r>
    </w:p>
    <w:p w14:paraId="0BC6B215" w14:textId="77777777" w:rsidR="00FF3C8A" w:rsidRPr="00070E1F" w:rsidRDefault="00201C10" w:rsidP="00745D6F">
      <w:pPr>
        <w:spacing w:after="0" w:line="240" w:lineRule="auto"/>
        <w:rPr>
          <w:sz w:val="22"/>
          <w:szCs w:val="22"/>
        </w:rPr>
      </w:pPr>
      <w:r w:rsidRPr="00070E1F">
        <w:rPr>
          <w:sz w:val="22"/>
          <w:szCs w:val="22"/>
        </w:rPr>
        <w:t xml:space="preserve">a) scenariusze zajęć                                                                                                          </w:t>
      </w:r>
    </w:p>
    <w:p w14:paraId="60AA8E6B" w14:textId="77777777" w:rsidR="00FF3C8A" w:rsidRPr="00070E1F" w:rsidRDefault="00201C10" w:rsidP="00745D6F">
      <w:pPr>
        <w:spacing w:after="0" w:line="240" w:lineRule="auto"/>
        <w:rPr>
          <w:sz w:val="22"/>
          <w:szCs w:val="22"/>
        </w:rPr>
      </w:pPr>
      <w:r w:rsidRPr="00070E1F">
        <w:rPr>
          <w:sz w:val="22"/>
          <w:szCs w:val="22"/>
        </w:rPr>
        <w:t xml:space="preserve">b) podręcznik nauczyciela                                                                                                                               </w:t>
      </w:r>
    </w:p>
    <w:p w14:paraId="0A2680F5" w14:textId="77777777" w:rsidR="00FF3C8A" w:rsidRPr="00070E1F" w:rsidRDefault="00201C10" w:rsidP="00745D6F">
      <w:pPr>
        <w:spacing w:after="0" w:line="240" w:lineRule="auto"/>
        <w:rPr>
          <w:sz w:val="22"/>
          <w:szCs w:val="22"/>
        </w:rPr>
      </w:pPr>
      <w:r w:rsidRPr="00070E1F">
        <w:rPr>
          <w:sz w:val="22"/>
          <w:szCs w:val="22"/>
        </w:rPr>
        <w:t xml:space="preserve">c) formularze ćwiczeniowe                                                                                                                     </w:t>
      </w:r>
    </w:p>
    <w:p w14:paraId="022DE191" w14:textId="77777777" w:rsidR="00FF3C8A" w:rsidRPr="00070E1F" w:rsidRDefault="00201C10" w:rsidP="00745D6F">
      <w:pPr>
        <w:spacing w:after="0" w:line="240" w:lineRule="auto"/>
        <w:rPr>
          <w:sz w:val="22"/>
          <w:szCs w:val="22"/>
        </w:rPr>
      </w:pPr>
      <w:r w:rsidRPr="00070E1F">
        <w:rPr>
          <w:sz w:val="22"/>
          <w:szCs w:val="22"/>
        </w:rPr>
        <w:t xml:space="preserve">d) misje                                                                                                                                                   </w:t>
      </w:r>
    </w:p>
    <w:p w14:paraId="353331BF" w14:textId="77777777" w:rsidR="00FF3C8A" w:rsidRPr="00070E1F" w:rsidRDefault="00745D6F" w:rsidP="00745D6F">
      <w:pPr>
        <w:spacing w:after="0" w:line="240" w:lineRule="auto"/>
        <w:rPr>
          <w:sz w:val="22"/>
          <w:szCs w:val="22"/>
        </w:rPr>
      </w:pPr>
      <w:r w:rsidRPr="00070E1F">
        <w:rPr>
          <w:sz w:val="22"/>
          <w:szCs w:val="22"/>
        </w:rPr>
        <w:t>e) materiały i pomoce</w:t>
      </w:r>
      <w:r w:rsidR="00201C10" w:rsidRPr="00070E1F">
        <w:rPr>
          <w:sz w:val="22"/>
          <w:szCs w:val="22"/>
        </w:rPr>
        <w:t xml:space="preserve"> na bazie</w:t>
      </w:r>
      <w:r w:rsidRPr="00070E1F">
        <w:rPr>
          <w:sz w:val="22"/>
          <w:szCs w:val="22"/>
        </w:rPr>
        <w:t>,</w:t>
      </w:r>
      <w:r w:rsidR="00201C10" w:rsidRPr="00070E1F">
        <w:rPr>
          <w:sz w:val="22"/>
          <w:szCs w:val="22"/>
        </w:rPr>
        <w:t xml:space="preserve"> których przygotowywane są poszczególne zajęcia.                                          f) testy sprawdzające                                                                                                                                </w:t>
      </w:r>
    </w:p>
    <w:p w14:paraId="08083D77" w14:textId="77777777" w:rsidR="00FF3C8A" w:rsidRPr="00070E1F" w:rsidRDefault="00201C10" w:rsidP="00745D6F">
      <w:pPr>
        <w:spacing w:after="0" w:line="240" w:lineRule="auto"/>
        <w:rPr>
          <w:sz w:val="22"/>
          <w:szCs w:val="22"/>
        </w:rPr>
      </w:pPr>
      <w:r w:rsidRPr="00070E1F">
        <w:rPr>
          <w:sz w:val="22"/>
          <w:szCs w:val="22"/>
        </w:rPr>
        <w:t xml:space="preserve">g) formularze do pracy na zajęciach                                                                                                       </w:t>
      </w:r>
    </w:p>
    <w:p w14:paraId="3F2AB6E0" w14:textId="77777777" w:rsidR="00FF3C8A" w:rsidRPr="00070E1F" w:rsidRDefault="00201C10" w:rsidP="00745D6F">
      <w:pPr>
        <w:spacing w:after="0" w:line="240" w:lineRule="auto"/>
        <w:jc w:val="both"/>
        <w:rPr>
          <w:sz w:val="22"/>
          <w:szCs w:val="22"/>
        </w:rPr>
      </w:pPr>
      <w:r w:rsidRPr="00070E1F">
        <w:rPr>
          <w:sz w:val="22"/>
          <w:szCs w:val="22"/>
        </w:rPr>
        <w:t xml:space="preserve">h) formularze do pracy w domu                                                                                                         </w:t>
      </w:r>
    </w:p>
    <w:p w14:paraId="64B69580" w14:textId="77777777" w:rsidR="00FF3C8A" w:rsidRPr="00070E1F" w:rsidRDefault="00201C10" w:rsidP="00745D6F">
      <w:pPr>
        <w:spacing w:after="0" w:line="240" w:lineRule="auto"/>
        <w:jc w:val="both"/>
        <w:rPr>
          <w:sz w:val="22"/>
          <w:szCs w:val="22"/>
        </w:rPr>
      </w:pPr>
      <w:r w:rsidRPr="00070E1F">
        <w:rPr>
          <w:sz w:val="22"/>
          <w:szCs w:val="22"/>
        </w:rPr>
        <w:t xml:space="preserve">i) dodatkowe zestawy kości, wskaźników, kółeczek do synchronizacji półkul mózgowych                      </w:t>
      </w:r>
    </w:p>
    <w:p w14:paraId="4B923F71" w14:textId="713A89DE" w:rsidR="00FF3C8A" w:rsidRPr="00070E1F" w:rsidRDefault="00201C10" w:rsidP="00745D6F">
      <w:pPr>
        <w:spacing w:after="0" w:line="240" w:lineRule="auto"/>
        <w:jc w:val="both"/>
        <w:rPr>
          <w:sz w:val="22"/>
          <w:szCs w:val="22"/>
        </w:rPr>
      </w:pPr>
      <w:r w:rsidRPr="00070E1F">
        <w:rPr>
          <w:sz w:val="22"/>
          <w:szCs w:val="22"/>
        </w:rPr>
        <w:t xml:space="preserve">j) materiały plastyczne </w:t>
      </w:r>
      <w:r w:rsidR="00745D6F" w:rsidRPr="00070E1F">
        <w:rPr>
          <w:sz w:val="22"/>
          <w:szCs w:val="22"/>
        </w:rPr>
        <w:t xml:space="preserve">dla grupy </w:t>
      </w:r>
      <w:r w:rsidRPr="00070E1F">
        <w:rPr>
          <w:sz w:val="22"/>
          <w:szCs w:val="22"/>
        </w:rPr>
        <w:t>(farby, kartony, pędzle, glina, plastelina, papier kolorowy, kreda, sznurek, itp.)</w:t>
      </w:r>
      <w:r w:rsidR="005B6EC6">
        <w:rPr>
          <w:sz w:val="22"/>
          <w:szCs w:val="22"/>
        </w:rPr>
        <w:t xml:space="preserve"> 1 komplet na grupę 8-12 osobową.</w:t>
      </w:r>
    </w:p>
    <w:p w14:paraId="4498BA20" w14:textId="77777777" w:rsidR="00FF3C8A" w:rsidRPr="00070E1F" w:rsidRDefault="00201C10" w:rsidP="00745D6F">
      <w:pPr>
        <w:spacing w:after="0" w:line="240" w:lineRule="auto"/>
        <w:jc w:val="both"/>
        <w:rPr>
          <w:b/>
          <w:bCs/>
          <w:sz w:val="22"/>
          <w:szCs w:val="22"/>
        </w:rPr>
      </w:pPr>
      <w:r w:rsidRPr="00070E1F">
        <w:rPr>
          <w:sz w:val="22"/>
          <w:szCs w:val="22"/>
        </w:rPr>
        <w:t>W przypadku materiałów do programów równoważnych Wykonawca jest zobowiązany dołączyć do oferty szczegółowy opis zawartości materiałów, tak aby Zamawiający mógł sprawdzić zgodność ich z realizowanym w szkole, w ramach projektu, programem nauczania.</w:t>
      </w:r>
    </w:p>
    <w:p w14:paraId="322942EE" w14:textId="77777777" w:rsidR="00FF3C8A" w:rsidRPr="00070E1F" w:rsidRDefault="00201C10" w:rsidP="00745D6F">
      <w:pPr>
        <w:autoSpaceDE w:val="0"/>
        <w:spacing w:after="0" w:line="240" w:lineRule="auto"/>
        <w:jc w:val="both"/>
        <w:rPr>
          <w:b/>
          <w:bCs/>
          <w:sz w:val="22"/>
          <w:szCs w:val="22"/>
        </w:rPr>
      </w:pPr>
      <w:r w:rsidRPr="00070E1F">
        <w:rPr>
          <w:b/>
          <w:bCs/>
          <w:sz w:val="22"/>
          <w:szCs w:val="22"/>
        </w:rPr>
        <w:t>3. Zamawiający nie dopuszcza składania ofert częściowych:</w:t>
      </w:r>
    </w:p>
    <w:p w14:paraId="73F96E1D" w14:textId="77777777" w:rsidR="00FF3C8A" w:rsidRPr="00070E1F" w:rsidRDefault="00201C10" w:rsidP="00745D6F">
      <w:pPr>
        <w:autoSpaceDE w:val="0"/>
        <w:spacing w:after="0" w:line="240" w:lineRule="auto"/>
        <w:jc w:val="both"/>
        <w:rPr>
          <w:b/>
          <w:bCs/>
          <w:sz w:val="22"/>
          <w:szCs w:val="22"/>
        </w:rPr>
      </w:pPr>
      <w:r w:rsidRPr="00070E1F">
        <w:rPr>
          <w:b/>
          <w:bCs/>
          <w:sz w:val="22"/>
          <w:szCs w:val="22"/>
        </w:rPr>
        <w:t>4. Zamawiający nie dopuszcza składania ofert wariantowych.</w:t>
      </w:r>
    </w:p>
    <w:p w14:paraId="43023D94" w14:textId="77777777" w:rsidR="00FF3C8A" w:rsidRPr="00070E1F" w:rsidRDefault="00201C10" w:rsidP="00745D6F">
      <w:pPr>
        <w:autoSpaceDE w:val="0"/>
        <w:spacing w:after="0" w:line="240" w:lineRule="auto"/>
        <w:jc w:val="both"/>
        <w:rPr>
          <w:b/>
          <w:bCs/>
          <w:sz w:val="22"/>
          <w:szCs w:val="22"/>
        </w:rPr>
      </w:pPr>
      <w:r w:rsidRPr="00070E1F">
        <w:rPr>
          <w:b/>
          <w:bCs/>
          <w:sz w:val="22"/>
          <w:szCs w:val="22"/>
        </w:rPr>
        <w:t>5. Zamawiający nie zamierza zawierać umowy ramowej</w:t>
      </w:r>
      <w:r w:rsidRPr="00070E1F">
        <w:rPr>
          <w:rFonts w:eastAsia="Arial"/>
          <w:sz w:val="22"/>
          <w:szCs w:val="22"/>
        </w:rPr>
        <w:t>.</w:t>
      </w:r>
    </w:p>
    <w:p w14:paraId="48013819" w14:textId="77777777" w:rsidR="00FF3C8A" w:rsidRPr="00070E1F" w:rsidRDefault="00201C10" w:rsidP="00745D6F">
      <w:pPr>
        <w:autoSpaceDE w:val="0"/>
        <w:spacing w:after="0" w:line="240" w:lineRule="auto"/>
        <w:jc w:val="both"/>
        <w:rPr>
          <w:b/>
          <w:bCs/>
          <w:sz w:val="22"/>
          <w:szCs w:val="22"/>
        </w:rPr>
      </w:pPr>
      <w:r w:rsidRPr="00070E1F">
        <w:rPr>
          <w:b/>
          <w:bCs/>
          <w:sz w:val="22"/>
          <w:szCs w:val="22"/>
        </w:rPr>
        <w:t>6. Zamawiający nie zamierza ustanawiać dynamicznego systemu zakupów.</w:t>
      </w:r>
    </w:p>
    <w:p w14:paraId="71D1EF0C" w14:textId="77777777" w:rsidR="00FF3C8A" w:rsidRPr="00070E1F" w:rsidRDefault="00745D6F" w:rsidP="00745D6F">
      <w:pPr>
        <w:autoSpaceDE w:val="0"/>
        <w:spacing w:after="0" w:line="240" w:lineRule="auto"/>
        <w:jc w:val="both"/>
        <w:rPr>
          <w:b/>
          <w:bCs/>
          <w:sz w:val="22"/>
          <w:szCs w:val="22"/>
        </w:rPr>
      </w:pPr>
      <w:r w:rsidRPr="00070E1F">
        <w:rPr>
          <w:b/>
          <w:bCs/>
          <w:sz w:val="22"/>
          <w:szCs w:val="22"/>
        </w:rPr>
        <w:t>7.</w:t>
      </w:r>
      <w:r w:rsidR="00201C10" w:rsidRPr="00070E1F">
        <w:rPr>
          <w:b/>
          <w:bCs/>
          <w:sz w:val="22"/>
          <w:szCs w:val="22"/>
        </w:rPr>
        <w:t>Zamawiający nie zamierza dokonywać wyb</w:t>
      </w:r>
      <w:r w:rsidRPr="00070E1F">
        <w:rPr>
          <w:b/>
          <w:bCs/>
          <w:sz w:val="22"/>
          <w:szCs w:val="22"/>
        </w:rPr>
        <w:t xml:space="preserve">oru najkorzystniejszej oferty </w:t>
      </w:r>
      <w:r w:rsidR="00201C10" w:rsidRPr="00070E1F">
        <w:rPr>
          <w:b/>
          <w:bCs/>
          <w:sz w:val="22"/>
          <w:szCs w:val="22"/>
        </w:rPr>
        <w:t>z zastosowaniem aukcji elektronicznej.</w:t>
      </w:r>
    </w:p>
    <w:p w14:paraId="1DCC82A4" w14:textId="77777777" w:rsidR="00FF3C8A" w:rsidRPr="00070E1F" w:rsidRDefault="00201C10" w:rsidP="00745D6F">
      <w:pPr>
        <w:autoSpaceDE w:val="0"/>
        <w:spacing w:after="0" w:line="240" w:lineRule="auto"/>
        <w:jc w:val="both"/>
        <w:rPr>
          <w:b/>
          <w:bCs/>
          <w:sz w:val="22"/>
          <w:szCs w:val="22"/>
        </w:rPr>
      </w:pPr>
      <w:r w:rsidRPr="00070E1F">
        <w:rPr>
          <w:b/>
          <w:bCs/>
          <w:sz w:val="22"/>
          <w:szCs w:val="22"/>
        </w:rPr>
        <w:t>8</w:t>
      </w:r>
      <w:r w:rsidRPr="00070E1F">
        <w:rPr>
          <w:rFonts w:eastAsia="Arial"/>
          <w:b/>
          <w:bCs/>
          <w:sz w:val="22"/>
          <w:szCs w:val="22"/>
        </w:rPr>
        <w:t>. </w:t>
      </w:r>
      <w:r w:rsidRPr="00070E1F">
        <w:rPr>
          <w:b/>
          <w:bCs/>
          <w:sz w:val="22"/>
          <w:szCs w:val="22"/>
        </w:rPr>
        <w:t xml:space="preserve">Zamawiający nie zastosował dialogu technicznego, o </w:t>
      </w:r>
      <w:r w:rsidR="00745D6F" w:rsidRPr="00070E1F">
        <w:rPr>
          <w:b/>
          <w:bCs/>
          <w:sz w:val="22"/>
          <w:szCs w:val="22"/>
        </w:rPr>
        <w:t xml:space="preserve">którym mowa w art. 31a ustawy </w:t>
      </w:r>
      <w:r w:rsidRPr="00070E1F">
        <w:rPr>
          <w:b/>
          <w:bCs/>
          <w:sz w:val="22"/>
          <w:szCs w:val="22"/>
        </w:rPr>
        <w:t>Prawo zamówień publicznych.</w:t>
      </w:r>
    </w:p>
    <w:p w14:paraId="49BC9AFB" w14:textId="4140C77D" w:rsidR="00FF3C8A" w:rsidRPr="00070E1F" w:rsidRDefault="00201C10" w:rsidP="00745D6F">
      <w:pPr>
        <w:autoSpaceDE w:val="0"/>
        <w:spacing w:after="0" w:line="240" w:lineRule="auto"/>
        <w:jc w:val="both"/>
        <w:rPr>
          <w:sz w:val="22"/>
          <w:szCs w:val="22"/>
        </w:rPr>
      </w:pPr>
      <w:r w:rsidRPr="00070E1F">
        <w:rPr>
          <w:b/>
          <w:bCs/>
          <w:sz w:val="22"/>
          <w:szCs w:val="22"/>
        </w:rPr>
        <w:t xml:space="preserve">9. Zamawiający nie przewiduje rozliczeń w walutach obcych, będą one dokonywane w polskich złotych (PLN). </w:t>
      </w:r>
    </w:p>
    <w:p w14:paraId="63925B02" w14:textId="77777777" w:rsidR="00FF3C8A" w:rsidRPr="00070E1F" w:rsidRDefault="00FF3C8A" w:rsidP="00745D6F">
      <w:pPr>
        <w:autoSpaceDE w:val="0"/>
        <w:spacing w:after="0" w:line="240" w:lineRule="auto"/>
        <w:jc w:val="both"/>
        <w:rPr>
          <w:sz w:val="22"/>
          <w:szCs w:val="22"/>
        </w:rPr>
      </w:pPr>
    </w:p>
    <w:p w14:paraId="00BA550A" w14:textId="405A0078" w:rsidR="00FF3C8A" w:rsidRDefault="00972A4A" w:rsidP="00745D6F">
      <w:pPr>
        <w:autoSpaceDE w:val="0"/>
        <w:spacing w:after="0" w:line="240" w:lineRule="auto"/>
        <w:jc w:val="both"/>
        <w:rPr>
          <w:b/>
          <w:bCs/>
          <w:sz w:val="22"/>
          <w:szCs w:val="22"/>
          <w:u w:val="single"/>
        </w:rPr>
      </w:pPr>
      <w:r>
        <w:rPr>
          <w:b/>
          <w:bCs/>
          <w:sz w:val="22"/>
          <w:szCs w:val="22"/>
          <w:u w:val="single"/>
        </w:rPr>
        <w:t>IV</w:t>
      </w:r>
      <w:r w:rsidR="00201C10" w:rsidRPr="00972A4A">
        <w:rPr>
          <w:b/>
          <w:bCs/>
          <w:sz w:val="22"/>
          <w:szCs w:val="22"/>
          <w:u w:val="single"/>
        </w:rPr>
        <w:t>. Miejsce realizacji zamówienia:</w:t>
      </w:r>
    </w:p>
    <w:p w14:paraId="39BDC5AC" w14:textId="77777777" w:rsidR="00B35AC4" w:rsidRPr="00070E1F" w:rsidRDefault="00B35AC4" w:rsidP="00745D6F">
      <w:pPr>
        <w:autoSpaceDE w:val="0"/>
        <w:spacing w:after="0" w:line="240" w:lineRule="auto"/>
        <w:jc w:val="both"/>
        <w:rPr>
          <w:color w:val="FF0000"/>
          <w:sz w:val="22"/>
          <w:szCs w:val="22"/>
        </w:rPr>
      </w:pPr>
    </w:p>
    <w:p w14:paraId="075D1709" w14:textId="1A14EB84" w:rsidR="00FF3C8A" w:rsidRPr="00B35AC4" w:rsidRDefault="00201C10" w:rsidP="00745D6F">
      <w:pPr>
        <w:autoSpaceDE w:val="0"/>
        <w:spacing w:after="0" w:line="240" w:lineRule="auto"/>
        <w:jc w:val="both"/>
        <w:rPr>
          <w:sz w:val="22"/>
          <w:szCs w:val="22"/>
        </w:rPr>
      </w:pPr>
      <w:r w:rsidRPr="00B35AC4">
        <w:rPr>
          <w:sz w:val="22"/>
          <w:szCs w:val="22"/>
        </w:rPr>
        <w:t xml:space="preserve">Województwo: </w:t>
      </w:r>
      <w:r w:rsidR="00B35AC4" w:rsidRPr="00B35AC4">
        <w:rPr>
          <w:sz w:val="22"/>
          <w:szCs w:val="22"/>
        </w:rPr>
        <w:t>pomorskie,</w:t>
      </w:r>
    </w:p>
    <w:p w14:paraId="194962CE" w14:textId="4098F58C" w:rsidR="00FF3C8A" w:rsidRPr="00B35AC4" w:rsidRDefault="00B35AC4" w:rsidP="00745D6F">
      <w:pPr>
        <w:autoSpaceDE w:val="0"/>
        <w:spacing w:after="0" w:line="240" w:lineRule="auto"/>
        <w:jc w:val="both"/>
        <w:rPr>
          <w:sz w:val="22"/>
          <w:szCs w:val="22"/>
        </w:rPr>
      </w:pPr>
      <w:r w:rsidRPr="00B35AC4">
        <w:rPr>
          <w:sz w:val="22"/>
          <w:szCs w:val="22"/>
        </w:rPr>
        <w:t>Powiat: starogardzki</w:t>
      </w:r>
      <w:r w:rsidR="00201C10" w:rsidRPr="00B35AC4">
        <w:rPr>
          <w:rFonts w:eastAsia="Arial"/>
          <w:sz w:val="22"/>
          <w:szCs w:val="22"/>
        </w:rPr>
        <w:t>,</w:t>
      </w:r>
    </w:p>
    <w:p w14:paraId="2F603019" w14:textId="7A898D70" w:rsidR="00FF3C8A" w:rsidRPr="00B35AC4" w:rsidRDefault="00B35AC4" w:rsidP="00745D6F">
      <w:pPr>
        <w:autoSpaceDE w:val="0"/>
        <w:spacing w:after="0" w:line="240" w:lineRule="auto"/>
        <w:jc w:val="both"/>
        <w:rPr>
          <w:sz w:val="22"/>
          <w:szCs w:val="22"/>
        </w:rPr>
      </w:pPr>
      <w:r w:rsidRPr="00B35AC4">
        <w:rPr>
          <w:sz w:val="22"/>
          <w:szCs w:val="22"/>
        </w:rPr>
        <w:t>Gmina: Czarna Woda</w:t>
      </w:r>
      <w:r w:rsidR="00201C10" w:rsidRPr="00B35AC4">
        <w:rPr>
          <w:rFonts w:eastAsia="Arial"/>
          <w:sz w:val="22"/>
          <w:szCs w:val="22"/>
        </w:rPr>
        <w:t>,</w:t>
      </w:r>
    </w:p>
    <w:p w14:paraId="69A24B2A" w14:textId="489841E3" w:rsidR="00FF3C8A" w:rsidRPr="00B35AC4" w:rsidRDefault="00B35AC4" w:rsidP="00745D6F">
      <w:pPr>
        <w:autoSpaceDE w:val="0"/>
        <w:spacing w:after="0" w:line="240" w:lineRule="auto"/>
        <w:jc w:val="both"/>
        <w:rPr>
          <w:sz w:val="22"/>
          <w:szCs w:val="22"/>
        </w:rPr>
      </w:pPr>
      <w:r w:rsidRPr="00B35AC4">
        <w:rPr>
          <w:sz w:val="22"/>
          <w:szCs w:val="22"/>
        </w:rPr>
        <w:t>Miejscowość: Czarna Woda.</w:t>
      </w:r>
    </w:p>
    <w:p w14:paraId="38C3BF8C" w14:textId="77777777" w:rsidR="00B35AC4" w:rsidRPr="00070E1F" w:rsidRDefault="00B35AC4" w:rsidP="00745D6F">
      <w:pPr>
        <w:autoSpaceDE w:val="0"/>
        <w:spacing w:after="0" w:line="240" w:lineRule="auto"/>
        <w:jc w:val="both"/>
        <w:rPr>
          <w:rFonts w:eastAsia="Calibri"/>
          <w:sz w:val="22"/>
          <w:szCs w:val="22"/>
        </w:rPr>
      </w:pPr>
    </w:p>
    <w:p w14:paraId="122A6B68" w14:textId="57D0DEA6" w:rsidR="00FF3C8A" w:rsidRDefault="00201C10" w:rsidP="00745D6F">
      <w:pPr>
        <w:autoSpaceDE w:val="0"/>
        <w:spacing w:after="0" w:line="240" w:lineRule="auto"/>
        <w:jc w:val="both"/>
        <w:rPr>
          <w:b/>
          <w:bCs/>
          <w:sz w:val="22"/>
          <w:szCs w:val="22"/>
          <w:u w:val="single"/>
        </w:rPr>
      </w:pPr>
      <w:r w:rsidRPr="00070E1F">
        <w:rPr>
          <w:b/>
          <w:bCs/>
          <w:sz w:val="22"/>
          <w:szCs w:val="22"/>
          <w:u w:val="single"/>
        </w:rPr>
        <w:t>V. Informacja o przewidywanych zamówieniach dodatkowych (art. 67 ust.1 pkt 7).</w:t>
      </w:r>
    </w:p>
    <w:p w14:paraId="149532D1" w14:textId="77777777" w:rsidR="00071A70" w:rsidRPr="00070E1F" w:rsidRDefault="00071A70" w:rsidP="00745D6F">
      <w:pPr>
        <w:autoSpaceDE w:val="0"/>
        <w:spacing w:after="0" w:line="240" w:lineRule="auto"/>
        <w:jc w:val="both"/>
        <w:rPr>
          <w:sz w:val="22"/>
          <w:szCs w:val="22"/>
        </w:rPr>
      </w:pPr>
    </w:p>
    <w:p w14:paraId="00672830" w14:textId="77777777" w:rsidR="00FF3C8A" w:rsidRPr="00070E1F" w:rsidRDefault="00201C10" w:rsidP="00745D6F">
      <w:pPr>
        <w:autoSpaceDE w:val="0"/>
        <w:spacing w:after="0" w:line="240" w:lineRule="auto"/>
        <w:jc w:val="both"/>
        <w:rPr>
          <w:rFonts w:eastAsia="Calibri"/>
          <w:sz w:val="22"/>
          <w:szCs w:val="22"/>
        </w:rPr>
      </w:pPr>
      <w:r w:rsidRPr="00070E1F">
        <w:rPr>
          <w:sz w:val="22"/>
          <w:szCs w:val="22"/>
        </w:rPr>
        <w:t>Zamawiający nie zamierza udzielić zamówień dodatkowych dotychczasowemu Wykonawcy</w:t>
      </w:r>
      <w:r w:rsidRPr="00070E1F">
        <w:rPr>
          <w:rFonts w:eastAsia="Arial"/>
          <w:sz w:val="22"/>
          <w:szCs w:val="22"/>
        </w:rPr>
        <w:t>.</w:t>
      </w:r>
    </w:p>
    <w:p w14:paraId="107D5DC8" w14:textId="77777777" w:rsidR="00FF3C8A" w:rsidRPr="00070E1F" w:rsidRDefault="00FF3C8A" w:rsidP="00745D6F">
      <w:pPr>
        <w:autoSpaceDE w:val="0"/>
        <w:spacing w:after="0" w:line="240" w:lineRule="auto"/>
        <w:jc w:val="both"/>
        <w:rPr>
          <w:rFonts w:eastAsia="Calibri"/>
          <w:sz w:val="22"/>
          <w:szCs w:val="22"/>
        </w:rPr>
      </w:pPr>
    </w:p>
    <w:p w14:paraId="348378CE" w14:textId="02FA6518" w:rsidR="00FF3C8A" w:rsidRDefault="00201C10" w:rsidP="00745D6F">
      <w:pPr>
        <w:autoSpaceDE w:val="0"/>
        <w:spacing w:after="0" w:line="240" w:lineRule="auto"/>
        <w:jc w:val="both"/>
        <w:rPr>
          <w:b/>
          <w:bCs/>
          <w:sz w:val="22"/>
          <w:szCs w:val="22"/>
          <w:u w:val="single"/>
        </w:rPr>
      </w:pPr>
      <w:r w:rsidRPr="00972A4A">
        <w:rPr>
          <w:b/>
          <w:bCs/>
          <w:sz w:val="22"/>
          <w:szCs w:val="22"/>
          <w:u w:val="single"/>
        </w:rPr>
        <w:lastRenderedPageBreak/>
        <w:t>V</w:t>
      </w:r>
      <w:r w:rsidR="00972A4A">
        <w:rPr>
          <w:b/>
          <w:bCs/>
          <w:sz w:val="22"/>
          <w:szCs w:val="22"/>
          <w:u w:val="single"/>
        </w:rPr>
        <w:t>I</w:t>
      </w:r>
      <w:r w:rsidRPr="00972A4A">
        <w:rPr>
          <w:b/>
          <w:bCs/>
          <w:sz w:val="22"/>
          <w:szCs w:val="22"/>
          <w:u w:val="single"/>
        </w:rPr>
        <w:t>. Termin realizacji zamówienia:</w:t>
      </w:r>
    </w:p>
    <w:p w14:paraId="20BDEA65" w14:textId="77777777" w:rsidR="00071A70" w:rsidRPr="00070E1F" w:rsidRDefault="00071A70" w:rsidP="00745D6F">
      <w:pPr>
        <w:autoSpaceDE w:val="0"/>
        <w:spacing w:after="0" w:line="240" w:lineRule="auto"/>
        <w:jc w:val="both"/>
        <w:rPr>
          <w:sz w:val="22"/>
          <w:szCs w:val="22"/>
        </w:rPr>
      </w:pPr>
    </w:p>
    <w:p w14:paraId="32BE530E" w14:textId="7BCF7A7B" w:rsidR="00FF3C8A" w:rsidRPr="00070E1F" w:rsidRDefault="00976E0C" w:rsidP="00745D6F">
      <w:pPr>
        <w:spacing w:after="0" w:line="240" w:lineRule="auto"/>
        <w:jc w:val="both"/>
        <w:rPr>
          <w:sz w:val="22"/>
          <w:szCs w:val="22"/>
        </w:rPr>
      </w:pPr>
      <w:r>
        <w:rPr>
          <w:sz w:val="22"/>
          <w:szCs w:val="22"/>
        </w:rPr>
        <w:t>1.</w:t>
      </w:r>
      <w:r w:rsidR="00201C10" w:rsidRPr="00070E1F">
        <w:rPr>
          <w:sz w:val="22"/>
          <w:szCs w:val="22"/>
        </w:rPr>
        <w:t xml:space="preserve"> Termin dostawy materiałów o których mowa w Rozdziale I</w:t>
      </w:r>
      <w:r w:rsidR="00A13398">
        <w:rPr>
          <w:sz w:val="22"/>
          <w:szCs w:val="22"/>
        </w:rPr>
        <w:t>I</w:t>
      </w:r>
      <w:r w:rsidR="00201C10" w:rsidRPr="00070E1F">
        <w:rPr>
          <w:sz w:val="22"/>
          <w:szCs w:val="22"/>
        </w:rPr>
        <w:t>I ust. 2 pkt 1:</w:t>
      </w:r>
    </w:p>
    <w:p w14:paraId="4A85126F" w14:textId="09B2AD1C" w:rsidR="00FF3C8A" w:rsidRPr="00070E1F" w:rsidRDefault="00976E0C" w:rsidP="00745D6F">
      <w:pPr>
        <w:spacing w:after="0" w:line="240" w:lineRule="auto"/>
        <w:jc w:val="both"/>
        <w:rPr>
          <w:sz w:val="22"/>
          <w:szCs w:val="22"/>
        </w:rPr>
      </w:pPr>
      <w:r>
        <w:rPr>
          <w:sz w:val="22"/>
          <w:szCs w:val="22"/>
        </w:rPr>
        <w:t>1</w:t>
      </w:r>
      <w:r w:rsidR="00201C10" w:rsidRPr="00070E1F">
        <w:rPr>
          <w:sz w:val="22"/>
          <w:szCs w:val="22"/>
        </w:rPr>
        <w:t xml:space="preserve">) 220 kompletów do </w:t>
      </w:r>
      <w:r w:rsidR="00870234" w:rsidRPr="00070E1F">
        <w:rPr>
          <w:sz w:val="22"/>
          <w:szCs w:val="22"/>
        </w:rPr>
        <w:t>31</w:t>
      </w:r>
      <w:r w:rsidR="00201C10" w:rsidRPr="00070E1F">
        <w:rPr>
          <w:sz w:val="22"/>
          <w:szCs w:val="22"/>
        </w:rPr>
        <w:t>.12.2016 r. (I pakiet zamówienia)</w:t>
      </w:r>
    </w:p>
    <w:p w14:paraId="6E20F7B3" w14:textId="0AB46A37" w:rsidR="00FF3C8A" w:rsidRPr="00070E1F" w:rsidRDefault="00976E0C" w:rsidP="00745D6F">
      <w:pPr>
        <w:spacing w:after="0" w:line="240" w:lineRule="auto"/>
        <w:jc w:val="both"/>
        <w:rPr>
          <w:sz w:val="22"/>
          <w:szCs w:val="22"/>
        </w:rPr>
      </w:pPr>
      <w:r>
        <w:rPr>
          <w:sz w:val="22"/>
          <w:szCs w:val="22"/>
        </w:rPr>
        <w:t>2</w:t>
      </w:r>
      <w:r w:rsidR="00201C10" w:rsidRPr="00070E1F">
        <w:rPr>
          <w:sz w:val="22"/>
          <w:szCs w:val="22"/>
        </w:rPr>
        <w:t>) 220 kompletów do 31.08.2017 r. (II pakiet zamówienia)</w:t>
      </w:r>
    </w:p>
    <w:p w14:paraId="01CB83E5" w14:textId="3E2F7841" w:rsidR="00FF3C8A" w:rsidRPr="00070E1F" w:rsidRDefault="00201C10" w:rsidP="00745D6F">
      <w:pPr>
        <w:spacing w:after="0" w:line="240" w:lineRule="auto"/>
        <w:jc w:val="both"/>
        <w:rPr>
          <w:sz w:val="22"/>
          <w:szCs w:val="22"/>
        </w:rPr>
      </w:pPr>
      <w:r w:rsidRPr="00070E1F">
        <w:rPr>
          <w:sz w:val="22"/>
          <w:szCs w:val="22"/>
        </w:rPr>
        <w:t>2</w:t>
      </w:r>
      <w:r w:rsidR="00976E0C">
        <w:rPr>
          <w:sz w:val="22"/>
          <w:szCs w:val="22"/>
        </w:rPr>
        <w:t>.</w:t>
      </w:r>
      <w:r w:rsidRPr="00070E1F">
        <w:rPr>
          <w:sz w:val="22"/>
          <w:szCs w:val="22"/>
        </w:rPr>
        <w:t xml:space="preserve"> Termin dostawy materiałów o których mowa w Rozdziale I</w:t>
      </w:r>
      <w:r w:rsidR="00A13398">
        <w:rPr>
          <w:sz w:val="22"/>
          <w:szCs w:val="22"/>
        </w:rPr>
        <w:t>I</w:t>
      </w:r>
      <w:r w:rsidRPr="00070E1F">
        <w:rPr>
          <w:sz w:val="22"/>
          <w:szCs w:val="22"/>
        </w:rPr>
        <w:t>I ust. 2 pkt 2:</w:t>
      </w:r>
    </w:p>
    <w:p w14:paraId="778F9106" w14:textId="312A82E1" w:rsidR="00FF3C8A" w:rsidRPr="00070E1F" w:rsidRDefault="00976E0C" w:rsidP="00745D6F">
      <w:pPr>
        <w:spacing w:after="0" w:line="240" w:lineRule="auto"/>
        <w:jc w:val="both"/>
        <w:rPr>
          <w:sz w:val="22"/>
          <w:szCs w:val="22"/>
        </w:rPr>
      </w:pPr>
      <w:r>
        <w:rPr>
          <w:sz w:val="22"/>
          <w:szCs w:val="22"/>
        </w:rPr>
        <w:t>1</w:t>
      </w:r>
      <w:r w:rsidR="00201C10" w:rsidRPr="00070E1F">
        <w:rPr>
          <w:sz w:val="22"/>
          <w:szCs w:val="22"/>
        </w:rPr>
        <w:t xml:space="preserve">) 25 kompletów do </w:t>
      </w:r>
      <w:r w:rsidR="00870234" w:rsidRPr="00070E1F">
        <w:rPr>
          <w:sz w:val="22"/>
          <w:szCs w:val="22"/>
        </w:rPr>
        <w:t>31</w:t>
      </w:r>
      <w:r w:rsidR="00201C10" w:rsidRPr="00070E1F">
        <w:rPr>
          <w:sz w:val="22"/>
          <w:szCs w:val="22"/>
        </w:rPr>
        <w:t>.12.2016 (I pakiet zamówienia)</w:t>
      </w:r>
    </w:p>
    <w:p w14:paraId="59BB9329" w14:textId="5AE5CCDD" w:rsidR="00FF3C8A" w:rsidRPr="00070E1F" w:rsidRDefault="00976E0C" w:rsidP="00745D6F">
      <w:pPr>
        <w:spacing w:after="0" w:line="240" w:lineRule="auto"/>
        <w:jc w:val="both"/>
        <w:rPr>
          <w:rFonts w:eastAsia="Calibri"/>
          <w:sz w:val="22"/>
          <w:szCs w:val="22"/>
        </w:rPr>
      </w:pPr>
      <w:r>
        <w:rPr>
          <w:sz w:val="22"/>
          <w:szCs w:val="22"/>
        </w:rPr>
        <w:t>2</w:t>
      </w:r>
      <w:r w:rsidR="00201C10" w:rsidRPr="00070E1F">
        <w:rPr>
          <w:sz w:val="22"/>
          <w:szCs w:val="22"/>
        </w:rPr>
        <w:t>) 25 kompletów do 31.08.2017(II pakiet zamówienia)</w:t>
      </w:r>
    </w:p>
    <w:p w14:paraId="0C095FBE" w14:textId="77777777" w:rsidR="00FF3C8A" w:rsidRPr="00070E1F" w:rsidRDefault="00FF3C8A" w:rsidP="00745D6F">
      <w:pPr>
        <w:autoSpaceDE w:val="0"/>
        <w:spacing w:after="0" w:line="240" w:lineRule="auto"/>
        <w:jc w:val="both"/>
        <w:rPr>
          <w:rFonts w:eastAsia="Calibri"/>
          <w:sz w:val="22"/>
          <w:szCs w:val="22"/>
        </w:rPr>
      </w:pPr>
    </w:p>
    <w:p w14:paraId="5EAAB950" w14:textId="5B04F494" w:rsidR="00FF3C8A" w:rsidRDefault="00201C10" w:rsidP="00745D6F">
      <w:pPr>
        <w:autoSpaceDE w:val="0"/>
        <w:spacing w:after="0" w:line="240" w:lineRule="auto"/>
        <w:jc w:val="both"/>
        <w:rPr>
          <w:b/>
          <w:bCs/>
          <w:sz w:val="22"/>
          <w:szCs w:val="22"/>
          <w:u w:val="single"/>
        </w:rPr>
      </w:pPr>
      <w:r w:rsidRPr="00972A4A">
        <w:rPr>
          <w:b/>
          <w:bCs/>
          <w:sz w:val="22"/>
          <w:szCs w:val="22"/>
          <w:u w:val="single"/>
        </w:rPr>
        <w:t>V</w:t>
      </w:r>
      <w:r w:rsidR="00972A4A">
        <w:rPr>
          <w:b/>
          <w:bCs/>
          <w:sz w:val="22"/>
          <w:szCs w:val="22"/>
          <w:u w:val="single"/>
        </w:rPr>
        <w:t>I</w:t>
      </w:r>
      <w:r w:rsidRPr="00972A4A">
        <w:rPr>
          <w:b/>
          <w:bCs/>
          <w:sz w:val="22"/>
          <w:szCs w:val="22"/>
          <w:u w:val="single"/>
        </w:rPr>
        <w:t>I. Warunki udziału w postępowaniu:</w:t>
      </w:r>
    </w:p>
    <w:p w14:paraId="30D5D58C" w14:textId="77777777" w:rsidR="00071A70" w:rsidRPr="00070E1F" w:rsidRDefault="00071A70" w:rsidP="00745D6F">
      <w:pPr>
        <w:autoSpaceDE w:val="0"/>
        <w:spacing w:after="0" w:line="240" w:lineRule="auto"/>
        <w:jc w:val="both"/>
        <w:rPr>
          <w:sz w:val="22"/>
          <w:szCs w:val="22"/>
        </w:rPr>
      </w:pPr>
    </w:p>
    <w:p w14:paraId="5694223B" w14:textId="77777777" w:rsidR="00FF3C8A" w:rsidRPr="00070E1F" w:rsidRDefault="00201C10" w:rsidP="00D457A1">
      <w:pPr>
        <w:numPr>
          <w:ilvl w:val="0"/>
          <w:numId w:val="7"/>
        </w:numPr>
        <w:autoSpaceDE w:val="0"/>
        <w:spacing w:after="0" w:line="240" w:lineRule="auto"/>
        <w:jc w:val="both"/>
        <w:rPr>
          <w:sz w:val="22"/>
          <w:szCs w:val="22"/>
        </w:rPr>
      </w:pPr>
      <w:r w:rsidRPr="00070E1F">
        <w:rPr>
          <w:sz w:val="22"/>
          <w:szCs w:val="22"/>
        </w:rPr>
        <w:t xml:space="preserve">O udzielenie zamówienia mogą ubiegać się Wykonawcy, którzy spełniają warunki udziału w postępowaniu, w szczególności dotyczące: </w:t>
      </w:r>
    </w:p>
    <w:p w14:paraId="0BF2080E" w14:textId="77777777" w:rsidR="00642527" w:rsidRPr="00070E1F" w:rsidRDefault="00201C10" w:rsidP="00D457A1">
      <w:pPr>
        <w:numPr>
          <w:ilvl w:val="0"/>
          <w:numId w:val="8"/>
        </w:numPr>
        <w:autoSpaceDE w:val="0"/>
        <w:spacing w:after="0" w:line="240" w:lineRule="auto"/>
        <w:jc w:val="both"/>
        <w:rPr>
          <w:sz w:val="22"/>
          <w:szCs w:val="22"/>
        </w:rPr>
      </w:pPr>
      <w:r w:rsidRPr="00070E1F">
        <w:rPr>
          <w:sz w:val="22"/>
          <w:szCs w:val="22"/>
        </w:rPr>
        <w:t>kompetencji lub uprawnień do prowadzenia określonej działalności zawodowej, jeżeli przepisy prawa nakładają obowiązek ich posiadania – Zamawiający nie wyznacza szczegółowego warunku w tym zakresie i za spełnienie tego warunku uzna złożenie oświadczenia stano</w:t>
      </w:r>
      <w:r w:rsidR="00642527" w:rsidRPr="00070E1F">
        <w:rPr>
          <w:sz w:val="22"/>
          <w:szCs w:val="22"/>
        </w:rPr>
        <w:t>wiącego Załącznik nr 3 do SIWZ,</w:t>
      </w:r>
    </w:p>
    <w:p w14:paraId="5F2BB3A9" w14:textId="77777777" w:rsidR="00642527" w:rsidRPr="00070E1F" w:rsidRDefault="00201C10" w:rsidP="00D457A1">
      <w:pPr>
        <w:numPr>
          <w:ilvl w:val="0"/>
          <w:numId w:val="8"/>
        </w:numPr>
        <w:autoSpaceDE w:val="0"/>
        <w:spacing w:after="0" w:line="240" w:lineRule="auto"/>
        <w:jc w:val="both"/>
        <w:rPr>
          <w:sz w:val="22"/>
          <w:szCs w:val="22"/>
        </w:rPr>
      </w:pPr>
      <w:r w:rsidRPr="00070E1F">
        <w:rPr>
          <w:sz w:val="22"/>
          <w:szCs w:val="22"/>
        </w:rPr>
        <w:t>sytuacji finansowej lub ekonomicznej – Zamawiający nie wyznacza szczegółowego warunku w tym zakresie i za spełnienie tego warunku uzna złożenie oświadczenia stanowiącego Załącznik nr 3 do SIWZ,</w:t>
      </w:r>
      <w:r w:rsidRPr="00070E1F">
        <w:rPr>
          <w:color w:val="FF0000"/>
          <w:sz w:val="22"/>
          <w:szCs w:val="22"/>
        </w:rPr>
        <w:t xml:space="preserve"> </w:t>
      </w:r>
    </w:p>
    <w:p w14:paraId="2A984B8A" w14:textId="77777777" w:rsidR="00FF3C8A" w:rsidRPr="00070E1F" w:rsidRDefault="00201C10" w:rsidP="00D457A1">
      <w:pPr>
        <w:numPr>
          <w:ilvl w:val="0"/>
          <w:numId w:val="8"/>
        </w:numPr>
        <w:autoSpaceDE w:val="0"/>
        <w:spacing w:after="0" w:line="240" w:lineRule="auto"/>
        <w:jc w:val="both"/>
        <w:rPr>
          <w:sz w:val="22"/>
          <w:szCs w:val="22"/>
        </w:rPr>
      </w:pPr>
      <w:r w:rsidRPr="00070E1F">
        <w:rPr>
          <w:sz w:val="22"/>
          <w:szCs w:val="22"/>
        </w:rPr>
        <w:t xml:space="preserve">zdolności technicznej i zawodowej – Zamawiający nie wyznacza szczegółowego warunku w tym zakresie i za spełnienie tego warunku uzna złożenie oświadczenia stanowiącego Załącznik nr 3 do SIWZ. </w:t>
      </w:r>
    </w:p>
    <w:p w14:paraId="2F96AB40" w14:textId="77777777" w:rsidR="00FF3C8A" w:rsidRPr="00070E1F" w:rsidRDefault="00201C10" w:rsidP="00D457A1">
      <w:pPr>
        <w:numPr>
          <w:ilvl w:val="0"/>
          <w:numId w:val="7"/>
        </w:numPr>
        <w:autoSpaceDE w:val="0"/>
        <w:spacing w:after="0" w:line="240" w:lineRule="auto"/>
        <w:jc w:val="both"/>
        <w:rPr>
          <w:sz w:val="22"/>
          <w:szCs w:val="22"/>
        </w:rPr>
      </w:pPr>
      <w:r w:rsidRPr="00070E1F">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42347FFB" w14:textId="77777777" w:rsidR="00FF3C8A" w:rsidRPr="00070E1F" w:rsidRDefault="00201C10" w:rsidP="00D457A1">
      <w:pPr>
        <w:numPr>
          <w:ilvl w:val="0"/>
          <w:numId w:val="7"/>
        </w:numPr>
        <w:autoSpaceDE w:val="0"/>
        <w:spacing w:after="0" w:line="240" w:lineRule="auto"/>
        <w:jc w:val="both"/>
        <w:rPr>
          <w:sz w:val="22"/>
          <w:szCs w:val="22"/>
        </w:rPr>
      </w:pPr>
      <w:r w:rsidRPr="00070E1F">
        <w:rPr>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Wykonawca powinien załączyć do oferty wypełniony załącznik nr 3 do SIWZ. </w:t>
      </w:r>
    </w:p>
    <w:p w14:paraId="731E8FD4" w14:textId="77777777" w:rsidR="00642527" w:rsidRPr="00070E1F" w:rsidRDefault="00201C10" w:rsidP="00D457A1">
      <w:pPr>
        <w:numPr>
          <w:ilvl w:val="0"/>
          <w:numId w:val="7"/>
        </w:numPr>
        <w:autoSpaceDE w:val="0"/>
        <w:spacing w:after="0" w:line="240" w:lineRule="auto"/>
        <w:jc w:val="both"/>
        <w:rPr>
          <w:sz w:val="22"/>
          <w:szCs w:val="22"/>
        </w:rPr>
      </w:pPr>
      <w:r w:rsidRPr="00070E1F">
        <w:rPr>
          <w:sz w:val="22"/>
          <w:szCs w:val="22"/>
        </w:rPr>
        <w:t>W przypadku powierzenia wykonania części zamówienia podwykonawcom, Wykonawca zobowiązany jest wskazać w ofercie – na formularzu stanowiącym Załącznik nr 3 do SIWZ – części zamówienia, której wy</w:t>
      </w:r>
      <w:r w:rsidR="00642527" w:rsidRPr="00070E1F">
        <w:rPr>
          <w:sz w:val="22"/>
          <w:szCs w:val="22"/>
        </w:rPr>
        <w:t>konanie powierzy podwykonawcom.</w:t>
      </w:r>
    </w:p>
    <w:p w14:paraId="7680BB70" w14:textId="77777777" w:rsidR="00FF3C8A" w:rsidRPr="00070E1F" w:rsidRDefault="00201C10" w:rsidP="00D457A1">
      <w:pPr>
        <w:numPr>
          <w:ilvl w:val="0"/>
          <w:numId w:val="7"/>
        </w:numPr>
        <w:autoSpaceDE w:val="0"/>
        <w:spacing w:after="0" w:line="240" w:lineRule="auto"/>
        <w:jc w:val="both"/>
        <w:rPr>
          <w:sz w:val="22"/>
          <w:szCs w:val="22"/>
        </w:rPr>
      </w:pPr>
      <w:r w:rsidRPr="00070E1F">
        <w:rPr>
          <w:sz w:val="22"/>
          <w:szCs w:val="22"/>
        </w:rPr>
        <w:t xml:space="preserve">Z udziału w niniejszym postępowaniu wyklucza się Wykonawców, którzy podlegają wykluczeniu na podstawie art. 24 ust. 1 ustawy </w:t>
      </w:r>
      <w:proofErr w:type="spellStart"/>
      <w:r w:rsidRPr="00070E1F">
        <w:rPr>
          <w:sz w:val="22"/>
          <w:szCs w:val="22"/>
        </w:rPr>
        <w:t>Pzp</w:t>
      </w:r>
      <w:proofErr w:type="spellEnd"/>
      <w:r w:rsidRPr="00070E1F">
        <w:rPr>
          <w:sz w:val="22"/>
          <w:szCs w:val="22"/>
        </w:rPr>
        <w:t xml:space="preserve">. </w:t>
      </w:r>
    </w:p>
    <w:p w14:paraId="1725C111" w14:textId="77777777" w:rsidR="00745D6F" w:rsidRPr="00070E1F" w:rsidRDefault="00745D6F" w:rsidP="00745D6F">
      <w:pPr>
        <w:autoSpaceDE w:val="0"/>
        <w:spacing w:after="0" w:line="240" w:lineRule="auto"/>
        <w:jc w:val="both"/>
        <w:rPr>
          <w:b/>
          <w:bCs/>
          <w:sz w:val="22"/>
          <w:szCs w:val="22"/>
          <w:u w:val="single"/>
        </w:rPr>
      </w:pPr>
    </w:p>
    <w:p w14:paraId="1E6C73BB" w14:textId="6827A7B5" w:rsidR="00FF3C8A" w:rsidRDefault="00201C10" w:rsidP="00745D6F">
      <w:pPr>
        <w:autoSpaceDE w:val="0"/>
        <w:spacing w:after="0" w:line="240" w:lineRule="auto"/>
        <w:jc w:val="both"/>
        <w:rPr>
          <w:b/>
          <w:bCs/>
          <w:sz w:val="22"/>
          <w:szCs w:val="22"/>
          <w:u w:val="single"/>
        </w:rPr>
      </w:pPr>
      <w:r w:rsidRPr="00972A4A">
        <w:rPr>
          <w:b/>
          <w:bCs/>
          <w:sz w:val="22"/>
          <w:szCs w:val="22"/>
          <w:u w:val="single"/>
        </w:rPr>
        <w:t>V</w:t>
      </w:r>
      <w:r w:rsidR="00972A4A">
        <w:rPr>
          <w:b/>
          <w:bCs/>
          <w:sz w:val="22"/>
          <w:szCs w:val="22"/>
          <w:u w:val="single"/>
        </w:rPr>
        <w:t>I</w:t>
      </w:r>
      <w:r w:rsidRPr="00972A4A">
        <w:rPr>
          <w:b/>
          <w:bCs/>
          <w:sz w:val="22"/>
          <w:szCs w:val="22"/>
          <w:u w:val="single"/>
        </w:rPr>
        <w:t>II. Wykaz oświadczeń i dokumentów potwierdzających spełnianie warunków udziału w niniejszym postępowaniu wymaganych od Wykonawców:</w:t>
      </w:r>
    </w:p>
    <w:p w14:paraId="6C6EFE6B" w14:textId="77777777" w:rsidR="00F366A1" w:rsidRPr="00070E1F" w:rsidRDefault="00F366A1" w:rsidP="00745D6F">
      <w:pPr>
        <w:autoSpaceDE w:val="0"/>
        <w:spacing w:after="0" w:line="240" w:lineRule="auto"/>
        <w:jc w:val="both"/>
        <w:rPr>
          <w:bCs/>
          <w:sz w:val="22"/>
          <w:szCs w:val="22"/>
        </w:rPr>
      </w:pPr>
    </w:p>
    <w:p w14:paraId="41A09C82" w14:textId="77777777" w:rsidR="00FF3C8A" w:rsidRPr="00070E1F" w:rsidRDefault="00201C10" w:rsidP="00D457A1">
      <w:pPr>
        <w:numPr>
          <w:ilvl w:val="0"/>
          <w:numId w:val="9"/>
        </w:numPr>
        <w:autoSpaceDE w:val="0"/>
        <w:spacing w:after="0" w:line="240" w:lineRule="auto"/>
        <w:jc w:val="both"/>
        <w:rPr>
          <w:sz w:val="22"/>
          <w:szCs w:val="22"/>
        </w:rPr>
      </w:pPr>
      <w:r w:rsidRPr="00070E1F">
        <w:rPr>
          <w:sz w:val="22"/>
          <w:szCs w:val="22"/>
        </w:rPr>
        <w:t xml:space="preserve">Zamawiający nie korzysta z uprawnienia, o którym mowa w art. 24aa ustawy </w:t>
      </w:r>
      <w:proofErr w:type="spellStart"/>
      <w:r w:rsidRPr="00070E1F">
        <w:rPr>
          <w:sz w:val="22"/>
          <w:szCs w:val="22"/>
        </w:rPr>
        <w:t>Pzp</w:t>
      </w:r>
      <w:proofErr w:type="spellEnd"/>
      <w:r w:rsidRPr="00070E1F">
        <w:rPr>
          <w:sz w:val="22"/>
          <w:szCs w:val="22"/>
        </w:rPr>
        <w:t xml:space="preserve">. </w:t>
      </w:r>
    </w:p>
    <w:p w14:paraId="49A0FD52" w14:textId="77777777" w:rsidR="00FF3C8A" w:rsidRPr="00070E1F" w:rsidRDefault="00201C10" w:rsidP="00D457A1">
      <w:pPr>
        <w:numPr>
          <w:ilvl w:val="0"/>
          <w:numId w:val="9"/>
        </w:numPr>
        <w:autoSpaceDE w:val="0"/>
        <w:spacing w:after="0" w:line="240" w:lineRule="auto"/>
        <w:jc w:val="both"/>
        <w:rPr>
          <w:sz w:val="22"/>
          <w:szCs w:val="22"/>
        </w:rPr>
      </w:pPr>
      <w:r w:rsidRPr="00070E1F">
        <w:rPr>
          <w:sz w:val="22"/>
          <w:szCs w:val="22"/>
        </w:rPr>
        <w:t xml:space="preserve">Na ofertę składają się następujące dokumenty i załączniki: </w:t>
      </w:r>
    </w:p>
    <w:p w14:paraId="40230150" w14:textId="77777777" w:rsidR="00FF3C8A" w:rsidRPr="00070E1F" w:rsidRDefault="00201C10" w:rsidP="00D457A1">
      <w:pPr>
        <w:numPr>
          <w:ilvl w:val="0"/>
          <w:numId w:val="10"/>
        </w:numPr>
        <w:autoSpaceDE w:val="0"/>
        <w:spacing w:after="0" w:line="240" w:lineRule="auto"/>
        <w:jc w:val="both"/>
        <w:rPr>
          <w:sz w:val="22"/>
          <w:szCs w:val="22"/>
        </w:rPr>
      </w:pPr>
      <w:r w:rsidRPr="00070E1F">
        <w:rPr>
          <w:sz w:val="22"/>
          <w:szCs w:val="22"/>
        </w:rPr>
        <w:t xml:space="preserve">wypełniony i podpisany Formularz ofertowy– wzór załącznik nr 1 do SIWZ, </w:t>
      </w:r>
    </w:p>
    <w:p w14:paraId="19F641B1" w14:textId="77777777" w:rsidR="00642527" w:rsidRPr="00070E1F" w:rsidRDefault="00201C10" w:rsidP="00D457A1">
      <w:pPr>
        <w:numPr>
          <w:ilvl w:val="0"/>
          <w:numId w:val="10"/>
        </w:numPr>
        <w:autoSpaceDE w:val="0"/>
        <w:spacing w:after="0" w:line="240" w:lineRule="auto"/>
        <w:jc w:val="both"/>
        <w:rPr>
          <w:sz w:val="22"/>
          <w:szCs w:val="22"/>
        </w:rPr>
      </w:pPr>
      <w:r w:rsidRPr="00070E1F">
        <w:rPr>
          <w:sz w:val="22"/>
          <w:szCs w:val="22"/>
        </w:rPr>
        <w:t xml:space="preserve">Oświadczenie o spełnieniu warunków udziału w postępowaniu o zamówienie publiczne zgodnie z art. 22 ust 1 ustawy </w:t>
      </w:r>
      <w:proofErr w:type="spellStart"/>
      <w:r w:rsidRPr="00070E1F">
        <w:rPr>
          <w:sz w:val="22"/>
          <w:szCs w:val="22"/>
        </w:rPr>
        <w:t>Pzp</w:t>
      </w:r>
      <w:proofErr w:type="spellEnd"/>
      <w:r w:rsidRPr="00070E1F">
        <w:rPr>
          <w:sz w:val="22"/>
          <w:szCs w:val="22"/>
        </w:rPr>
        <w:t xml:space="preserve"> – wzór załącznik nr 3 do SIWZ, </w:t>
      </w:r>
    </w:p>
    <w:p w14:paraId="1742DECC" w14:textId="45BDB5A9" w:rsidR="00642527" w:rsidRPr="00A55634" w:rsidRDefault="00201C10" w:rsidP="00D457A1">
      <w:pPr>
        <w:numPr>
          <w:ilvl w:val="0"/>
          <w:numId w:val="10"/>
        </w:numPr>
        <w:autoSpaceDE w:val="0"/>
        <w:spacing w:after="0" w:line="240" w:lineRule="auto"/>
        <w:jc w:val="both"/>
        <w:rPr>
          <w:sz w:val="22"/>
          <w:szCs w:val="22"/>
        </w:rPr>
      </w:pPr>
      <w:r w:rsidRPr="00A55634">
        <w:rPr>
          <w:sz w:val="22"/>
          <w:szCs w:val="22"/>
        </w:rPr>
        <w:t>Oświadczenie o braku podstaw do wykluczenia z powodu niespełnienia warunków o których mowa w art. 24 ust. 1,</w:t>
      </w:r>
      <w:r w:rsidR="00A55634" w:rsidRPr="00A55634">
        <w:rPr>
          <w:sz w:val="22"/>
          <w:szCs w:val="22"/>
        </w:rPr>
        <w:t xml:space="preserve"> </w:t>
      </w:r>
      <w:r w:rsidR="00A55634">
        <w:rPr>
          <w:sz w:val="22"/>
          <w:szCs w:val="22"/>
        </w:rPr>
        <w:t xml:space="preserve">oraz oświadczenie  o braku podstaw </w:t>
      </w:r>
      <w:r w:rsidR="00A55634" w:rsidRPr="00A55634">
        <w:rPr>
          <w:sz w:val="22"/>
          <w:szCs w:val="22"/>
        </w:rPr>
        <w:t>do wykluczenia, o których mowa w art. 24 ust. 5 pkt 1 – 8 ustawy Prawo zamówień publicznyc</w:t>
      </w:r>
      <w:r w:rsidR="00A55634">
        <w:rPr>
          <w:sz w:val="22"/>
          <w:szCs w:val="22"/>
        </w:rPr>
        <w:t>h</w:t>
      </w:r>
      <w:r w:rsidRPr="00A55634">
        <w:rPr>
          <w:sz w:val="22"/>
          <w:szCs w:val="22"/>
        </w:rPr>
        <w:t xml:space="preserve"> – wzór załącznik nr 2 do SIWZ, </w:t>
      </w:r>
    </w:p>
    <w:p w14:paraId="7B69F420" w14:textId="77777777" w:rsidR="00FF3C8A" w:rsidRPr="00070E1F" w:rsidRDefault="00201C10" w:rsidP="00D457A1">
      <w:pPr>
        <w:numPr>
          <w:ilvl w:val="0"/>
          <w:numId w:val="10"/>
        </w:numPr>
        <w:autoSpaceDE w:val="0"/>
        <w:spacing w:after="0" w:line="240" w:lineRule="auto"/>
        <w:jc w:val="both"/>
        <w:rPr>
          <w:sz w:val="22"/>
          <w:szCs w:val="22"/>
        </w:rPr>
      </w:pPr>
      <w:r w:rsidRPr="00A55634">
        <w:rPr>
          <w:sz w:val="22"/>
          <w:szCs w:val="22"/>
        </w:rPr>
        <w:t>pisemne</w:t>
      </w:r>
      <w:r w:rsidRPr="00070E1F">
        <w:rPr>
          <w:sz w:val="22"/>
          <w:szCs w:val="22"/>
        </w:rPr>
        <w:t xml:space="preserve"> zobowiązanie innych podmiotów do oddania Wykonawcy do dyspozycji niezbędnych zasobów </w:t>
      </w:r>
      <w:r w:rsidRPr="00070E1F">
        <w:rPr>
          <w:sz w:val="22"/>
          <w:szCs w:val="22"/>
        </w:rPr>
        <w:lastRenderedPageBreak/>
        <w:t xml:space="preserve">na okres korzystania z nich przy wykonaniu zamówienia, w przypadku, gdy Wykonawca będzie polegał na zasobach innych podmiotów – wzór załącznik nr 4 do SIWZ, </w:t>
      </w:r>
    </w:p>
    <w:p w14:paraId="2AC75C6C" w14:textId="77777777" w:rsidR="00FF3C8A" w:rsidRPr="00070E1F" w:rsidRDefault="00201C10" w:rsidP="00D457A1">
      <w:pPr>
        <w:numPr>
          <w:ilvl w:val="0"/>
          <w:numId w:val="10"/>
        </w:numPr>
        <w:autoSpaceDE w:val="0"/>
        <w:spacing w:after="0" w:line="240" w:lineRule="auto"/>
        <w:jc w:val="both"/>
        <w:rPr>
          <w:sz w:val="22"/>
          <w:szCs w:val="22"/>
        </w:rPr>
      </w:pPr>
      <w:r w:rsidRPr="00070E1F">
        <w:rPr>
          <w:sz w:val="22"/>
          <w:szCs w:val="22"/>
        </w:rPr>
        <w:t xml:space="preserve">pełnomocnictwo określające jego zakres w przypadku, gdy Wykonawcę reprezentuje pełnomocnik, </w:t>
      </w:r>
    </w:p>
    <w:p w14:paraId="3D316B2F" w14:textId="77777777" w:rsidR="00FF3C8A" w:rsidRPr="00070E1F" w:rsidRDefault="00201C10" w:rsidP="00D457A1">
      <w:pPr>
        <w:numPr>
          <w:ilvl w:val="0"/>
          <w:numId w:val="10"/>
        </w:numPr>
        <w:autoSpaceDE w:val="0"/>
        <w:spacing w:after="0" w:line="240" w:lineRule="auto"/>
        <w:jc w:val="both"/>
        <w:rPr>
          <w:sz w:val="22"/>
          <w:szCs w:val="22"/>
        </w:rPr>
      </w:pPr>
      <w:r w:rsidRPr="00070E1F">
        <w:rPr>
          <w:sz w:val="22"/>
          <w:szCs w:val="22"/>
        </w:rPr>
        <w:t>oświadczenia, czy zamierza wykonać przedmiot z</w:t>
      </w:r>
      <w:r w:rsidR="00745D6F" w:rsidRPr="00070E1F">
        <w:rPr>
          <w:sz w:val="22"/>
          <w:szCs w:val="22"/>
        </w:rPr>
        <w:t xml:space="preserve">amówienia osobiście czy poprzez </w:t>
      </w:r>
      <w:r w:rsidRPr="00070E1F">
        <w:rPr>
          <w:sz w:val="22"/>
          <w:szCs w:val="22"/>
        </w:rPr>
        <w:t xml:space="preserve">podwykonawców. Zamawiający żąda wskazania przez wykonawcę części zamówienia, której wykonanie zamierza powierzyć podwykonawcy oraz podania przez wykonawcę nazw (firm) podwykonawców, na których zasoby wykonawca powołuje się, w celu wykazania spełniania warunków udziału w postępowaniu, o których mowa w art. 22a ust. 1 ustawy </w:t>
      </w:r>
      <w:proofErr w:type="spellStart"/>
      <w:r w:rsidRPr="00070E1F">
        <w:rPr>
          <w:sz w:val="22"/>
          <w:szCs w:val="22"/>
        </w:rPr>
        <w:t>Pzp</w:t>
      </w:r>
      <w:proofErr w:type="spellEnd"/>
      <w:r w:rsidRPr="00070E1F">
        <w:rPr>
          <w:sz w:val="22"/>
          <w:szCs w:val="22"/>
        </w:rPr>
        <w:t xml:space="preserve"> – wzór załącznik nr 1 do SIWZ. </w:t>
      </w:r>
    </w:p>
    <w:p w14:paraId="06D1D781" w14:textId="77777777" w:rsidR="00265DF3" w:rsidRDefault="00265DF3" w:rsidP="00265DF3">
      <w:pPr>
        <w:autoSpaceDE w:val="0"/>
        <w:spacing w:after="0" w:line="240" w:lineRule="auto"/>
        <w:jc w:val="both"/>
        <w:rPr>
          <w:sz w:val="22"/>
          <w:szCs w:val="22"/>
        </w:rPr>
      </w:pPr>
    </w:p>
    <w:p w14:paraId="3B452AAF" w14:textId="1112EEA2" w:rsidR="00265DF3" w:rsidRPr="00265DF3" w:rsidRDefault="00265DF3" w:rsidP="00265DF3">
      <w:pPr>
        <w:autoSpaceDE w:val="0"/>
        <w:spacing w:after="0" w:line="240" w:lineRule="auto"/>
        <w:jc w:val="both"/>
        <w:rPr>
          <w:b/>
          <w:sz w:val="22"/>
          <w:szCs w:val="22"/>
          <w:u w:val="single"/>
        </w:rPr>
      </w:pPr>
      <w:r w:rsidRPr="00972A4A">
        <w:rPr>
          <w:b/>
          <w:sz w:val="22"/>
          <w:szCs w:val="22"/>
          <w:u w:val="single"/>
        </w:rPr>
        <w:t>I</w:t>
      </w:r>
      <w:r w:rsidR="00972A4A">
        <w:rPr>
          <w:b/>
          <w:sz w:val="22"/>
          <w:szCs w:val="22"/>
          <w:u w:val="single"/>
        </w:rPr>
        <w:t>X</w:t>
      </w:r>
      <w:r w:rsidRPr="00972A4A">
        <w:rPr>
          <w:b/>
          <w:sz w:val="22"/>
          <w:szCs w:val="22"/>
          <w:u w:val="single"/>
        </w:rPr>
        <w:t>. Wykonawcy wspólnie ubiegający się o udzielenie zamówienia.</w:t>
      </w:r>
    </w:p>
    <w:p w14:paraId="32121078" w14:textId="77777777" w:rsidR="00265DF3" w:rsidRDefault="00265DF3" w:rsidP="00265DF3">
      <w:pPr>
        <w:autoSpaceDE w:val="0"/>
        <w:spacing w:after="0" w:line="240" w:lineRule="auto"/>
        <w:jc w:val="both"/>
        <w:rPr>
          <w:sz w:val="22"/>
          <w:szCs w:val="22"/>
        </w:rPr>
      </w:pPr>
    </w:p>
    <w:p w14:paraId="107A520F" w14:textId="77777777" w:rsidR="00265DF3" w:rsidRPr="00EE4978" w:rsidRDefault="00265DF3" w:rsidP="00265DF3">
      <w:pPr>
        <w:autoSpaceDE w:val="0"/>
        <w:spacing w:after="0" w:line="240" w:lineRule="auto"/>
        <w:jc w:val="both"/>
        <w:rPr>
          <w:color w:val="000000"/>
          <w:sz w:val="22"/>
          <w:szCs w:val="22"/>
        </w:rPr>
      </w:pPr>
      <w:r w:rsidRPr="00EE4978">
        <w:rPr>
          <w:color w:val="000000"/>
          <w:sz w:val="22"/>
          <w:szCs w:val="22"/>
        </w:rPr>
        <w:t>Wykonawcy, którzy wspólnie ubiegaj</w:t>
      </w:r>
      <w:r w:rsidRPr="00EE4978">
        <w:rPr>
          <w:rFonts w:eastAsia="TimesNewRoman"/>
          <w:color w:val="000000"/>
          <w:sz w:val="22"/>
          <w:szCs w:val="22"/>
        </w:rPr>
        <w:t xml:space="preserve">ą </w:t>
      </w:r>
      <w:r w:rsidRPr="00EE4978">
        <w:rPr>
          <w:color w:val="000000"/>
          <w:sz w:val="22"/>
          <w:szCs w:val="22"/>
        </w:rPr>
        <w:t>si</w:t>
      </w:r>
      <w:r w:rsidRPr="00EE4978">
        <w:rPr>
          <w:rFonts w:eastAsia="TimesNewRoman"/>
          <w:color w:val="000000"/>
          <w:sz w:val="22"/>
          <w:szCs w:val="22"/>
        </w:rPr>
        <w:t xml:space="preserve">ę </w:t>
      </w:r>
      <w:r w:rsidRPr="00EE4978">
        <w:rPr>
          <w:color w:val="000000"/>
          <w:sz w:val="22"/>
          <w:szCs w:val="22"/>
        </w:rPr>
        <w:t>o udzielenie zamówienia zobowi</w:t>
      </w:r>
      <w:r w:rsidRPr="00EE4978">
        <w:rPr>
          <w:rFonts w:eastAsia="TimesNewRoman"/>
          <w:color w:val="000000"/>
          <w:sz w:val="22"/>
          <w:szCs w:val="22"/>
        </w:rPr>
        <w:t>ą</w:t>
      </w:r>
      <w:r w:rsidRPr="00EE4978">
        <w:rPr>
          <w:color w:val="000000"/>
          <w:sz w:val="22"/>
          <w:szCs w:val="22"/>
        </w:rPr>
        <w:t>zani s</w:t>
      </w:r>
      <w:r w:rsidRPr="00EE4978">
        <w:rPr>
          <w:rFonts w:eastAsia="TimesNewRoman"/>
          <w:color w:val="000000"/>
          <w:sz w:val="22"/>
          <w:szCs w:val="22"/>
        </w:rPr>
        <w:t>ą</w:t>
      </w:r>
      <w:r w:rsidRPr="00EE4978">
        <w:rPr>
          <w:color w:val="000000"/>
          <w:sz w:val="22"/>
          <w:szCs w:val="22"/>
        </w:rPr>
        <w:t>:</w:t>
      </w:r>
    </w:p>
    <w:p w14:paraId="3FAACE89" w14:textId="77777777" w:rsidR="00265DF3" w:rsidRPr="00EE4978" w:rsidRDefault="00265DF3" w:rsidP="00D457A1">
      <w:pPr>
        <w:widowControl/>
        <w:numPr>
          <w:ilvl w:val="0"/>
          <w:numId w:val="24"/>
        </w:numPr>
        <w:autoSpaceDE w:val="0"/>
        <w:spacing w:after="0" w:line="240" w:lineRule="auto"/>
        <w:ind w:left="426" w:hanging="426"/>
        <w:jc w:val="both"/>
        <w:rPr>
          <w:color w:val="000000"/>
          <w:sz w:val="22"/>
          <w:szCs w:val="22"/>
        </w:rPr>
      </w:pPr>
      <w:r w:rsidRPr="00EE4978">
        <w:rPr>
          <w:color w:val="000000"/>
          <w:sz w:val="22"/>
          <w:szCs w:val="22"/>
        </w:rPr>
        <w:t>wykaza</w:t>
      </w:r>
      <w:r w:rsidRPr="00EE4978">
        <w:rPr>
          <w:rFonts w:eastAsia="TimesNewRoman"/>
          <w:color w:val="000000"/>
          <w:sz w:val="22"/>
          <w:szCs w:val="22"/>
        </w:rPr>
        <w:t xml:space="preserve">ć </w:t>
      </w:r>
      <w:r w:rsidRPr="00EE4978">
        <w:rPr>
          <w:color w:val="000000"/>
          <w:sz w:val="22"/>
          <w:szCs w:val="22"/>
        </w:rPr>
        <w:t>i udokumentowa</w:t>
      </w:r>
      <w:r w:rsidRPr="00EE4978">
        <w:rPr>
          <w:rFonts w:eastAsia="TimesNewRoman"/>
          <w:color w:val="000000"/>
          <w:sz w:val="22"/>
          <w:szCs w:val="22"/>
        </w:rPr>
        <w:t>ć</w:t>
      </w:r>
      <w:r w:rsidRPr="00EE4978">
        <w:rPr>
          <w:color w:val="000000"/>
          <w:sz w:val="22"/>
          <w:szCs w:val="22"/>
        </w:rPr>
        <w:t xml:space="preserve">, </w:t>
      </w:r>
      <w:r w:rsidRPr="00EE4978">
        <w:rPr>
          <w:rFonts w:eastAsia="TimesNewRoman"/>
          <w:color w:val="000000"/>
          <w:sz w:val="22"/>
          <w:szCs w:val="22"/>
        </w:rPr>
        <w:t>ż</w:t>
      </w:r>
      <w:r w:rsidRPr="00EE4978">
        <w:rPr>
          <w:color w:val="000000"/>
          <w:sz w:val="22"/>
          <w:szCs w:val="22"/>
        </w:rPr>
        <w:t>e ł</w:t>
      </w:r>
      <w:r w:rsidRPr="00EE4978">
        <w:rPr>
          <w:rFonts w:eastAsia="TimesNewRoman"/>
          <w:color w:val="000000"/>
          <w:sz w:val="22"/>
          <w:szCs w:val="22"/>
        </w:rPr>
        <w:t>ą</w:t>
      </w:r>
      <w:r w:rsidRPr="00EE4978">
        <w:rPr>
          <w:color w:val="000000"/>
          <w:sz w:val="22"/>
          <w:szCs w:val="22"/>
        </w:rPr>
        <w:t>cznie spełniaj</w:t>
      </w:r>
      <w:r w:rsidRPr="00EE4978">
        <w:rPr>
          <w:rFonts w:eastAsia="TimesNewRoman"/>
          <w:color w:val="000000"/>
          <w:sz w:val="22"/>
          <w:szCs w:val="22"/>
        </w:rPr>
        <w:t xml:space="preserve">ą </w:t>
      </w:r>
      <w:r w:rsidRPr="00EE4978">
        <w:rPr>
          <w:color w:val="000000"/>
          <w:sz w:val="22"/>
          <w:szCs w:val="22"/>
        </w:rPr>
        <w:t>warunki okre</w:t>
      </w:r>
      <w:r w:rsidRPr="00EE4978">
        <w:rPr>
          <w:rFonts w:eastAsia="TimesNewRoman"/>
          <w:color w:val="000000"/>
          <w:sz w:val="22"/>
          <w:szCs w:val="22"/>
        </w:rPr>
        <w:t>ś</w:t>
      </w:r>
      <w:r w:rsidRPr="00EE4978">
        <w:rPr>
          <w:color w:val="000000"/>
          <w:sz w:val="22"/>
          <w:szCs w:val="22"/>
        </w:rPr>
        <w:t>laj</w:t>
      </w:r>
      <w:r w:rsidRPr="00EE4978">
        <w:rPr>
          <w:rFonts w:eastAsia="TimesNewRoman"/>
          <w:color w:val="000000"/>
          <w:sz w:val="22"/>
          <w:szCs w:val="22"/>
        </w:rPr>
        <w:t>ą</w:t>
      </w:r>
      <w:r>
        <w:rPr>
          <w:color w:val="000000"/>
          <w:sz w:val="22"/>
          <w:szCs w:val="22"/>
        </w:rPr>
        <w:t xml:space="preserve">ce ich potencjał techniczny, </w:t>
      </w:r>
      <w:proofErr w:type="spellStart"/>
      <w:r w:rsidRPr="00EE4978">
        <w:rPr>
          <w:color w:val="000000"/>
          <w:sz w:val="22"/>
          <w:szCs w:val="22"/>
        </w:rPr>
        <w:t>ekonomiczno</w:t>
      </w:r>
      <w:proofErr w:type="spellEnd"/>
      <w:r w:rsidRPr="00EE4978">
        <w:rPr>
          <w:color w:val="000000"/>
          <w:sz w:val="22"/>
          <w:szCs w:val="22"/>
        </w:rPr>
        <w:t xml:space="preserve"> – finansowy oraz kadrowy;</w:t>
      </w:r>
    </w:p>
    <w:p w14:paraId="16C22361" w14:textId="77777777" w:rsidR="00265DF3" w:rsidRPr="00EE4978" w:rsidRDefault="00265DF3" w:rsidP="00D457A1">
      <w:pPr>
        <w:widowControl/>
        <w:numPr>
          <w:ilvl w:val="0"/>
          <w:numId w:val="24"/>
        </w:numPr>
        <w:autoSpaceDE w:val="0"/>
        <w:spacing w:after="0" w:line="240" w:lineRule="auto"/>
        <w:ind w:left="426" w:hanging="426"/>
        <w:jc w:val="both"/>
        <w:rPr>
          <w:color w:val="000000"/>
          <w:sz w:val="22"/>
          <w:szCs w:val="22"/>
        </w:rPr>
      </w:pPr>
      <w:r w:rsidRPr="00EE4978">
        <w:rPr>
          <w:color w:val="000000"/>
          <w:sz w:val="22"/>
          <w:szCs w:val="22"/>
        </w:rPr>
        <w:t>ka</w:t>
      </w:r>
      <w:r w:rsidRPr="00EE4978">
        <w:rPr>
          <w:rFonts w:eastAsia="TimesNewRoman"/>
          <w:color w:val="000000"/>
          <w:sz w:val="22"/>
          <w:szCs w:val="22"/>
        </w:rPr>
        <w:t>ż</w:t>
      </w:r>
      <w:r w:rsidRPr="00EE4978">
        <w:rPr>
          <w:color w:val="000000"/>
          <w:sz w:val="22"/>
          <w:szCs w:val="22"/>
        </w:rPr>
        <w:t>dy z Wykonawców musi odr</w:t>
      </w:r>
      <w:r w:rsidRPr="00EE4978">
        <w:rPr>
          <w:rFonts w:eastAsia="TimesNewRoman"/>
          <w:color w:val="000000"/>
          <w:sz w:val="22"/>
          <w:szCs w:val="22"/>
        </w:rPr>
        <w:t>ę</w:t>
      </w:r>
      <w:r w:rsidRPr="00EE4978">
        <w:rPr>
          <w:color w:val="000000"/>
          <w:sz w:val="22"/>
          <w:szCs w:val="22"/>
        </w:rPr>
        <w:t>bnie udokumentowa</w:t>
      </w:r>
      <w:r w:rsidRPr="00EE4978">
        <w:rPr>
          <w:rFonts w:eastAsia="TimesNewRoman"/>
          <w:color w:val="000000"/>
          <w:sz w:val="22"/>
          <w:szCs w:val="22"/>
        </w:rPr>
        <w:t>ć</w:t>
      </w:r>
      <w:r w:rsidRPr="00EE4978">
        <w:rPr>
          <w:color w:val="000000"/>
          <w:sz w:val="22"/>
          <w:szCs w:val="22"/>
        </w:rPr>
        <w:t xml:space="preserve">, </w:t>
      </w:r>
      <w:r w:rsidRPr="00EE4978">
        <w:rPr>
          <w:rFonts w:eastAsia="TimesNewRoman"/>
          <w:color w:val="000000"/>
          <w:sz w:val="22"/>
          <w:szCs w:val="22"/>
        </w:rPr>
        <w:t>ż</w:t>
      </w:r>
      <w:r w:rsidRPr="00EE4978">
        <w:rPr>
          <w:color w:val="000000"/>
          <w:sz w:val="22"/>
          <w:szCs w:val="22"/>
        </w:rPr>
        <w:t>e nie podlega wykluczeniu z post</w:t>
      </w:r>
      <w:r w:rsidRPr="00EE4978">
        <w:rPr>
          <w:rFonts w:eastAsia="TimesNewRoman"/>
          <w:color w:val="000000"/>
          <w:sz w:val="22"/>
          <w:szCs w:val="22"/>
        </w:rPr>
        <w:t>ę</w:t>
      </w:r>
      <w:r w:rsidRPr="00EE4978">
        <w:rPr>
          <w:color w:val="000000"/>
          <w:sz w:val="22"/>
          <w:szCs w:val="22"/>
        </w:rPr>
        <w:t xml:space="preserve">powania oraz </w:t>
      </w:r>
      <w:r w:rsidRPr="00EE4978">
        <w:rPr>
          <w:rFonts w:eastAsia="TimesNewRoman"/>
          <w:color w:val="000000"/>
          <w:sz w:val="22"/>
          <w:szCs w:val="22"/>
        </w:rPr>
        <w:t>ż</w:t>
      </w:r>
      <w:r w:rsidRPr="00EE4978">
        <w:rPr>
          <w:color w:val="000000"/>
          <w:sz w:val="22"/>
          <w:szCs w:val="22"/>
        </w:rPr>
        <w:t>e posiada uprawnienia do wyst</w:t>
      </w:r>
      <w:r w:rsidRPr="00EE4978">
        <w:rPr>
          <w:rFonts w:eastAsia="TimesNewRoman"/>
          <w:color w:val="000000"/>
          <w:sz w:val="22"/>
          <w:szCs w:val="22"/>
        </w:rPr>
        <w:t>ę</w:t>
      </w:r>
      <w:r w:rsidRPr="00EE4978">
        <w:rPr>
          <w:color w:val="000000"/>
          <w:sz w:val="22"/>
          <w:szCs w:val="22"/>
        </w:rPr>
        <w:t>powania w obrocie prawnym w zakresie prac powierzonych mu do wykonania;</w:t>
      </w:r>
    </w:p>
    <w:p w14:paraId="30D41043" w14:textId="77777777" w:rsidR="00265DF3" w:rsidRPr="00EE4978" w:rsidRDefault="00265DF3" w:rsidP="00D457A1">
      <w:pPr>
        <w:widowControl/>
        <w:numPr>
          <w:ilvl w:val="0"/>
          <w:numId w:val="24"/>
        </w:numPr>
        <w:autoSpaceDE w:val="0"/>
        <w:spacing w:after="0" w:line="240" w:lineRule="auto"/>
        <w:ind w:left="426" w:hanging="426"/>
        <w:jc w:val="both"/>
        <w:rPr>
          <w:color w:val="000000"/>
          <w:sz w:val="22"/>
          <w:szCs w:val="22"/>
        </w:rPr>
      </w:pPr>
      <w:r w:rsidRPr="00EE4978">
        <w:rPr>
          <w:color w:val="000000"/>
          <w:sz w:val="22"/>
          <w:szCs w:val="22"/>
        </w:rPr>
        <w:t>Wykonawcy zobowi</w:t>
      </w:r>
      <w:r w:rsidRPr="00EE4978">
        <w:rPr>
          <w:rFonts w:eastAsia="TimesNewRoman"/>
          <w:color w:val="000000"/>
          <w:sz w:val="22"/>
          <w:szCs w:val="22"/>
        </w:rPr>
        <w:t>ą</w:t>
      </w:r>
      <w:r w:rsidRPr="00EE4978">
        <w:rPr>
          <w:color w:val="000000"/>
          <w:sz w:val="22"/>
          <w:szCs w:val="22"/>
        </w:rPr>
        <w:t>zani s</w:t>
      </w:r>
      <w:r w:rsidRPr="00EE4978">
        <w:rPr>
          <w:rFonts w:eastAsia="TimesNewRoman"/>
          <w:color w:val="000000"/>
          <w:sz w:val="22"/>
          <w:szCs w:val="22"/>
        </w:rPr>
        <w:t xml:space="preserve">ą </w:t>
      </w:r>
      <w:r w:rsidRPr="00EE4978">
        <w:rPr>
          <w:color w:val="000000"/>
          <w:sz w:val="22"/>
          <w:szCs w:val="22"/>
        </w:rPr>
        <w:t>ustanowi</w:t>
      </w:r>
      <w:r w:rsidRPr="00EE4978">
        <w:rPr>
          <w:rFonts w:eastAsia="TimesNewRoman"/>
          <w:color w:val="000000"/>
          <w:sz w:val="22"/>
          <w:szCs w:val="22"/>
        </w:rPr>
        <w:t xml:space="preserve">ć </w:t>
      </w:r>
      <w:r w:rsidRPr="00EE4978">
        <w:rPr>
          <w:color w:val="000000"/>
          <w:sz w:val="22"/>
          <w:szCs w:val="22"/>
        </w:rPr>
        <w:t xml:space="preserve">Pełnomocnika do reprezentowania ich </w:t>
      </w:r>
      <w:r w:rsidRPr="00EE4978">
        <w:rPr>
          <w:color w:val="000000"/>
          <w:sz w:val="22"/>
          <w:szCs w:val="22"/>
        </w:rPr>
        <w:br/>
        <w:t>w post</w:t>
      </w:r>
      <w:r w:rsidRPr="00EE4978">
        <w:rPr>
          <w:rFonts w:eastAsia="TimesNewRoman"/>
          <w:color w:val="000000"/>
          <w:sz w:val="22"/>
          <w:szCs w:val="22"/>
        </w:rPr>
        <w:t>ę</w:t>
      </w:r>
      <w:r w:rsidRPr="00EE4978">
        <w:rPr>
          <w:color w:val="000000"/>
          <w:sz w:val="22"/>
          <w:szCs w:val="22"/>
        </w:rPr>
        <w:t>powaniu o udzielenie zamówienia albo do reprezentowania i zawarcia umowy w sprawie zamówienia publicznego;</w:t>
      </w:r>
    </w:p>
    <w:p w14:paraId="5280B3E1" w14:textId="77777777" w:rsidR="00265DF3" w:rsidRPr="00EE4978" w:rsidRDefault="00265DF3" w:rsidP="00D457A1">
      <w:pPr>
        <w:widowControl/>
        <w:numPr>
          <w:ilvl w:val="0"/>
          <w:numId w:val="24"/>
        </w:numPr>
        <w:autoSpaceDE w:val="0"/>
        <w:spacing w:after="0" w:line="240" w:lineRule="auto"/>
        <w:ind w:left="426" w:hanging="426"/>
        <w:jc w:val="both"/>
        <w:rPr>
          <w:color w:val="000000"/>
          <w:sz w:val="22"/>
          <w:szCs w:val="22"/>
        </w:rPr>
      </w:pPr>
      <w:r w:rsidRPr="00EE4978">
        <w:rPr>
          <w:color w:val="000000"/>
          <w:sz w:val="22"/>
          <w:szCs w:val="22"/>
        </w:rPr>
        <w:t>dokument ustanawiaj</w:t>
      </w:r>
      <w:r w:rsidRPr="00EE4978">
        <w:rPr>
          <w:rFonts w:eastAsia="TimesNewRoman"/>
          <w:color w:val="000000"/>
          <w:sz w:val="22"/>
          <w:szCs w:val="22"/>
        </w:rPr>
        <w:t>ą</w:t>
      </w:r>
      <w:r w:rsidRPr="00EE4978">
        <w:rPr>
          <w:color w:val="000000"/>
          <w:sz w:val="22"/>
          <w:szCs w:val="22"/>
        </w:rPr>
        <w:t>cy Pełnomocnika, w postaci stosownego upowa</w:t>
      </w:r>
      <w:r w:rsidRPr="00EE4978">
        <w:rPr>
          <w:rFonts w:eastAsia="TimesNewRoman"/>
          <w:color w:val="000000"/>
          <w:sz w:val="22"/>
          <w:szCs w:val="22"/>
        </w:rPr>
        <w:t>ż</w:t>
      </w:r>
      <w:r w:rsidRPr="00EE4978">
        <w:rPr>
          <w:color w:val="000000"/>
          <w:sz w:val="22"/>
          <w:szCs w:val="22"/>
        </w:rPr>
        <w:t>nienia, winien zosta</w:t>
      </w:r>
      <w:r w:rsidRPr="00EE4978">
        <w:rPr>
          <w:rFonts w:eastAsia="TimesNewRoman"/>
          <w:color w:val="000000"/>
          <w:sz w:val="22"/>
          <w:szCs w:val="22"/>
        </w:rPr>
        <w:t xml:space="preserve">ć </w:t>
      </w:r>
      <w:r w:rsidRPr="00EE4978">
        <w:rPr>
          <w:color w:val="000000"/>
          <w:sz w:val="22"/>
          <w:szCs w:val="22"/>
        </w:rPr>
        <w:t>zał</w:t>
      </w:r>
      <w:r w:rsidRPr="00EE4978">
        <w:rPr>
          <w:rFonts w:eastAsia="TimesNewRoman"/>
          <w:color w:val="000000"/>
          <w:sz w:val="22"/>
          <w:szCs w:val="22"/>
        </w:rPr>
        <w:t>ą</w:t>
      </w:r>
      <w:r w:rsidRPr="00EE4978">
        <w:rPr>
          <w:color w:val="000000"/>
          <w:sz w:val="22"/>
          <w:szCs w:val="22"/>
        </w:rPr>
        <w:t>czony do oferty. Wymaga si</w:t>
      </w:r>
      <w:r w:rsidRPr="00EE4978">
        <w:rPr>
          <w:rFonts w:eastAsia="TimesNewRoman"/>
          <w:color w:val="000000"/>
          <w:sz w:val="22"/>
          <w:szCs w:val="22"/>
        </w:rPr>
        <w:t xml:space="preserve">ę </w:t>
      </w:r>
      <w:r w:rsidRPr="00EE4978">
        <w:rPr>
          <w:color w:val="000000"/>
          <w:sz w:val="22"/>
          <w:szCs w:val="22"/>
        </w:rPr>
        <w:t>zło</w:t>
      </w:r>
      <w:r w:rsidRPr="00EE4978">
        <w:rPr>
          <w:rFonts w:eastAsia="TimesNewRoman"/>
          <w:color w:val="000000"/>
          <w:sz w:val="22"/>
          <w:szCs w:val="22"/>
        </w:rPr>
        <w:t>ż</w:t>
      </w:r>
      <w:r w:rsidRPr="00EE4978">
        <w:rPr>
          <w:color w:val="000000"/>
          <w:sz w:val="22"/>
          <w:szCs w:val="22"/>
        </w:rPr>
        <w:t>enia dokumentu w formie oryginału lub po</w:t>
      </w:r>
      <w:r w:rsidRPr="00EE4978">
        <w:rPr>
          <w:rFonts w:eastAsia="TimesNewRoman"/>
          <w:color w:val="000000"/>
          <w:sz w:val="22"/>
          <w:szCs w:val="22"/>
        </w:rPr>
        <w:t>ś</w:t>
      </w:r>
      <w:r w:rsidRPr="00EE4978">
        <w:rPr>
          <w:color w:val="000000"/>
          <w:sz w:val="22"/>
          <w:szCs w:val="22"/>
        </w:rPr>
        <w:t>wiadczonej notarialnie kopii pełnomocnictwa;</w:t>
      </w:r>
    </w:p>
    <w:p w14:paraId="2E819AE7" w14:textId="77777777" w:rsidR="00265DF3" w:rsidRPr="00EE4978" w:rsidRDefault="00265DF3" w:rsidP="00D457A1">
      <w:pPr>
        <w:widowControl/>
        <w:numPr>
          <w:ilvl w:val="0"/>
          <w:numId w:val="24"/>
        </w:numPr>
        <w:autoSpaceDE w:val="0"/>
        <w:spacing w:after="0" w:line="240" w:lineRule="auto"/>
        <w:ind w:left="426" w:hanging="426"/>
        <w:jc w:val="both"/>
        <w:rPr>
          <w:color w:val="000000"/>
          <w:sz w:val="22"/>
          <w:szCs w:val="22"/>
        </w:rPr>
      </w:pPr>
      <w:r w:rsidRPr="00EE4978">
        <w:rPr>
          <w:color w:val="000000"/>
          <w:sz w:val="22"/>
          <w:szCs w:val="22"/>
        </w:rPr>
        <w:t>oferta musi by</w:t>
      </w:r>
      <w:r w:rsidRPr="00EE4978">
        <w:rPr>
          <w:rFonts w:eastAsia="TimesNewRoman"/>
          <w:color w:val="000000"/>
          <w:sz w:val="22"/>
          <w:szCs w:val="22"/>
        </w:rPr>
        <w:t xml:space="preserve">ć </w:t>
      </w:r>
      <w:r w:rsidRPr="00EE4978">
        <w:rPr>
          <w:color w:val="000000"/>
          <w:sz w:val="22"/>
          <w:szCs w:val="22"/>
        </w:rPr>
        <w:t>podpisana w taki sposób, by prawnie zobowi</w:t>
      </w:r>
      <w:r w:rsidRPr="00EE4978">
        <w:rPr>
          <w:rFonts w:eastAsia="TimesNewRoman"/>
          <w:color w:val="000000"/>
          <w:sz w:val="22"/>
          <w:szCs w:val="22"/>
        </w:rPr>
        <w:t>ą</w:t>
      </w:r>
      <w:r w:rsidRPr="00EE4978">
        <w:rPr>
          <w:color w:val="000000"/>
          <w:sz w:val="22"/>
          <w:szCs w:val="22"/>
        </w:rPr>
        <w:t>zywała wszystkich Wykonawców wyst</w:t>
      </w:r>
      <w:r w:rsidRPr="00EE4978">
        <w:rPr>
          <w:rFonts w:eastAsia="TimesNewRoman"/>
          <w:color w:val="000000"/>
          <w:sz w:val="22"/>
          <w:szCs w:val="22"/>
        </w:rPr>
        <w:t>ę</w:t>
      </w:r>
      <w:r w:rsidRPr="00EE4978">
        <w:rPr>
          <w:color w:val="000000"/>
          <w:sz w:val="22"/>
          <w:szCs w:val="22"/>
        </w:rPr>
        <w:t>puj</w:t>
      </w:r>
      <w:r w:rsidRPr="00EE4978">
        <w:rPr>
          <w:rFonts w:eastAsia="TimesNewRoman"/>
          <w:color w:val="000000"/>
          <w:sz w:val="22"/>
          <w:szCs w:val="22"/>
        </w:rPr>
        <w:t>ą</w:t>
      </w:r>
      <w:r w:rsidRPr="00EE4978">
        <w:rPr>
          <w:color w:val="000000"/>
          <w:sz w:val="22"/>
          <w:szCs w:val="22"/>
        </w:rPr>
        <w:t>cych wspólnie;</w:t>
      </w:r>
    </w:p>
    <w:p w14:paraId="3D20536E" w14:textId="4E2C27BA" w:rsidR="00265DF3" w:rsidRPr="00EE4978" w:rsidRDefault="00265DF3" w:rsidP="00D457A1">
      <w:pPr>
        <w:widowControl/>
        <w:numPr>
          <w:ilvl w:val="0"/>
          <w:numId w:val="24"/>
        </w:numPr>
        <w:autoSpaceDE w:val="0"/>
        <w:spacing w:after="0" w:line="240" w:lineRule="auto"/>
        <w:ind w:left="426" w:hanging="426"/>
        <w:jc w:val="both"/>
        <w:rPr>
          <w:color w:val="000000"/>
          <w:sz w:val="22"/>
          <w:szCs w:val="22"/>
        </w:rPr>
      </w:pPr>
      <w:r w:rsidRPr="00EE4978">
        <w:rPr>
          <w:color w:val="000000"/>
          <w:sz w:val="22"/>
          <w:szCs w:val="22"/>
        </w:rPr>
        <w:t>Wykonawcy składaj</w:t>
      </w:r>
      <w:r w:rsidRPr="00EE4978">
        <w:rPr>
          <w:rFonts w:eastAsia="TimesNewRoman"/>
          <w:color w:val="000000"/>
          <w:sz w:val="22"/>
          <w:szCs w:val="22"/>
        </w:rPr>
        <w:t>ą</w:t>
      </w:r>
      <w:r w:rsidRPr="00EE4978">
        <w:rPr>
          <w:color w:val="000000"/>
          <w:sz w:val="22"/>
          <w:szCs w:val="22"/>
        </w:rPr>
        <w:t>cy wspóln</w:t>
      </w:r>
      <w:r w:rsidRPr="00EE4978">
        <w:rPr>
          <w:rFonts w:eastAsia="TimesNewRoman"/>
          <w:color w:val="000000"/>
          <w:sz w:val="22"/>
          <w:szCs w:val="22"/>
        </w:rPr>
        <w:t xml:space="preserve">ą </w:t>
      </w:r>
      <w:r w:rsidRPr="00EE4978">
        <w:rPr>
          <w:color w:val="000000"/>
          <w:sz w:val="22"/>
          <w:szCs w:val="22"/>
        </w:rPr>
        <w:t>ofert</w:t>
      </w:r>
      <w:r w:rsidRPr="00EE4978">
        <w:rPr>
          <w:rFonts w:eastAsia="TimesNewRoman"/>
          <w:color w:val="000000"/>
          <w:sz w:val="22"/>
          <w:szCs w:val="22"/>
        </w:rPr>
        <w:t xml:space="preserve">ę </w:t>
      </w:r>
      <w:r w:rsidRPr="00EE4978">
        <w:rPr>
          <w:color w:val="000000"/>
          <w:sz w:val="22"/>
          <w:szCs w:val="22"/>
        </w:rPr>
        <w:t>s</w:t>
      </w:r>
      <w:r w:rsidRPr="00EE4978">
        <w:rPr>
          <w:rFonts w:eastAsia="TimesNewRoman"/>
          <w:color w:val="000000"/>
          <w:sz w:val="22"/>
          <w:szCs w:val="22"/>
        </w:rPr>
        <w:t xml:space="preserve">ą </w:t>
      </w:r>
      <w:r w:rsidRPr="00EE4978">
        <w:rPr>
          <w:color w:val="000000"/>
          <w:sz w:val="22"/>
          <w:szCs w:val="22"/>
        </w:rPr>
        <w:t xml:space="preserve">solidarnie odpowiedzialni </w:t>
      </w:r>
      <w:r>
        <w:rPr>
          <w:color w:val="000000"/>
          <w:sz w:val="22"/>
          <w:szCs w:val="22"/>
        </w:rPr>
        <w:t xml:space="preserve"> </w:t>
      </w:r>
      <w:r w:rsidRPr="00EE4978">
        <w:rPr>
          <w:color w:val="000000"/>
          <w:sz w:val="22"/>
          <w:szCs w:val="22"/>
        </w:rPr>
        <w:t>za wyk</w:t>
      </w:r>
      <w:r w:rsidR="000318B3">
        <w:rPr>
          <w:color w:val="000000"/>
          <w:sz w:val="22"/>
          <w:szCs w:val="22"/>
        </w:rPr>
        <w:t>onanie przedmiotu zamówienia</w:t>
      </w:r>
      <w:r w:rsidRPr="00EE4978">
        <w:rPr>
          <w:color w:val="000000"/>
          <w:sz w:val="22"/>
          <w:szCs w:val="22"/>
        </w:rPr>
        <w:t>;</w:t>
      </w:r>
    </w:p>
    <w:p w14:paraId="65D363DE" w14:textId="77777777" w:rsidR="000318B3" w:rsidRDefault="00265DF3" w:rsidP="00D457A1">
      <w:pPr>
        <w:widowControl/>
        <w:numPr>
          <w:ilvl w:val="0"/>
          <w:numId w:val="24"/>
        </w:numPr>
        <w:autoSpaceDE w:val="0"/>
        <w:spacing w:after="0" w:line="240" w:lineRule="auto"/>
        <w:ind w:left="426" w:hanging="426"/>
        <w:jc w:val="both"/>
        <w:rPr>
          <w:color w:val="000000"/>
          <w:sz w:val="22"/>
          <w:szCs w:val="22"/>
        </w:rPr>
      </w:pPr>
      <w:r w:rsidRPr="00EE4978">
        <w:rPr>
          <w:color w:val="000000"/>
          <w:sz w:val="22"/>
          <w:szCs w:val="22"/>
        </w:rPr>
        <w:t>wszelka korespondencja oraz rozliczenia dokonywane b</w:t>
      </w:r>
      <w:r w:rsidRPr="00EE4978">
        <w:rPr>
          <w:rFonts w:eastAsia="TimesNewRoman"/>
          <w:color w:val="000000"/>
          <w:sz w:val="22"/>
          <w:szCs w:val="22"/>
        </w:rPr>
        <w:t>ę</w:t>
      </w:r>
      <w:r w:rsidRPr="00EE4978">
        <w:rPr>
          <w:color w:val="000000"/>
          <w:sz w:val="22"/>
          <w:szCs w:val="22"/>
        </w:rPr>
        <w:t>d</w:t>
      </w:r>
      <w:r w:rsidRPr="00EE4978">
        <w:rPr>
          <w:rFonts w:eastAsia="TimesNewRoman"/>
          <w:color w:val="000000"/>
          <w:sz w:val="22"/>
          <w:szCs w:val="22"/>
        </w:rPr>
        <w:t xml:space="preserve">ą </w:t>
      </w:r>
      <w:r w:rsidRPr="00EE4978">
        <w:rPr>
          <w:color w:val="000000"/>
          <w:sz w:val="22"/>
          <w:szCs w:val="22"/>
        </w:rPr>
        <w:t>wył</w:t>
      </w:r>
      <w:r w:rsidRPr="00EE4978">
        <w:rPr>
          <w:rFonts w:eastAsia="TimesNewRoman"/>
          <w:color w:val="000000"/>
          <w:sz w:val="22"/>
          <w:szCs w:val="22"/>
        </w:rPr>
        <w:t>ą</w:t>
      </w:r>
      <w:r>
        <w:rPr>
          <w:color w:val="000000"/>
          <w:sz w:val="22"/>
          <w:szCs w:val="22"/>
        </w:rPr>
        <w:t xml:space="preserve">cznie </w:t>
      </w:r>
      <w:r w:rsidRPr="00EE4978">
        <w:rPr>
          <w:color w:val="000000"/>
          <w:sz w:val="22"/>
          <w:szCs w:val="22"/>
        </w:rPr>
        <w:t>z Pełnomocnikiem reprezentuj</w:t>
      </w:r>
      <w:r w:rsidRPr="00EE4978">
        <w:rPr>
          <w:rFonts w:eastAsia="TimesNewRoman"/>
          <w:color w:val="000000"/>
          <w:sz w:val="22"/>
          <w:szCs w:val="22"/>
        </w:rPr>
        <w:t>ą</w:t>
      </w:r>
      <w:r w:rsidRPr="00EE4978">
        <w:rPr>
          <w:color w:val="000000"/>
          <w:sz w:val="22"/>
          <w:szCs w:val="22"/>
        </w:rPr>
        <w:t>cym Wykonawców;</w:t>
      </w:r>
    </w:p>
    <w:p w14:paraId="55B72BF2" w14:textId="18D3920B" w:rsidR="000318B3" w:rsidRPr="000318B3" w:rsidRDefault="00265DF3" w:rsidP="00D457A1">
      <w:pPr>
        <w:widowControl/>
        <w:numPr>
          <w:ilvl w:val="0"/>
          <w:numId w:val="24"/>
        </w:numPr>
        <w:autoSpaceDE w:val="0"/>
        <w:spacing w:after="0" w:line="240" w:lineRule="auto"/>
        <w:ind w:left="426" w:hanging="426"/>
        <w:jc w:val="both"/>
        <w:rPr>
          <w:color w:val="000000"/>
          <w:sz w:val="22"/>
          <w:szCs w:val="22"/>
        </w:rPr>
      </w:pPr>
      <w:r w:rsidRPr="000318B3">
        <w:rPr>
          <w:color w:val="000000"/>
          <w:sz w:val="22"/>
          <w:szCs w:val="22"/>
        </w:rPr>
        <w:t>przed podpisaniem umowy w sprawie zamówienia publicznego Wykonawcy zobowi</w:t>
      </w:r>
      <w:r w:rsidRPr="000318B3">
        <w:rPr>
          <w:rFonts w:eastAsia="TimesNewRoman"/>
          <w:color w:val="000000"/>
          <w:sz w:val="22"/>
          <w:szCs w:val="22"/>
        </w:rPr>
        <w:t>ą</w:t>
      </w:r>
      <w:r w:rsidRPr="000318B3">
        <w:rPr>
          <w:color w:val="000000"/>
          <w:sz w:val="22"/>
          <w:szCs w:val="22"/>
        </w:rPr>
        <w:t>zani b</w:t>
      </w:r>
      <w:r w:rsidRPr="000318B3">
        <w:rPr>
          <w:rFonts w:eastAsia="TimesNewRoman"/>
          <w:color w:val="000000"/>
          <w:sz w:val="22"/>
          <w:szCs w:val="22"/>
        </w:rPr>
        <w:t>ę</w:t>
      </w:r>
      <w:r w:rsidRPr="000318B3">
        <w:rPr>
          <w:color w:val="000000"/>
          <w:sz w:val="22"/>
          <w:szCs w:val="22"/>
        </w:rPr>
        <w:t>d</w:t>
      </w:r>
      <w:r w:rsidRPr="000318B3">
        <w:rPr>
          <w:rFonts w:eastAsia="TimesNewRoman"/>
          <w:color w:val="000000"/>
          <w:sz w:val="22"/>
          <w:szCs w:val="22"/>
        </w:rPr>
        <w:t xml:space="preserve">ą </w:t>
      </w:r>
      <w:r w:rsidRPr="000318B3">
        <w:rPr>
          <w:color w:val="000000"/>
          <w:sz w:val="22"/>
          <w:szCs w:val="22"/>
        </w:rPr>
        <w:t>przedło</w:t>
      </w:r>
      <w:r w:rsidRPr="000318B3">
        <w:rPr>
          <w:rFonts w:eastAsia="TimesNewRoman"/>
          <w:color w:val="000000"/>
          <w:sz w:val="22"/>
          <w:szCs w:val="22"/>
        </w:rPr>
        <w:t>ż</w:t>
      </w:r>
      <w:r w:rsidRPr="000318B3">
        <w:rPr>
          <w:color w:val="000000"/>
          <w:sz w:val="22"/>
          <w:szCs w:val="22"/>
        </w:rPr>
        <w:t>y</w:t>
      </w:r>
      <w:r w:rsidRPr="000318B3">
        <w:rPr>
          <w:rFonts w:eastAsia="TimesNewRoman"/>
          <w:color w:val="000000"/>
          <w:sz w:val="22"/>
          <w:szCs w:val="22"/>
        </w:rPr>
        <w:t xml:space="preserve">ć </w:t>
      </w:r>
      <w:r w:rsidRPr="000318B3">
        <w:rPr>
          <w:color w:val="000000"/>
          <w:sz w:val="22"/>
          <w:szCs w:val="22"/>
        </w:rPr>
        <w:t>Zamawiaj</w:t>
      </w:r>
      <w:r w:rsidRPr="000318B3">
        <w:rPr>
          <w:rFonts w:eastAsia="TimesNewRoman"/>
          <w:color w:val="000000"/>
          <w:sz w:val="22"/>
          <w:szCs w:val="22"/>
        </w:rPr>
        <w:t>ą</w:t>
      </w:r>
      <w:r w:rsidRPr="000318B3">
        <w:rPr>
          <w:color w:val="000000"/>
          <w:sz w:val="22"/>
          <w:szCs w:val="22"/>
        </w:rPr>
        <w:t>cemu umow</w:t>
      </w:r>
      <w:r w:rsidRPr="000318B3">
        <w:rPr>
          <w:rFonts w:eastAsia="TimesNewRoman"/>
          <w:color w:val="000000"/>
          <w:sz w:val="22"/>
          <w:szCs w:val="22"/>
        </w:rPr>
        <w:t xml:space="preserve">ę </w:t>
      </w:r>
      <w:r w:rsidRPr="000318B3">
        <w:rPr>
          <w:color w:val="000000"/>
          <w:sz w:val="22"/>
          <w:szCs w:val="22"/>
        </w:rPr>
        <w:t>reguluj</w:t>
      </w:r>
      <w:r w:rsidRPr="000318B3">
        <w:rPr>
          <w:rFonts w:eastAsia="TimesNewRoman"/>
          <w:color w:val="000000"/>
          <w:sz w:val="22"/>
          <w:szCs w:val="22"/>
        </w:rPr>
        <w:t>ą</w:t>
      </w:r>
      <w:r w:rsidRPr="000318B3">
        <w:rPr>
          <w:color w:val="000000"/>
          <w:sz w:val="22"/>
          <w:szCs w:val="22"/>
        </w:rPr>
        <w:t>c</w:t>
      </w:r>
      <w:r w:rsidRPr="000318B3">
        <w:rPr>
          <w:rFonts w:eastAsia="TimesNewRoman"/>
          <w:color w:val="000000"/>
          <w:sz w:val="22"/>
          <w:szCs w:val="22"/>
        </w:rPr>
        <w:t xml:space="preserve">ą </w:t>
      </w:r>
      <w:r w:rsidRPr="000318B3">
        <w:rPr>
          <w:color w:val="000000"/>
          <w:sz w:val="22"/>
          <w:szCs w:val="22"/>
        </w:rPr>
        <w:t>ich współprac</w:t>
      </w:r>
      <w:r w:rsidR="000318B3">
        <w:rPr>
          <w:rFonts w:eastAsia="TimesNewRoman"/>
          <w:color w:val="000000"/>
          <w:sz w:val="22"/>
          <w:szCs w:val="22"/>
        </w:rPr>
        <w:t>ę,</w:t>
      </w:r>
      <w:r w:rsidR="000318B3" w:rsidRPr="000318B3">
        <w:rPr>
          <w:rFonts w:eastAsia="TimesNewRoman"/>
          <w:color w:val="000000"/>
          <w:sz w:val="22"/>
          <w:szCs w:val="22"/>
        </w:rPr>
        <w:t xml:space="preserve"> </w:t>
      </w:r>
      <w:r w:rsidR="000318B3">
        <w:rPr>
          <w:sz w:val="22"/>
          <w:szCs w:val="22"/>
        </w:rPr>
        <w:t>podpisaną</w:t>
      </w:r>
      <w:r w:rsidR="000318B3" w:rsidRPr="000318B3">
        <w:rPr>
          <w:sz w:val="22"/>
          <w:szCs w:val="22"/>
        </w:rPr>
        <w:t xml:space="preserve"> przez wszystkich partnerów, przy czym termin na jaki została zawarta umowa nie może być krótszy niż termin realizacji zamówienia,</w:t>
      </w:r>
    </w:p>
    <w:p w14:paraId="2C1BB0C9" w14:textId="11BA10FA" w:rsidR="000318B3" w:rsidRPr="000318B3" w:rsidRDefault="00265DF3" w:rsidP="00D457A1">
      <w:pPr>
        <w:widowControl/>
        <w:numPr>
          <w:ilvl w:val="0"/>
          <w:numId w:val="24"/>
        </w:numPr>
        <w:suppressAutoHyphens w:val="0"/>
        <w:spacing w:after="0" w:line="240" w:lineRule="auto"/>
        <w:ind w:left="426" w:hanging="426"/>
        <w:jc w:val="both"/>
        <w:rPr>
          <w:sz w:val="22"/>
          <w:szCs w:val="22"/>
        </w:rPr>
      </w:pPr>
      <w:r w:rsidRPr="000318B3">
        <w:rPr>
          <w:color w:val="000000"/>
          <w:sz w:val="22"/>
          <w:szCs w:val="22"/>
        </w:rPr>
        <w:t>wspólnicy spółki cywilnej traktowani s</w:t>
      </w:r>
      <w:r w:rsidRPr="000318B3">
        <w:rPr>
          <w:rFonts w:eastAsia="TimesNewRoman"/>
          <w:color w:val="000000"/>
          <w:sz w:val="22"/>
          <w:szCs w:val="22"/>
        </w:rPr>
        <w:t xml:space="preserve">ą </w:t>
      </w:r>
      <w:r w:rsidRPr="000318B3">
        <w:rPr>
          <w:color w:val="000000"/>
          <w:sz w:val="22"/>
          <w:szCs w:val="22"/>
        </w:rPr>
        <w:t>jak Wykonawcy składaj</w:t>
      </w:r>
      <w:r w:rsidRPr="000318B3">
        <w:rPr>
          <w:rFonts w:eastAsia="TimesNewRoman"/>
          <w:color w:val="000000"/>
          <w:sz w:val="22"/>
          <w:szCs w:val="22"/>
        </w:rPr>
        <w:t>ą</w:t>
      </w:r>
      <w:r w:rsidRPr="000318B3">
        <w:rPr>
          <w:color w:val="000000"/>
          <w:sz w:val="22"/>
          <w:szCs w:val="22"/>
        </w:rPr>
        <w:t>cy ofert</w:t>
      </w:r>
      <w:r w:rsidRPr="000318B3">
        <w:rPr>
          <w:rFonts w:eastAsia="TimesNewRoman"/>
          <w:color w:val="000000"/>
          <w:sz w:val="22"/>
          <w:szCs w:val="22"/>
        </w:rPr>
        <w:t xml:space="preserve">ę </w:t>
      </w:r>
      <w:r w:rsidRPr="000318B3">
        <w:rPr>
          <w:color w:val="000000"/>
          <w:sz w:val="22"/>
          <w:szCs w:val="22"/>
        </w:rPr>
        <w:t>wspóln</w:t>
      </w:r>
      <w:r w:rsidRPr="000318B3">
        <w:rPr>
          <w:rFonts w:eastAsia="TimesNewRoman"/>
          <w:color w:val="000000"/>
          <w:sz w:val="22"/>
          <w:szCs w:val="22"/>
        </w:rPr>
        <w:t xml:space="preserve">ą </w:t>
      </w:r>
      <w:r w:rsidRPr="000318B3">
        <w:rPr>
          <w:color w:val="000000"/>
          <w:sz w:val="22"/>
          <w:szCs w:val="22"/>
        </w:rPr>
        <w:t>i maj</w:t>
      </w:r>
      <w:r w:rsidRPr="000318B3">
        <w:rPr>
          <w:rFonts w:eastAsia="TimesNewRoman"/>
          <w:color w:val="000000"/>
          <w:sz w:val="22"/>
          <w:szCs w:val="22"/>
        </w:rPr>
        <w:t xml:space="preserve">ą </w:t>
      </w:r>
      <w:r w:rsidRPr="000318B3">
        <w:rPr>
          <w:color w:val="000000"/>
          <w:sz w:val="22"/>
          <w:szCs w:val="22"/>
        </w:rPr>
        <w:t>do nich zastosowanie zasady okre</w:t>
      </w:r>
      <w:r w:rsidRPr="000318B3">
        <w:rPr>
          <w:rFonts w:eastAsia="TimesNewRoman"/>
          <w:color w:val="000000"/>
          <w:sz w:val="22"/>
          <w:szCs w:val="22"/>
        </w:rPr>
        <w:t>ś</w:t>
      </w:r>
      <w:r w:rsidRPr="000318B3">
        <w:rPr>
          <w:color w:val="000000"/>
          <w:sz w:val="22"/>
          <w:szCs w:val="22"/>
        </w:rPr>
        <w:t>lone w powy</w:t>
      </w:r>
      <w:r w:rsidRPr="000318B3">
        <w:rPr>
          <w:rFonts w:eastAsia="TimesNewRoman"/>
          <w:color w:val="000000"/>
          <w:sz w:val="22"/>
          <w:szCs w:val="22"/>
        </w:rPr>
        <w:t>ż</w:t>
      </w:r>
      <w:r w:rsidR="00DA7561">
        <w:rPr>
          <w:color w:val="000000"/>
          <w:sz w:val="22"/>
          <w:szCs w:val="22"/>
        </w:rPr>
        <w:t xml:space="preserve">szych </w:t>
      </w:r>
      <w:r w:rsidRPr="000318B3">
        <w:rPr>
          <w:color w:val="000000"/>
          <w:sz w:val="22"/>
          <w:szCs w:val="22"/>
        </w:rPr>
        <w:t xml:space="preserve">pkt </w:t>
      </w:r>
      <w:r w:rsidR="00DA7561">
        <w:rPr>
          <w:color w:val="000000"/>
          <w:sz w:val="22"/>
          <w:szCs w:val="22"/>
        </w:rPr>
        <w:t>1</w:t>
      </w:r>
      <w:r w:rsidRPr="000318B3">
        <w:rPr>
          <w:color w:val="000000"/>
          <w:sz w:val="22"/>
          <w:szCs w:val="22"/>
        </w:rPr>
        <w:t xml:space="preserve"> – </w:t>
      </w:r>
      <w:r w:rsidR="00DA7561">
        <w:rPr>
          <w:color w:val="000000"/>
          <w:sz w:val="22"/>
          <w:szCs w:val="22"/>
        </w:rPr>
        <w:t>2</w:t>
      </w:r>
      <w:r w:rsidRPr="000318B3">
        <w:rPr>
          <w:color w:val="000000"/>
          <w:sz w:val="22"/>
          <w:szCs w:val="22"/>
        </w:rPr>
        <w:t>.</w:t>
      </w:r>
    </w:p>
    <w:p w14:paraId="172B9410" w14:textId="77777777" w:rsidR="000318B3" w:rsidRDefault="000318B3" w:rsidP="000318B3">
      <w:pPr>
        <w:widowControl/>
        <w:suppressAutoHyphens w:val="0"/>
        <w:spacing w:after="0" w:line="240" w:lineRule="auto"/>
        <w:jc w:val="both"/>
        <w:rPr>
          <w:sz w:val="22"/>
          <w:szCs w:val="22"/>
        </w:rPr>
      </w:pPr>
    </w:p>
    <w:p w14:paraId="54F2D2B6" w14:textId="44657543" w:rsidR="00FF3C8A" w:rsidRDefault="00972A4A" w:rsidP="00745D6F">
      <w:pPr>
        <w:autoSpaceDE w:val="0"/>
        <w:spacing w:after="0" w:line="240" w:lineRule="auto"/>
        <w:jc w:val="both"/>
        <w:rPr>
          <w:b/>
          <w:bCs/>
          <w:sz w:val="22"/>
          <w:szCs w:val="22"/>
          <w:u w:val="single"/>
        </w:rPr>
      </w:pPr>
      <w:r w:rsidRPr="00972A4A">
        <w:rPr>
          <w:b/>
          <w:bCs/>
          <w:sz w:val="22"/>
          <w:szCs w:val="22"/>
          <w:u w:val="single"/>
        </w:rPr>
        <w:t>X</w:t>
      </w:r>
      <w:r w:rsidR="00201C10" w:rsidRPr="00972A4A">
        <w:rPr>
          <w:b/>
          <w:bCs/>
          <w:sz w:val="22"/>
          <w:szCs w:val="22"/>
          <w:u w:val="single"/>
        </w:rPr>
        <w:t>. Wadium:</w:t>
      </w:r>
    </w:p>
    <w:p w14:paraId="385693C0" w14:textId="77777777" w:rsidR="00F366A1" w:rsidRPr="00070E1F" w:rsidRDefault="00F366A1" w:rsidP="00745D6F">
      <w:pPr>
        <w:autoSpaceDE w:val="0"/>
        <w:spacing w:after="0" w:line="240" w:lineRule="auto"/>
        <w:jc w:val="both"/>
        <w:rPr>
          <w:sz w:val="22"/>
          <w:szCs w:val="22"/>
        </w:rPr>
      </w:pPr>
    </w:p>
    <w:p w14:paraId="028A7B1E" w14:textId="77777777" w:rsidR="00FF3C8A" w:rsidRPr="00070E1F" w:rsidRDefault="00201C10" w:rsidP="00D457A1">
      <w:pPr>
        <w:numPr>
          <w:ilvl w:val="0"/>
          <w:numId w:val="20"/>
        </w:numPr>
        <w:autoSpaceDE w:val="0"/>
        <w:spacing w:after="0" w:line="240" w:lineRule="auto"/>
        <w:ind w:left="426" w:hanging="426"/>
        <w:jc w:val="both"/>
        <w:rPr>
          <w:sz w:val="22"/>
          <w:szCs w:val="22"/>
        </w:rPr>
      </w:pPr>
      <w:r w:rsidRPr="00070E1F">
        <w:rPr>
          <w:sz w:val="22"/>
          <w:szCs w:val="22"/>
        </w:rPr>
        <w:t>Składana oferta musi być zabezpieczona wadium w wysokości 4 000,00 zł.</w:t>
      </w:r>
    </w:p>
    <w:p w14:paraId="15A1F010" w14:textId="642A4574" w:rsidR="00FF3C8A" w:rsidRPr="008F7410" w:rsidRDefault="00201C10" w:rsidP="00D457A1">
      <w:pPr>
        <w:numPr>
          <w:ilvl w:val="0"/>
          <w:numId w:val="20"/>
        </w:numPr>
        <w:autoSpaceDE w:val="0"/>
        <w:spacing w:after="0" w:line="240" w:lineRule="auto"/>
        <w:ind w:left="426" w:hanging="426"/>
        <w:jc w:val="both"/>
        <w:rPr>
          <w:sz w:val="22"/>
          <w:szCs w:val="22"/>
        </w:rPr>
      </w:pPr>
      <w:r w:rsidRPr="008F7410">
        <w:rPr>
          <w:sz w:val="22"/>
          <w:szCs w:val="22"/>
        </w:rPr>
        <w:t xml:space="preserve">Wadium może być wniesione w jednej lub kilku formach określonych w art. 45 </w:t>
      </w:r>
      <w:r w:rsidR="00483C58" w:rsidRPr="008F7410">
        <w:rPr>
          <w:sz w:val="22"/>
          <w:szCs w:val="22"/>
        </w:rPr>
        <w:t xml:space="preserve">ust.6 </w:t>
      </w:r>
      <w:r w:rsidRPr="008F7410">
        <w:rPr>
          <w:sz w:val="22"/>
          <w:szCs w:val="22"/>
        </w:rPr>
        <w:t xml:space="preserve">ustawy </w:t>
      </w:r>
      <w:proofErr w:type="spellStart"/>
      <w:r w:rsidRPr="008F7410">
        <w:rPr>
          <w:sz w:val="22"/>
          <w:szCs w:val="22"/>
        </w:rPr>
        <w:t>Pzp</w:t>
      </w:r>
      <w:proofErr w:type="spellEnd"/>
      <w:r w:rsidRPr="008F7410">
        <w:rPr>
          <w:sz w:val="22"/>
          <w:szCs w:val="22"/>
        </w:rPr>
        <w:t xml:space="preserve">. </w:t>
      </w:r>
    </w:p>
    <w:p w14:paraId="00835835" w14:textId="77777777" w:rsidR="00FF3C8A" w:rsidRPr="008F7410" w:rsidRDefault="00201C10" w:rsidP="00D457A1">
      <w:pPr>
        <w:numPr>
          <w:ilvl w:val="0"/>
          <w:numId w:val="20"/>
        </w:numPr>
        <w:autoSpaceDE w:val="0"/>
        <w:spacing w:after="0" w:line="240" w:lineRule="auto"/>
        <w:ind w:left="426" w:hanging="426"/>
        <w:jc w:val="both"/>
        <w:rPr>
          <w:sz w:val="22"/>
          <w:szCs w:val="22"/>
        </w:rPr>
      </w:pPr>
      <w:r w:rsidRPr="008F7410">
        <w:rPr>
          <w:sz w:val="22"/>
          <w:szCs w:val="22"/>
        </w:rPr>
        <w:t xml:space="preserve">Termin wniesienia wadium upływa w dniu składania ofert. Oznacza to, że: </w:t>
      </w:r>
    </w:p>
    <w:p w14:paraId="20EB51FC" w14:textId="77777777" w:rsidR="00071A70" w:rsidRDefault="00201C10" w:rsidP="00D457A1">
      <w:pPr>
        <w:pStyle w:val="Akapitzlist"/>
        <w:numPr>
          <w:ilvl w:val="0"/>
          <w:numId w:val="21"/>
        </w:numPr>
        <w:autoSpaceDE w:val="0"/>
        <w:spacing w:after="0" w:line="240" w:lineRule="auto"/>
        <w:ind w:left="709" w:hanging="283"/>
        <w:jc w:val="both"/>
        <w:rPr>
          <w:sz w:val="22"/>
          <w:szCs w:val="22"/>
        </w:rPr>
      </w:pPr>
      <w:r w:rsidRPr="00071A70">
        <w:rPr>
          <w:sz w:val="22"/>
          <w:szCs w:val="22"/>
        </w:rPr>
        <w:t xml:space="preserve">Wadium wniesione w formie pieniężnej przed upływem terminu składania ofert musi znajdować się na rachunku bankowym Zamawiającego. Wadium w pieniądzu należy wpłacić na </w:t>
      </w:r>
      <w:r w:rsidR="00483C58" w:rsidRPr="00071A70">
        <w:rPr>
          <w:sz w:val="22"/>
          <w:szCs w:val="22"/>
        </w:rPr>
        <w:t>rachunek bankowy Zamawiającego</w:t>
      </w:r>
      <w:r w:rsidRPr="00071A70">
        <w:rPr>
          <w:sz w:val="22"/>
          <w:szCs w:val="22"/>
        </w:rPr>
        <w:t xml:space="preserve"> </w:t>
      </w:r>
      <w:r w:rsidR="00483C58" w:rsidRPr="00071A70">
        <w:rPr>
          <w:sz w:val="22"/>
          <w:szCs w:val="22"/>
        </w:rPr>
        <w:t xml:space="preserve">w </w:t>
      </w:r>
      <w:r w:rsidR="00483C58" w:rsidRPr="00071A70">
        <w:rPr>
          <w:rStyle w:val="WW-TeksttreciPogrubienie"/>
          <w:rFonts w:ascii="Times New Roman" w:hAnsi="Times New Roman" w:cs="Times New Roman"/>
          <w:sz w:val="22"/>
          <w:szCs w:val="22"/>
        </w:rPr>
        <w:t xml:space="preserve">Banku Spółdzielczym w Skórczu, nr konta 11 8342 0009 4003 2001 2000 0004.  </w:t>
      </w:r>
      <w:r w:rsidRPr="00071A70">
        <w:rPr>
          <w:sz w:val="22"/>
          <w:szCs w:val="22"/>
        </w:rPr>
        <w:t xml:space="preserve">W przypadku wniesienia wadium w formie niepieniężnej oryginał lub potwierdzoną za zgodność kopię przedmiotowego dokumentu należy załączyć do oferty. Dokument ten musi być ważny w całym okresie związania ofertą - pierwszym dniem jego obowiązywania powinien być dzień otwarcia ofert. </w:t>
      </w:r>
    </w:p>
    <w:p w14:paraId="18C0DA4C" w14:textId="7EB4F3AE" w:rsidR="00FF3C8A" w:rsidRPr="00071A70" w:rsidRDefault="00201C10" w:rsidP="00D457A1">
      <w:pPr>
        <w:pStyle w:val="Akapitzlist"/>
        <w:numPr>
          <w:ilvl w:val="0"/>
          <w:numId w:val="21"/>
        </w:numPr>
        <w:autoSpaceDE w:val="0"/>
        <w:spacing w:after="0" w:line="240" w:lineRule="auto"/>
        <w:ind w:left="709" w:hanging="283"/>
        <w:jc w:val="both"/>
        <w:rPr>
          <w:sz w:val="22"/>
          <w:szCs w:val="22"/>
        </w:rPr>
      </w:pPr>
      <w:r w:rsidRPr="00071A70">
        <w:rPr>
          <w:sz w:val="22"/>
          <w:szCs w:val="22"/>
        </w:rPr>
        <w:t xml:space="preserve">W treści wadium składanego w formie innej niż pieniądz muszą być wyszczególnione okoliczności, w jakich Zamawiający może zatrzymać wadium wraz z odsetkami. Okoliczności muszą zawierać sytuacje określone w art. 46 ustawy </w:t>
      </w:r>
      <w:proofErr w:type="spellStart"/>
      <w:r w:rsidRPr="00071A70">
        <w:rPr>
          <w:sz w:val="22"/>
          <w:szCs w:val="22"/>
        </w:rPr>
        <w:t>Pzp</w:t>
      </w:r>
      <w:proofErr w:type="spellEnd"/>
      <w:r w:rsidRPr="00071A70">
        <w:rPr>
          <w:rFonts w:eastAsia="Arial"/>
          <w:sz w:val="22"/>
          <w:szCs w:val="22"/>
        </w:rPr>
        <w:t>.</w:t>
      </w:r>
    </w:p>
    <w:p w14:paraId="2EFA9F8B" w14:textId="77777777" w:rsidR="00071A70" w:rsidRDefault="008F7410" w:rsidP="00D457A1">
      <w:pPr>
        <w:pStyle w:val="Bezodstpw"/>
        <w:numPr>
          <w:ilvl w:val="0"/>
          <w:numId w:val="20"/>
        </w:numPr>
        <w:ind w:left="426" w:hanging="426"/>
        <w:jc w:val="both"/>
        <w:rPr>
          <w:sz w:val="22"/>
          <w:szCs w:val="22"/>
          <w:lang w:val="pl-PL"/>
        </w:rPr>
      </w:pPr>
      <w:r w:rsidRPr="008F7410">
        <w:rPr>
          <w:sz w:val="22"/>
          <w:szCs w:val="22"/>
          <w:lang w:val="pl-PL"/>
        </w:rPr>
        <w:t>Wadium wniesione w pieniądzu Zamawiający przechowuje na rachunku bankowym.</w:t>
      </w:r>
    </w:p>
    <w:p w14:paraId="44A3244A" w14:textId="77777777" w:rsidR="00071A70" w:rsidRDefault="008F7410" w:rsidP="00D457A1">
      <w:pPr>
        <w:pStyle w:val="Bezodstpw"/>
        <w:numPr>
          <w:ilvl w:val="0"/>
          <w:numId w:val="20"/>
        </w:numPr>
        <w:ind w:left="426" w:hanging="426"/>
        <w:jc w:val="both"/>
        <w:rPr>
          <w:sz w:val="22"/>
          <w:szCs w:val="22"/>
          <w:lang w:val="pl-PL"/>
        </w:rPr>
      </w:pPr>
      <w:r w:rsidRPr="00071A70">
        <w:rPr>
          <w:sz w:val="22"/>
          <w:szCs w:val="22"/>
          <w:lang w:val="pl-PL"/>
        </w:rPr>
        <w:lastRenderedPageBreak/>
        <w:t xml:space="preserve">W przypadku wnoszenia wadium w pozostałych dopuszczalnych formach określonych w art. 45 ust. 6 ustawy </w:t>
      </w:r>
      <w:proofErr w:type="spellStart"/>
      <w:r w:rsidRPr="00071A70">
        <w:rPr>
          <w:sz w:val="22"/>
          <w:szCs w:val="22"/>
          <w:lang w:val="pl-PL"/>
        </w:rPr>
        <w:t>Pzp</w:t>
      </w:r>
      <w:proofErr w:type="spellEnd"/>
      <w:r w:rsidRPr="00071A70">
        <w:rPr>
          <w:sz w:val="22"/>
          <w:szCs w:val="22"/>
          <w:lang w:val="pl-PL"/>
        </w:rPr>
        <w:t xml:space="preserve"> kserokopię dokumentu wadium należy trwale złączyć z ofertą, a oryginał złożyć w sekretariacie Urzędu Miejskiego albo oryginał złożyć wraz z ofertą, ale w </w:t>
      </w:r>
      <w:r w:rsidRPr="00071A70">
        <w:rPr>
          <w:b/>
          <w:sz w:val="22"/>
          <w:szCs w:val="22"/>
          <w:lang w:val="pl-PL"/>
        </w:rPr>
        <w:t>oddzielnej kopercie.</w:t>
      </w:r>
    </w:p>
    <w:p w14:paraId="0441668A" w14:textId="77777777" w:rsidR="00071A70" w:rsidRDefault="008F7410" w:rsidP="00D457A1">
      <w:pPr>
        <w:pStyle w:val="Bezodstpw"/>
        <w:numPr>
          <w:ilvl w:val="0"/>
          <w:numId w:val="20"/>
        </w:numPr>
        <w:ind w:left="426" w:hanging="426"/>
        <w:jc w:val="both"/>
        <w:rPr>
          <w:sz w:val="22"/>
          <w:szCs w:val="22"/>
          <w:lang w:val="pl-PL"/>
        </w:rPr>
      </w:pPr>
      <w:r w:rsidRPr="00071A70">
        <w:rPr>
          <w:sz w:val="22"/>
          <w:szCs w:val="22"/>
          <w:lang w:val="pl-PL"/>
        </w:rPr>
        <w:t>W przypadku gwarancji (poręczeń) z ich treści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bezwarunkowe, na każde pisemne żądanie zgłoszone przez Zamawiającego w terminie związania ofertą, zobowiązanie Gwaranta do wypłaty Zamawiającemu pełnej kwoty wadium w okolicznościach określonych w art. 46 ust. 1 i ust. 4a ustawy Prawo zamówień publicznych.</w:t>
      </w:r>
    </w:p>
    <w:p w14:paraId="1F08E262" w14:textId="77777777" w:rsidR="00071A70" w:rsidRDefault="008F7410" w:rsidP="00D457A1">
      <w:pPr>
        <w:pStyle w:val="Bezodstpw"/>
        <w:numPr>
          <w:ilvl w:val="0"/>
          <w:numId w:val="20"/>
        </w:numPr>
        <w:ind w:left="426" w:hanging="426"/>
        <w:jc w:val="both"/>
        <w:rPr>
          <w:sz w:val="22"/>
          <w:szCs w:val="22"/>
          <w:lang w:val="pl-PL"/>
        </w:rPr>
      </w:pPr>
      <w:r w:rsidRPr="00071A70">
        <w:rPr>
          <w:sz w:val="22"/>
          <w:szCs w:val="22"/>
          <w:lang w:val="pl-PL"/>
        </w:rPr>
        <w:t>Wykonawca, który nie wniesie wadium lub nie zabezpieczy oferty akceptowalną formą wadium zostanie wykluczony z postępowania.</w:t>
      </w:r>
    </w:p>
    <w:p w14:paraId="1A2E7E9D" w14:textId="77777777" w:rsidR="00071A70" w:rsidRDefault="008F7410" w:rsidP="00D457A1">
      <w:pPr>
        <w:pStyle w:val="Bezodstpw"/>
        <w:numPr>
          <w:ilvl w:val="0"/>
          <w:numId w:val="20"/>
        </w:numPr>
        <w:ind w:left="426" w:hanging="426"/>
        <w:jc w:val="both"/>
        <w:rPr>
          <w:sz w:val="22"/>
          <w:szCs w:val="22"/>
          <w:lang w:val="pl-PL"/>
        </w:rPr>
      </w:pPr>
      <w:r w:rsidRPr="00071A70">
        <w:rPr>
          <w:sz w:val="22"/>
          <w:szCs w:val="22"/>
          <w:lang w:val="pl-PL"/>
        </w:rPr>
        <w:t>Jeżeli wadium zostało wniesione w pieniądzu, Zamawiający zwraca je wraz z odsetkami wynikającymi z rachunku bankowego, na którym było ono przechowywane, pomniejszonym o koszty prowadzenia rachunku oraz prowizji bankowej za przelew pieniędzy na rachunek Wykonawcy.</w:t>
      </w:r>
    </w:p>
    <w:p w14:paraId="539630C2" w14:textId="77777777" w:rsidR="00071A70" w:rsidRDefault="008F7410" w:rsidP="00D457A1">
      <w:pPr>
        <w:pStyle w:val="Bezodstpw"/>
        <w:numPr>
          <w:ilvl w:val="0"/>
          <w:numId w:val="20"/>
        </w:numPr>
        <w:ind w:left="426" w:hanging="426"/>
        <w:jc w:val="both"/>
        <w:rPr>
          <w:sz w:val="22"/>
          <w:szCs w:val="22"/>
          <w:lang w:val="pl-PL"/>
        </w:rPr>
      </w:pPr>
      <w:r w:rsidRPr="00071A70">
        <w:rPr>
          <w:sz w:val="22"/>
          <w:szCs w:val="22"/>
          <w:lang w:val="pl-PL"/>
        </w:rPr>
        <w:t>Przypadki, w których Wykonawca, którego oferta została wybrana, traci wadium wraz z odsetkami na rzecz Zamawiającego:</w:t>
      </w:r>
    </w:p>
    <w:p w14:paraId="6280E0A3" w14:textId="77777777" w:rsidR="00071A70" w:rsidRDefault="008F7410" w:rsidP="00D457A1">
      <w:pPr>
        <w:pStyle w:val="Bezodstpw"/>
        <w:numPr>
          <w:ilvl w:val="0"/>
          <w:numId w:val="22"/>
        </w:numPr>
        <w:jc w:val="both"/>
        <w:rPr>
          <w:sz w:val="22"/>
          <w:szCs w:val="22"/>
          <w:lang w:val="pl-PL"/>
        </w:rPr>
      </w:pPr>
      <w:r w:rsidRPr="00071A70">
        <w:rPr>
          <w:sz w:val="22"/>
          <w:szCs w:val="22"/>
          <w:lang w:val="pl-PL"/>
        </w:rPr>
        <w:t>odmowa podpisania umowy na warunkach określonych w ofercie,</w:t>
      </w:r>
    </w:p>
    <w:p w14:paraId="71C225EA" w14:textId="77777777" w:rsidR="00071A70" w:rsidRDefault="008F7410" w:rsidP="00D457A1">
      <w:pPr>
        <w:pStyle w:val="Bezodstpw"/>
        <w:numPr>
          <w:ilvl w:val="0"/>
          <w:numId w:val="22"/>
        </w:numPr>
        <w:jc w:val="both"/>
        <w:rPr>
          <w:sz w:val="22"/>
          <w:szCs w:val="22"/>
          <w:lang w:val="pl-PL"/>
        </w:rPr>
      </w:pPr>
      <w:r w:rsidRPr="00071A70">
        <w:rPr>
          <w:sz w:val="22"/>
          <w:szCs w:val="22"/>
          <w:lang w:val="pl-PL"/>
        </w:rPr>
        <w:t>niewniesienie wymaganego zabezpieczenia należytego wykonania umowy na zasadach określonych w specyfikacji istotnych warunków zamówienia,</w:t>
      </w:r>
    </w:p>
    <w:p w14:paraId="3F08C35A" w14:textId="403570AD" w:rsidR="00071A70" w:rsidRPr="00071A70" w:rsidRDefault="008F7410" w:rsidP="00D457A1">
      <w:pPr>
        <w:pStyle w:val="Bezodstpw"/>
        <w:numPr>
          <w:ilvl w:val="0"/>
          <w:numId w:val="22"/>
        </w:numPr>
        <w:jc w:val="both"/>
        <w:rPr>
          <w:sz w:val="22"/>
          <w:szCs w:val="22"/>
          <w:lang w:val="pl-PL"/>
        </w:rPr>
      </w:pPr>
      <w:r w:rsidRPr="00071A70">
        <w:rPr>
          <w:sz w:val="22"/>
          <w:szCs w:val="22"/>
          <w:lang w:val="pl-PL"/>
        </w:rPr>
        <w:t>zawarcie umowy stało się niemożliwe z przyczyn leżących po stronie Wykonawcy.</w:t>
      </w:r>
    </w:p>
    <w:p w14:paraId="2F9A171F" w14:textId="77777777" w:rsidR="00071A70" w:rsidRDefault="008F7410" w:rsidP="00D457A1">
      <w:pPr>
        <w:pStyle w:val="Bezodstpw"/>
        <w:numPr>
          <w:ilvl w:val="0"/>
          <w:numId w:val="20"/>
        </w:numPr>
        <w:ind w:left="426" w:hanging="426"/>
        <w:jc w:val="both"/>
        <w:rPr>
          <w:sz w:val="22"/>
          <w:szCs w:val="22"/>
          <w:lang w:val="pl-PL"/>
        </w:rPr>
      </w:pPr>
      <w:r w:rsidRPr="00071A70">
        <w:rPr>
          <w:sz w:val="22"/>
          <w:szCs w:val="22"/>
          <w:lang w:val="pl-PL"/>
        </w:rPr>
        <w:t xml:space="preserve">Zamawiający zatrzymuje wadium wraz z odsetkami, jeżeli Wykonawca w odpowiedzi na wezwanie, o którym mowa w art. 26 ust. 3 ustawy </w:t>
      </w:r>
      <w:proofErr w:type="spellStart"/>
      <w:r w:rsidRPr="00071A70">
        <w:rPr>
          <w:sz w:val="22"/>
          <w:szCs w:val="22"/>
          <w:lang w:val="pl-PL"/>
        </w:rPr>
        <w:t>Pzp</w:t>
      </w:r>
      <w:proofErr w:type="spellEnd"/>
      <w:r w:rsidRPr="00071A70">
        <w:rPr>
          <w:sz w:val="22"/>
          <w:szCs w:val="22"/>
          <w:lang w:val="pl-PL"/>
        </w:rPr>
        <w:t>, nie złożył dokumentów lub oświadczeń, o których mowa w art. 25 ust. 1 lub pełnomocnictw, chyba że udowodni, że wynika to z przyczyn nieleżących po jego stronie.</w:t>
      </w:r>
    </w:p>
    <w:p w14:paraId="56D993EA" w14:textId="4575DF6C" w:rsidR="008F7410" w:rsidRPr="00071A70" w:rsidRDefault="008F7410" w:rsidP="00D457A1">
      <w:pPr>
        <w:pStyle w:val="Bezodstpw"/>
        <w:numPr>
          <w:ilvl w:val="0"/>
          <w:numId w:val="20"/>
        </w:numPr>
        <w:ind w:left="426" w:hanging="426"/>
        <w:jc w:val="both"/>
        <w:rPr>
          <w:sz w:val="22"/>
          <w:szCs w:val="22"/>
          <w:lang w:val="pl-PL"/>
        </w:rPr>
      </w:pPr>
      <w:r w:rsidRPr="00071A70">
        <w:rPr>
          <w:sz w:val="22"/>
          <w:szCs w:val="22"/>
          <w:lang w:val="pl-PL"/>
        </w:rPr>
        <w:t>Zwrot wadium nastąpi zgodnie z art. 46 Prawa zamówień publicznych</w:t>
      </w:r>
    </w:p>
    <w:p w14:paraId="39834F01" w14:textId="77777777" w:rsidR="00FF3C8A" w:rsidRPr="008F7410" w:rsidRDefault="00FF3C8A" w:rsidP="00745D6F">
      <w:pPr>
        <w:autoSpaceDE w:val="0"/>
        <w:spacing w:after="0" w:line="240" w:lineRule="auto"/>
        <w:jc w:val="both"/>
        <w:rPr>
          <w:rFonts w:eastAsia="Arial"/>
          <w:b/>
          <w:bCs/>
          <w:sz w:val="22"/>
          <w:szCs w:val="22"/>
          <w:u w:val="single"/>
        </w:rPr>
      </w:pPr>
    </w:p>
    <w:p w14:paraId="7D7AB872" w14:textId="3C15E09A" w:rsidR="00FF3C8A" w:rsidRPr="00972A4A" w:rsidRDefault="00201C10" w:rsidP="00745D6F">
      <w:pPr>
        <w:autoSpaceDE w:val="0"/>
        <w:spacing w:after="0" w:line="240" w:lineRule="auto"/>
        <w:jc w:val="both"/>
        <w:rPr>
          <w:b/>
          <w:bCs/>
          <w:sz w:val="22"/>
          <w:szCs w:val="22"/>
          <w:u w:val="single"/>
        </w:rPr>
      </w:pPr>
      <w:r w:rsidRPr="00972A4A">
        <w:rPr>
          <w:b/>
          <w:bCs/>
          <w:sz w:val="22"/>
          <w:szCs w:val="22"/>
          <w:u w:val="single"/>
        </w:rPr>
        <w:t>X</w:t>
      </w:r>
      <w:r w:rsidR="00972A4A" w:rsidRPr="00972A4A">
        <w:rPr>
          <w:b/>
          <w:bCs/>
          <w:sz w:val="22"/>
          <w:szCs w:val="22"/>
          <w:u w:val="single"/>
        </w:rPr>
        <w:t>I</w:t>
      </w:r>
      <w:r w:rsidRPr="00972A4A">
        <w:rPr>
          <w:b/>
          <w:bCs/>
          <w:sz w:val="22"/>
          <w:szCs w:val="22"/>
          <w:u w:val="single"/>
        </w:rPr>
        <w:t>. Sposób porozumiewania się Zamawiającego z Wykonawcami:</w:t>
      </w:r>
    </w:p>
    <w:p w14:paraId="1DD610FE" w14:textId="77777777" w:rsidR="00F366A1" w:rsidRPr="00972A4A" w:rsidRDefault="00F366A1" w:rsidP="00745D6F">
      <w:pPr>
        <w:autoSpaceDE w:val="0"/>
        <w:spacing w:after="0" w:line="240" w:lineRule="auto"/>
        <w:jc w:val="both"/>
        <w:rPr>
          <w:sz w:val="22"/>
          <w:szCs w:val="22"/>
        </w:rPr>
      </w:pPr>
    </w:p>
    <w:p w14:paraId="6802DA82" w14:textId="77777777" w:rsidR="00FF3C8A" w:rsidRPr="00972A4A" w:rsidRDefault="00201C10" w:rsidP="00D457A1">
      <w:pPr>
        <w:numPr>
          <w:ilvl w:val="0"/>
          <w:numId w:val="5"/>
        </w:numPr>
        <w:autoSpaceDE w:val="0"/>
        <w:spacing w:after="0" w:line="240" w:lineRule="auto"/>
        <w:jc w:val="both"/>
        <w:rPr>
          <w:sz w:val="22"/>
          <w:szCs w:val="22"/>
        </w:rPr>
      </w:pPr>
      <w:r w:rsidRPr="00972A4A">
        <w:rPr>
          <w:sz w:val="22"/>
          <w:szCs w:val="22"/>
        </w:rPr>
        <w:t>Niniejsza specyfikacja oraz wszystkie dokumenty do niej dołączone mogą być użyte jedynie w celu sporządzenia oferty.</w:t>
      </w:r>
    </w:p>
    <w:p w14:paraId="5085990C" w14:textId="77777777" w:rsidR="00FF3C8A" w:rsidRPr="00972A4A" w:rsidRDefault="00201C10" w:rsidP="00D457A1">
      <w:pPr>
        <w:numPr>
          <w:ilvl w:val="0"/>
          <w:numId w:val="5"/>
        </w:numPr>
        <w:autoSpaceDE w:val="0"/>
        <w:spacing w:after="0" w:line="240" w:lineRule="auto"/>
        <w:jc w:val="both"/>
        <w:rPr>
          <w:sz w:val="22"/>
          <w:szCs w:val="22"/>
        </w:rPr>
      </w:pPr>
      <w:r w:rsidRPr="00972A4A">
        <w:rPr>
          <w:sz w:val="22"/>
          <w:szCs w:val="22"/>
        </w:rPr>
        <w:t xml:space="preserve">Wyjaśnienia dotyczące Specyfikacji Istotnych Warunków Zamówienia udzielane będą z zachowaniem zasad określonych w ustawie </w:t>
      </w:r>
      <w:proofErr w:type="spellStart"/>
      <w:r w:rsidRPr="00972A4A">
        <w:rPr>
          <w:sz w:val="22"/>
          <w:szCs w:val="22"/>
        </w:rPr>
        <w:t>Pzp</w:t>
      </w:r>
      <w:proofErr w:type="spellEnd"/>
    </w:p>
    <w:p w14:paraId="304D49D0" w14:textId="75EE098A" w:rsidR="00745D6F" w:rsidRPr="00972A4A" w:rsidRDefault="00201C10" w:rsidP="00D457A1">
      <w:pPr>
        <w:numPr>
          <w:ilvl w:val="0"/>
          <w:numId w:val="5"/>
        </w:numPr>
        <w:autoSpaceDE w:val="0"/>
        <w:spacing w:after="0" w:line="240" w:lineRule="auto"/>
        <w:jc w:val="both"/>
        <w:rPr>
          <w:sz w:val="22"/>
          <w:szCs w:val="22"/>
        </w:rPr>
      </w:pPr>
      <w:r w:rsidRPr="00972A4A">
        <w:rPr>
          <w:sz w:val="22"/>
          <w:szCs w:val="22"/>
        </w:rPr>
        <w:t>W niniejszym postępowaniu wszelkie oświadczenia, wnioski, zawiadomienia oraz informacje Zamawiający i Wykonawcy przekazują, pod rygorem nieważności, pisemnie. Oświadczenia, wnioski, zawiadomienia oraz informacje przekazane za pomocą telefaksu lub drogą elektroniczną uważa się za złożone w terminie, jeżeli ich treść dotarła do adresata przed upływem terminu i została nie</w:t>
      </w:r>
      <w:r w:rsidR="00745D6F" w:rsidRPr="00972A4A">
        <w:rPr>
          <w:sz w:val="22"/>
          <w:szCs w:val="22"/>
        </w:rPr>
        <w:t>zwłocznie potwierdzona pisemnie.</w:t>
      </w:r>
    </w:p>
    <w:p w14:paraId="70DC5798" w14:textId="0C3616D1" w:rsidR="00FF3C8A" w:rsidRPr="00972A4A" w:rsidRDefault="00201C10" w:rsidP="00D457A1">
      <w:pPr>
        <w:numPr>
          <w:ilvl w:val="0"/>
          <w:numId w:val="5"/>
        </w:numPr>
        <w:autoSpaceDE w:val="0"/>
        <w:spacing w:after="0" w:line="240" w:lineRule="auto"/>
        <w:ind w:left="180" w:hanging="180"/>
        <w:jc w:val="both"/>
        <w:rPr>
          <w:rFonts w:eastAsia="Calibri"/>
          <w:sz w:val="22"/>
          <w:szCs w:val="22"/>
        </w:rPr>
      </w:pPr>
      <w:r w:rsidRPr="00972A4A">
        <w:rPr>
          <w:sz w:val="22"/>
          <w:szCs w:val="22"/>
        </w:rPr>
        <w:t xml:space="preserve">Osobami uprawnionymi do kontaktowania się z oferentami jest: </w:t>
      </w:r>
    </w:p>
    <w:p w14:paraId="714B3B10" w14:textId="356925FC" w:rsidR="00F366A1" w:rsidRPr="00972A4A" w:rsidRDefault="00F366A1" w:rsidP="00F366A1">
      <w:pPr>
        <w:pStyle w:val="Bezodstpw"/>
        <w:ind w:left="360"/>
        <w:jc w:val="both"/>
        <w:rPr>
          <w:sz w:val="22"/>
          <w:szCs w:val="22"/>
          <w:lang w:val="pl-PL"/>
        </w:rPr>
      </w:pPr>
      <w:r w:rsidRPr="00972A4A">
        <w:rPr>
          <w:rFonts w:eastAsia="ArialMT"/>
          <w:sz w:val="22"/>
          <w:szCs w:val="22"/>
          <w:lang w:val="pl-PL"/>
        </w:rPr>
        <w:t xml:space="preserve">od godz. </w:t>
      </w:r>
      <w:r w:rsidRPr="00972A4A">
        <w:rPr>
          <w:sz w:val="22"/>
          <w:szCs w:val="22"/>
          <w:lang w:val="pl-PL"/>
        </w:rPr>
        <w:t>8:00 do 15:00</w:t>
      </w:r>
    </w:p>
    <w:p w14:paraId="394D9019" w14:textId="7F453A2F" w:rsidR="00F366A1" w:rsidRPr="003E6102" w:rsidRDefault="00F366A1" w:rsidP="00F366A1">
      <w:pPr>
        <w:pStyle w:val="Bezodstpw"/>
        <w:ind w:left="360"/>
        <w:jc w:val="both"/>
        <w:rPr>
          <w:sz w:val="22"/>
          <w:szCs w:val="22"/>
        </w:rPr>
      </w:pPr>
      <w:r w:rsidRPr="00972A4A">
        <w:rPr>
          <w:rFonts w:eastAsia="ArialMT"/>
          <w:sz w:val="22"/>
          <w:szCs w:val="22"/>
          <w:lang w:val="pl-PL"/>
        </w:rPr>
        <w:t>Anna Wegner</w:t>
      </w:r>
      <w:r w:rsidRPr="00972A4A">
        <w:rPr>
          <w:sz w:val="22"/>
          <w:szCs w:val="22"/>
          <w:lang w:val="pl-PL"/>
        </w:rPr>
        <w:t xml:space="preserve">, tel. </w:t>
      </w:r>
      <w:r w:rsidRPr="003E6102">
        <w:rPr>
          <w:sz w:val="22"/>
          <w:szCs w:val="22"/>
        </w:rPr>
        <w:t>+48 58 587-88-55 w. 38,</w:t>
      </w:r>
    </w:p>
    <w:p w14:paraId="6F9DED1D" w14:textId="77777777" w:rsidR="00F366A1" w:rsidRPr="00972A4A" w:rsidRDefault="00F366A1" w:rsidP="00F366A1">
      <w:pPr>
        <w:pStyle w:val="Bezodstpw"/>
        <w:ind w:left="360"/>
        <w:jc w:val="both"/>
        <w:rPr>
          <w:sz w:val="22"/>
          <w:szCs w:val="22"/>
        </w:rPr>
      </w:pPr>
      <w:proofErr w:type="spellStart"/>
      <w:r w:rsidRPr="00972A4A">
        <w:rPr>
          <w:sz w:val="22"/>
          <w:szCs w:val="22"/>
        </w:rPr>
        <w:t>tel</w:t>
      </w:r>
      <w:proofErr w:type="spellEnd"/>
      <w:r w:rsidRPr="00972A4A">
        <w:rPr>
          <w:sz w:val="22"/>
          <w:szCs w:val="22"/>
        </w:rPr>
        <w:t xml:space="preserve">/fax +48 58 587 88-01, e- mail: </w:t>
      </w:r>
      <w:hyperlink r:id="rId8" w:history="1">
        <w:r w:rsidRPr="00972A4A">
          <w:rPr>
            <w:rStyle w:val="Internetlink"/>
            <w:rFonts w:eastAsia="Arial"/>
            <w:sz w:val="22"/>
            <w:szCs w:val="22"/>
          </w:rPr>
          <w:t>grunty@czarna-woda.pl</w:t>
        </w:r>
      </w:hyperlink>
    </w:p>
    <w:p w14:paraId="121601AE" w14:textId="77777777" w:rsidR="00F366A1" w:rsidRPr="00972A4A" w:rsidRDefault="00F366A1" w:rsidP="00F366A1">
      <w:pPr>
        <w:autoSpaceDE w:val="0"/>
        <w:spacing w:after="0" w:line="240" w:lineRule="auto"/>
        <w:ind w:left="180"/>
        <w:jc w:val="both"/>
        <w:rPr>
          <w:rFonts w:eastAsia="Calibri"/>
          <w:sz w:val="22"/>
          <w:szCs w:val="22"/>
          <w:lang w:val="en-US"/>
        </w:rPr>
      </w:pPr>
    </w:p>
    <w:p w14:paraId="50195323" w14:textId="2E564B51" w:rsidR="00FF3C8A" w:rsidRDefault="00201C10" w:rsidP="00745D6F">
      <w:pPr>
        <w:autoSpaceDE w:val="0"/>
        <w:spacing w:after="0" w:line="240" w:lineRule="auto"/>
        <w:ind w:left="180" w:hanging="180"/>
        <w:jc w:val="both"/>
        <w:rPr>
          <w:b/>
          <w:bCs/>
          <w:sz w:val="22"/>
          <w:szCs w:val="22"/>
          <w:u w:val="single"/>
        </w:rPr>
      </w:pPr>
      <w:r w:rsidRPr="00972A4A">
        <w:rPr>
          <w:b/>
          <w:bCs/>
          <w:sz w:val="22"/>
          <w:szCs w:val="22"/>
          <w:u w:val="single"/>
        </w:rPr>
        <w:t>X</w:t>
      </w:r>
      <w:r w:rsidR="00972A4A">
        <w:rPr>
          <w:b/>
          <w:bCs/>
          <w:sz w:val="22"/>
          <w:szCs w:val="22"/>
          <w:u w:val="single"/>
        </w:rPr>
        <w:t>II</w:t>
      </w:r>
      <w:r w:rsidRPr="00972A4A">
        <w:rPr>
          <w:b/>
          <w:bCs/>
          <w:sz w:val="22"/>
          <w:szCs w:val="22"/>
          <w:u w:val="single"/>
        </w:rPr>
        <w:t>. Termin związania ofertą:</w:t>
      </w:r>
    </w:p>
    <w:p w14:paraId="79234E9F" w14:textId="77777777" w:rsidR="00F366A1" w:rsidRPr="00F366A1" w:rsidRDefault="00F366A1" w:rsidP="00745D6F">
      <w:pPr>
        <w:autoSpaceDE w:val="0"/>
        <w:spacing w:after="0" w:line="240" w:lineRule="auto"/>
        <w:ind w:left="180" w:hanging="180"/>
        <w:jc w:val="both"/>
        <w:rPr>
          <w:sz w:val="22"/>
          <w:szCs w:val="22"/>
        </w:rPr>
      </w:pPr>
    </w:p>
    <w:p w14:paraId="7697355C" w14:textId="77777777" w:rsidR="00642527" w:rsidRPr="00F366A1" w:rsidRDefault="00201C10" w:rsidP="00D457A1">
      <w:pPr>
        <w:numPr>
          <w:ilvl w:val="0"/>
          <w:numId w:val="11"/>
        </w:numPr>
        <w:autoSpaceDE w:val="0"/>
        <w:spacing w:after="0" w:line="240" w:lineRule="auto"/>
        <w:jc w:val="both"/>
        <w:rPr>
          <w:sz w:val="22"/>
          <w:szCs w:val="22"/>
        </w:rPr>
      </w:pPr>
      <w:r w:rsidRPr="00F366A1">
        <w:rPr>
          <w:sz w:val="22"/>
          <w:szCs w:val="22"/>
        </w:rPr>
        <w:t>Wykonawca pozostaje związany ofertą przez okres 30 dni.</w:t>
      </w:r>
    </w:p>
    <w:p w14:paraId="21E70DD9" w14:textId="77777777" w:rsidR="00642527" w:rsidRPr="00F366A1" w:rsidRDefault="00201C10" w:rsidP="00D457A1">
      <w:pPr>
        <w:numPr>
          <w:ilvl w:val="0"/>
          <w:numId w:val="11"/>
        </w:numPr>
        <w:autoSpaceDE w:val="0"/>
        <w:spacing w:after="0" w:line="240" w:lineRule="auto"/>
        <w:jc w:val="both"/>
        <w:rPr>
          <w:sz w:val="22"/>
          <w:szCs w:val="22"/>
        </w:rPr>
      </w:pPr>
      <w:r w:rsidRPr="00F366A1">
        <w:rPr>
          <w:sz w:val="22"/>
          <w:szCs w:val="22"/>
        </w:rPr>
        <w:t>Bieg terminu związania ofertą rozpoczyna się wraz z upływem terminu składania  ofert.</w:t>
      </w:r>
    </w:p>
    <w:p w14:paraId="380B0863" w14:textId="77777777" w:rsidR="00FF3C8A" w:rsidRPr="00070E1F" w:rsidRDefault="00201C10" w:rsidP="00D457A1">
      <w:pPr>
        <w:numPr>
          <w:ilvl w:val="0"/>
          <w:numId w:val="11"/>
        </w:numPr>
        <w:autoSpaceDE w:val="0"/>
        <w:spacing w:after="0" w:line="240" w:lineRule="auto"/>
        <w:jc w:val="both"/>
        <w:rPr>
          <w:sz w:val="22"/>
          <w:szCs w:val="22"/>
        </w:rPr>
      </w:pPr>
      <w:r w:rsidRPr="00F366A1">
        <w:rPr>
          <w:sz w:val="22"/>
          <w:szCs w:val="22"/>
        </w:rPr>
        <w:t>Wykonawca samodzielnie lub na wniosek Zamawiającego może przedłużyć termin związania ofertą, z tym, że Zamawiający</w:t>
      </w:r>
      <w:r w:rsidRPr="00070E1F">
        <w:rPr>
          <w:sz w:val="22"/>
          <w:szCs w:val="22"/>
        </w:rPr>
        <w:t xml:space="preserve"> może tylko raz, co najmniej na 3 dni przed upływem terminu związania ofertą, zwrócić się do wszystkich Wykonawców o wyrażenie zgody na przedłużenie tego terminu o oznaczony okres, nie dłuższy jednak niż 60 dni.</w:t>
      </w:r>
    </w:p>
    <w:p w14:paraId="1A4D8D8B" w14:textId="77777777" w:rsidR="00FF3C8A" w:rsidRPr="00070E1F" w:rsidRDefault="00FF3C8A" w:rsidP="00745D6F">
      <w:pPr>
        <w:autoSpaceDE w:val="0"/>
        <w:spacing w:after="0" w:line="240" w:lineRule="auto"/>
        <w:jc w:val="both"/>
        <w:rPr>
          <w:rFonts w:eastAsia="Calibri"/>
          <w:sz w:val="22"/>
          <w:szCs w:val="22"/>
        </w:rPr>
      </w:pPr>
    </w:p>
    <w:p w14:paraId="48509F97" w14:textId="77777777" w:rsidR="00266C87" w:rsidRDefault="00266C87" w:rsidP="00745D6F">
      <w:pPr>
        <w:autoSpaceDE w:val="0"/>
        <w:spacing w:after="0" w:line="240" w:lineRule="auto"/>
        <w:jc w:val="both"/>
        <w:rPr>
          <w:b/>
          <w:bCs/>
          <w:sz w:val="22"/>
          <w:szCs w:val="22"/>
          <w:u w:val="single"/>
        </w:rPr>
      </w:pPr>
    </w:p>
    <w:p w14:paraId="2C3BBD3A" w14:textId="3F9424F6" w:rsidR="00FF3C8A" w:rsidRDefault="00201C10" w:rsidP="00745D6F">
      <w:pPr>
        <w:autoSpaceDE w:val="0"/>
        <w:spacing w:after="0" w:line="240" w:lineRule="auto"/>
        <w:jc w:val="both"/>
        <w:rPr>
          <w:b/>
          <w:bCs/>
          <w:sz w:val="22"/>
          <w:szCs w:val="22"/>
          <w:u w:val="single"/>
        </w:rPr>
      </w:pPr>
      <w:r w:rsidRPr="00972A4A">
        <w:rPr>
          <w:b/>
          <w:bCs/>
          <w:sz w:val="22"/>
          <w:szCs w:val="22"/>
          <w:u w:val="single"/>
        </w:rPr>
        <w:t>X</w:t>
      </w:r>
      <w:r w:rsidR="00972A4A" w:rsidRPr="00972A4A">
        <w:rPr>
          <w:b/>
          <w:bCs/>
          <w:sz w:val="22"/>
          <w:szCs w:val="22"/>
          <w:u w:val="single"/>
        </w:rPr>
        <w:t>II</w:t>
      </w:r>
      <w:r w:rsidRPr="00972A4A">
        <w:rPr>
          <w:b/>
          <w:bCs/>
          <w:sz w:val="22"/>
          <w:szCs w:val="22"/>
          <w:u w:val="single"/>
        </w:rPr>
        <w:t>I. Opis sposobu przygotowania oferty:</w:t>
      </w:r>
    </w:p>
    <w:p w14:paraId="0E6C77BB" w14:textId="77777777" w:rsidR="00AB1F40" w:rsidRPr="00070E1F" w:rsidRDefault="00AB1F40" w:rsidP="00745D6F">
      <w:pPr>
        <w:autoSpaceDE w:val="0"/>
        <w:spacing w:after="0" w:line="240" w:lineRule="auto"/>
        <w:jc w:val="both"/>
        <w:rPr>
          <w:sz w:val="22"/>
          <w:szCs w:val="22"/>
        </w:rPr>
      </w:pPr>
    </w:p>
    <w:p w14:paraId="0AD72899" w14:textId="77777777" w:rsidR="00FF3C8A" w:rsidRPr="00070E1F" w:rsidRDefault="00201C10" w:rsidP="00D457A1">
      <w:pPr>
        <w:numPr>
          <w:ilvl w:val="0"/>
          <w:numId w:val="6"/>
        </w:numPr>
        <w:autoSpaceDE w:val="0"/>
        <w:spacing w:after="0" w:line="240" w:lineRule="auto"/>
        <w:ind w:left="360"/>
        <w:jc w:val="both"/>
        <w:rPr>
          <w:sz w:val="22"/>
          <w:szCs w:val="22"/>
        </w:rPr>
      </w:pPr>
      <w:r w:rsidRPr="00070E1F">
        <w:rPr>
          <w:sz w:val="22"/>
          <w:szCs w:val="22"/>
        </w:rPr>
        <w:t xml:space="preserve">Wykonawca przedstawi ofertę zgodnie z wymaganiami określonymi w SIWZ. </w:t>
      </w:r>
    </w:p>
    <w:p w14:paraId="7B3D36D7" w14:textId="77777777" w:rsidR="00FF3C8A" w:rsidRPr="00070E1F" w:rsidRDefault="00201C10" w:rsidP="00D457A1">
      <w:pPr>
        <w:numPr>
          <w:ilvl w:val="0"/>
          <w:numId w:val="6"/>
        </w:numPr>
        <w:autoSpaceDE w:val="0"/>
        <w:spacing w:after="0" w:line="240" w:lineRule="auto"/>
        <w:ind w:left="360"/>
        <w:jc w:val="both"/>
        <w:rPr>
          <w:sz w:val="22"/>
          <w:szCs w:val="22"/>
        </w:rPr>
      </w:pPr>
      <w:r w:rsidRPr="00070E1F">
        <w:rPr>
          <w:sz w:val="22"/>
          <w:szCs w:val="22"/>
        </w:rPr>
        <w:t>Każdy Wykonawca może złożyć tylko jedną ofertę.</w:t>
      </w:r>
    </w:p>
    <w:p w14:paraId="766DDE52" w14:textId="77777777" w:rsidR="00FF3C8A" w:rsidRPr="00070E1F" w:rsidRDefault="00201C10" w:rsidP="00D457A1">
      <w:pPr>
        <w:numPr>
          <w:ilvl w:val="0"/>
          <w:numId w:val="6"/>
        </w:numPr>
        <w:autoSpaceDE w:val="0"/>
        <w:spacing w:after="0" w:line="240" w:lineRule="auto"/>
        <w:ind w:left="360"/>
        <w:jc w:val="both"/>
        <w:rPr>
          <w:sz w:val="22"/>
          <w:szCs w:val="22"/>
        </w:rPr>
      </w:pPr>
      <w:r w:rsidRPr="00070E1F">
        <w:rPr>
          <w:sz w:val="22"/>
          <w:szCs w:val="22"/>
        </w:rPr>
        <w:t xml:space="preserve">Ofertę składa się pod rygorem nieważności, w formie pisemnej. Oferta musi być sporządzona w języku polskim w sposób czytelny, pismem maszynowym, komputerowym albo ręcznie nieścieralnym atramentem. </w:t>
      </w:r>
    </w:p>
    <w:p w14:paraId="6FF6F8AE" w14:textId="7239EE0A" w:rsidR="00FF3C8A" w:rsidRPr="00070E1F" w:rsidRDefault="00201C10" w:rsidP="00D457A1">
      <w:pPr>
        <w:numPr>
          <w:ilvl w:val="0"/>
          <w:numId w:val="6"/>
        </w:numPr>
        <w:autoSpaceDE w:val="0"/>
        <w:spacing w:after="0" w:line="240" w:lineRule="auto"/>
        <w:ind w:left="360"/>
        <w:jc w:val="both"/>
        <w:rPr>
          <w:sz w:val="22"/>
          <w:szCs w:val="22"/>
        </w:rPr>
      </w:pPr>
      <w:r w:rsidRPr="00070E1F">
        <w:rPr>
          <w:sz w:val="22"/>
          <w:szCs w:val="22"/>
        </w:rPr>
        <w:t>Wszelkie koszty związane z przygotowaniem oferty ponosi składający ofertę</w:t>
      </w:r>
      <w:r w:rsidR="00AB1F40">
        <w:rPr>
          <w:sz w:val="22"/>
          <w:szCs w:val="22"/>
        </w:rPr>
        <w:t>.</w:t>
      </w:r>
    </w:p>
    <w:p w14:paraId="70AF2604" w14:textId="09AC583A" w:rsidR="00FF3C8A" w:rsidRPr="00070E1F" w:rsidRDefault="00201C10" w:rsidP="00D457A1">
      <w:pPr>
        <w:numPr>
          <w:ilvl w:val="0"/>
          <w:numId w:val="6"/>
        </w:numPr>
        <w:autoSpaceDE w:val="0"/>
        <w:spacing w:after="0" w:line="240" w:lineRule="auto"/>
        <w:ind w:left="360"/>
        <w:jc w:val="both"/>
        <w:rPr>
          <w:sz w:val="22"/>
          <w:szCs w:val="22"/>
        </w:rPr>
      </w:pPr>
      <w:r w:rsidRPr="00070E1F">
        <w:rPr>
          <w:sz w:val="22"/>
          <w:szCs w:val="22"/>
        </w:rPr>
        <w:t>Opis szczegółowych wymagań dotyczących dokumentów wymaganych w niniejszym postępowaniu znajduje się w Rozdziale VI</w:t>
      </w:r>
      <w:r w:rsidR="00C520EB">
        <w:rPr>
          <w:sz w:val="22"/>
          <w:szCs w:val="22"/>
        </w:rPr>
        <w:t>I</w:t>
      </w:r>
      <w:r w:rsidRPr="00070E1F">
        <w:rPr>
          <w:sz w:val="22"/>
          <w:szCs w:val="22"/>
        </w:rPr>
        <w:t>I SIWZ</w:t>
      </w:r>
      <w:r w:rsidRPr="00070E1F">
        <w:rPr>
          <w:rFonts w:eastAsia="Arial"/>
          <w:sz w:val="22"/>
          <w:szCs w:val="22"/>
        </w:rPr>
        <w:t>.</w:t>
      </w:r>
    </w:p>
    <w:p w14:paraId="0A525C92" w14:textId="77777777" w:rsidR="00FF3C8A" w:rsidRPr="00070E1F" w:rsidRDefault="00201C10" w:rsidP="00D457A1">
      <w:pPr>
        <w:numPr>
          <w:ilvl w:val="0"/>
          <w:numId w:val="6"/>
        </w:numPr>
        <w:autoSpaceDE w:val="0"/>
        <w:spacing w:after="0" w:line="240" w:lineRule="auto"/>
        <w:ind w:left="360"/>
        <w:jc w:val="both"/>
        <w:rPr>
          <w:sz w:val="22"/>
          <w:szCs w:val="22"/>
        </w:rPr>
      </w:pPr>
      <w:r w:rsidRPr="00070E1F">
        <w:rPr>
          <w:sz w:val="22"/>
          <w:szCs w:val="22"/>
        </w:rPr>
        <w:t xml:space="preserve">Przygotowując ofertę, Wykonawca winien dokładnie zapoznać się z zawartością wszystkich dokumentów składających się na SIWZ, którą należy odczytywać wraz z ewentualnymi późniejszymi modyfikacjami i zmianami wnoszonymi przez Zamawiającego i publikowanymi na stronie internetowej Zamawiającego. </w:t>
      </w:r>
    </w:p>
    <w:p w14:paraId="2A4A256F" w14:textId="77777777" w:rsidR="005A3947" w:rsidRDefault="00201C10" w:rsidP="00D457A1">
      <w:pPr>
        <w:numPr>
          <w:ilvl w:val="0"/>
          <w:numId w:val="6"/>
        </w:numPr>
        <w:autoSpaceDE w:val="0"/>
        <w:spacing w:after="0" w:line="240" w:lineRule="auto"/>
        <w:ind w:left="360"/>
        <w:jc w:val="both"/>
        <w:rPr>
          <w:sz w:val="22"/>
          <w:szCs w:val="22"/>
        </w:rPr>
      </w:pPr>
      <w:r w:rsidRPr="005A3947">
        <w:rPr>
          <w:sz w:val="22"/>
          <w:szCs w:val="22"/>
        </w:rPr>
        <w:t>Wszelkie modyfikacje, uzupełnienia, ustalenia oraz zmiany stają się integralną częścią SIWZ i będą wiążące przy składaniu ofert.</w:t>
      </w:r>
    </w:p>
    <w:p w14:paraId="15F63B32" w14:textId="798AF002" w:rsidR="005A3947" w:rsidRPr="005A3947" w:rsidRDefault="005A3947" w:rsidP="00D457A1">
      <w:pPr>
        <w:numPr>
          <w:ilvl w:val="0"/>
          <w:numId w:val="6"/>
        </w:numPr>
        <w:autoSpaceDE w:val="0"/>
        <w:spacing w:after="0" w:line="240" w:lineRule="auto"/>
        <w:ind w:left="360"/>
        <w:jc w:val="both"/>
        <w:rPr>
          <w:sz w:val="22"/>
          <w:szCs w:val="22"/>
        </w:rPr>
      </w:pPr>
      <w:r w:rsidRPr="005A3947">
        <w:rPr>
          <w:rFonts w:eastAsia="ArialMT"/>
          <w:sz w:val="22"/>
          <w:szCs w:val="22"/>
        </w:rPr>
        <w:t xml:space="preserve">Ofertę wraz z załącznikami należy umieścić w zamkniętej kopercie oznaczonej w następujący </w:t>
      </w:r>
      <w:r w:rsidRPr="005A3947">
        <w:rPr>
          <w:sz w:val="22"/>
          <w:szCs w:val="22"/>
        </w:rPr>
        <w:t>sposób:         .......................................................................................................................................</w:t>
      </w:r>
    </w:p>
    <w:p w14:paraId="2249B76C" w14:textId="77777777" w:rsidR="005A3947" w:rsidRPr="005A3947" w:rsidRDefault="005A3947" w:rsidP="005A3947">
      <w:pPr>
        <w:pStyle w:val="Bezodstpw"/>
        <w:ind w:left="720"/>
        <w:jc w:val="center"/>
        <w:rPr>
          <w:rFonts w:eastAsia="Arial-ItalicMT"/>
          <w:i/>
          <w:iCs/>
          <w:sz w:val="22"/>
          <w:szCs w:val="22"/>
          <w:lang w:val="pl-PL"/>
        </w:rPr>
      </w:pPr>
      <w:r w:rsidRPr="005A3947">
        <w:rPr>
          <w:rFonts w:eastAsia="Arial-ItalicMT"/>
          <w:i/>
          <w:iCs/>
          <w:sz w:val="22"/>
          <w:szCs w:val="22"/>
          <w:lang w:val="pl-PL"/>
        </w:rPr>
        <w:t>(nazwa Zamawiającego)</w:t>
      </w:r>
    </w:p>
    <w:p w14:paraId="010E5DF0" w14:textId="77777777" w:rsidR="005A3947" w:rsidRPr="005A3947" w:rsidRDefault="005A3947" w:rsidP="005A3947">
      <w:pPr>
        <w:pStyle w:val="Bezodstpw"/>
        <w:jc w:val="center"/>
        <w:rPr>
          <w:sz w:val="22"/>
          <w:szCs w:val="22"/>
          <w:lang w:val="pl-PL"/>
        </w:rPr>
      </w:pPr>
      <w:r w:rsidRPr="005A3947">
        <w:rPr>
          <w:sz w:val="22"/>
          <w:szCs w:val="22"/>
          <w:lang w:val="pl-PL"/>
        </w:rPr>
        <w:t>.......................................................................................................................................</w:t>
      </w:r>
    </w:p>
    <w:p w14:paraId="1F368067" w14:textId="77777777" w:rsidR="005A3947" w:rsidRPr="005A3947" w:rsidRDefault="005A3947" w:rsidP="005A3947">
      <w:pPr>
        <w:pStyle w:val="Bezodstpw"/>
        <w:ind w:left="720"/>
        <w:jc w:val="center"/>
        <w:rPr>
          <w:sz w:val="22"/>
          <w:szCs w:val="22"/>
          <w:lang w:val="pl-PL"/>
        </w:rPr>
      </w:pPr>
      <w:r w:rsidRPr="005A3947">
        <w:rPr>
          <w:rFonts w:eastAsia="Arial-ItalicMT"/>
          <w:i/>
          <w:iCs/>
          <w:sz w:val="22"/>
          <w:szCs w:val="22"/>
          <w:lang w:val="pl-PL"/>
        </w:rPr>
        <w:t>(adres Zamawiającego</w:t>
      </w:r>
      <w:r w:rsidRPr="005A3947">
        <w:rPr>
          <w:i/>
          <w:iCs/>
          <w:sz w:val="22"/>
          <w:szCs w:val="22"/>
          <w:lang w:val="pl-PL"/>
        </w:rPr>
        <w:t>)</w:t>
      </w:r>
    </w:p>
    <w:p w14:paraId="08E8BC73" w14:textId="77777777" w:rsidR="005A3947" w:rsidRPr="005A3947" w:rsidRDefault="005A3947" w:rsidP="005A3947">
      <w:pPr>
        <w:pStyle w:val="Bezodstpw"/>
        <w:jc w:val="center"/>
        <w:rPr>
          <w:sz w:val="22"/>
          <w:szCs w:val="22"/>
          <w:lang w:val="pl-PL"/>
        </w:rPr>
      </w:pPr>
      <w:r w:rsidRPr="005A3947">
        <w:rPr>
          <w:sz w:val="22"/>
          <w:szCs w:val="22"/>
          <w:lang w:val="pl-PL"/>
        </w:rPr>
        <w:t>.......................................................................................................................................</w:t>
      </w:r>
    </w:p>
    <w:p w14:paraId="63923C43" w14:textId="77777777" w:rsidR="005A3947" w:rsidRPr="005A3947" w:rsidRDefault="005A3947" w:rsidP="005A3947">
      <w:pPr>
        <w:pStyle w:val="Bezodstpw"/>
        <w:ind w:left="720"/>
        <w:jc w:val="center"/>
        <w:rPr>
          <w:i/>
          <w:iCs/>
          <w:sz w:val="22"/>
          <w:szCs w:val="22"/>
          <w:lang w:val="pl-PL"/>
        </w:rPr>
      </w:pPr>
      <w:r w:rsidRPr="005A3947">
        <w:rPr>
          <w:i/>
          <w:iCs/>
          <w:sz w:val="22"/>
          <w:szCs w:val="22"/>
          <w:lang w:val="pl-PL"/>
        </w:rPr>
        <w:t>(nazwa (firma) Wykonawcy)</w:t>
      </w:r>
    </w:p>
    <w:p w14:paraId="7C1ECC89" w14:textId="77777777" w:rsidR="005A3947" w:rsidRPr="005A3947" w:rsidRDefault="005A3947" w:rsidP="005A3947">
      <w:pPr>
        <w:pStyle w:val="Bezodstpw"/>
        <w:jc w:val="center"/>
        <w:rPr>
          <w:sz w:val="22"/>
          <w:szCs w:val="22"/>
          <w:lang w:val="pl-PL"/>
        </w:rPr>
      </w:pPr>
      <w:r w:rsidRPr="005A3947">
        <w:rPr>
          <w:sz w:val="22"/>
          <w:szCs w:val="22"/>
          <w:lang w:val="pl-PL"/>
        </w:rPr>
        <w:t>.......................................................................................................................................</w:t>
      </w:r>
    </w:p>
    <w:p w14:paraId="4499A565" w14:textId="77777777" w:rsidR="005A3947" w:rsidRPr="005A3947" w:rsidRDefault="005A3947" w:rsidP="005A3947">
      <w:pPr>
        <w:pStyle w:val="Bezodstpw"/>
        <w:ind w:left="720"/>
        <w:jc w:val="center"/>
        <w:rPr>
          <w:i/>
          <w:iCs/>
          <w:sz w:val="22"/>
          <w:szCs w:val="22"/>
          <w:lang w:val="pl-PL"/>
        </w:rPr>
      </w:pPr>
      <w:r w:rsidRPr="005A3947">
        <w:rPr>
          <w:i/>
          <w:iCs/>
          <w:sz w:val="22"/>
          <w:szCs w:val="22"/>
          <w:lang w:val="pl-PL"/>
        </w:rPr>
        <w:t>(adres Wykonawcy)</w:t>
      </w:r>
    </w:p>
    <w:p w14:paraId="556AF6D2" w14:textId="454D8C40" w:rsidR="005A3947" w:rsidRPr="005A3947" w:rsidRDefault="005A3947" w:rsidP="005A3947">
      <w:pPr>
        <w:pStyle w:val="Bezodstpw"/>
        <w:ind w:left="720"/>
        <w:jc w:val="center"/>
        <w:rPr>
          <w:sz w:val="22"/>
          <w:szCs w:val="22"/>
          <w:lang w:val="pl-PL"/>
        </w:rPr>
      </w:pPr>
      <w:r w:rsidRPr="005A3947">
        <w:rPr>
          <w:i/>
          <w:iCs/>
          <w:sz w:val="22"/>
          <w:szCs w:val="22"/>
          <w:lang w:val="pl-PL"/>
        </w:rPr>
        <w:t xml:space="preserve">OFERTA – </w:t>
      </w:r>
      <w:r w:rsidRPr="005A3947">
        <w:rPr>
          <w:sz w:val="22"/>
          <w:szCs w:val="22"/>
          <w:lang w:val="pl-PL"/>
        </w:rPr>
        <w:t xml:space="preserve">Przetarg nieograniczony na </w:t>
      </w:r>
      <w:r w:rsidRPr="005A3947">
        <w:rPr>
          <w:rFonts w:eastAsia="Arial"/>
          <w:b/>
          <w:bCs/>
          <w:sz w:val="22"/>
          <w:szCs w:val="22"/>
          <w:lang w:val="pl-PL"/>
        </w:rPr>
        <w:t>,,</w:t>
      </w:r>
      <w:r w:rsidRPr="005A3947">
        <w:rPr>
          <w:b/>
          <w:bCs/>
          <w:sz w:val="22"/>
          <w:szCs w:val="22"/>
          <w:lang w:val="pl-PL"/>
        </w:rPr>
        <w:t>Dostawa podręczników dla uczniów uczestniczących w projekcie oraz materiałów dla grup do projektu ,,Dobra edukacja” realizowanego w ramach Regionalnego Programu Operacyjnego Województwa Pomorskiego na lata 2014-2020.”</w:t>
      </w:r>
      <w:r w:rsidRPr="005A3947">
        <w:rPr>
          <w:sz w:val="22"/>
          <w:szCs w:val="22"/>
          <w:lang w:val="pl-PL"/>
        </w:rPr>
        <w:t>,</w:t>
      </w:r>
    </w:p>
    <w:p w14:paraId="038BBC0C" w14:textId="3EEFBBB5" w:rsidR="005A3947" w:rsidRPr="005A3947" w:rsidRDefault="005A3947" w:rsidP="005A3947">
      <w:pPr>
        <w:pStyle w:val="Bezodstpw"/>
        <w:ind w:left="720"/>
        <w:jc w:val="center"/>
        <w:rPr>
          <w:rFonts w:eastAsia="Arial-ItalicMT"/>
          <w:i/>
          <w:iCs/>
          <w:sz w:val="22"/>
          <w:szCs w:val="22"/>
          <w:lang w:val="pl-PL"/>
        </w:rPr>
      </w:pPr>
      <w:r>
        <w:rPr>
          <w:rFonts w:eastAsia="Arial-ItalicMT"/>
          <w:i/>
          <w:iCs/>
          <w:sz w:val="22"/>
          <w:szCs w:val="22"/>
          <w:lang w:val="pl-PL"/>
        </w:rPr>
        <w:t>NIE OTWIERAĆ PRZED 19.12</w:t>
      </w:r>
      <w:r w:rsidRPr="005A3947">
        <w:rPr>
          <w:rFonts w:eastAsia="Arial-ItalicMT"/>
          <w:i/>
          <w:iCs/>
          <w:sz w:val="22"/>
          <w:szCs w:val="22"/>
          <w:lang w:val="pl-PL"/>
        </w:rPr>
        <w:t>.2016 r.</w:t>
      </w:r>
      <w:r>
        <w:rPr>
          <w:rFonts w:eastAsia="Arial-ItalicMT"/>
          <w:i/>
          <w:iCs/>
          <w:sz w:val="22"/>
          <w:szCs w:val="22"/>
          <w:lang w:val="pl-PL"/>
        </w:rPr>
        <w:t xml:space="preserve"> godz. 10</w:t>
      </w:r>
      <w:r>
        <w:rPr>
          <w:rFonts w:eastAsia="Arial-ItalicMT"/>
          <w:i/>
          <w:iCs/>
          <w:sz w:val="22"/>
          <w:szCs w:val="22"/>
          <w:vertAlign w:val="superscript"/>
          <w:lang w:val="pl-PL"/>
        </w:rPr>
        <w:t>05</w:t>
      </w:r>
    </w:p>
    <w:p w14:paraId="4256B347" w14:textId="77777777" w:rsidR="005A3947" w:rsidRPr="005A3947" w:rsidRDefault="005A3947" w:rsidP="005A3947">
      <w:pPr>
        <w:autoSpaceDE w:val="0"/>
        <w:spacing w:after="0" w:line="240" w:lineRule="auto"/>
        <w:ind w:left="360"/>
        <w:jc w:val="both"/>
        <w:rPr>
          <w:sz w:val="22"/>
          <w:szCs w:val="22"/>
        </w:rPr>
      </w:pPr>
    </w:p>
    <w:p w14:paraId="6C9F5471" w14:textId="77777777" w:rsidR="00FF3C8A" w:rsidRPr="005A3947" w:rsidRDefault="00201C10" w:rsidP="00D457A1">
      <w:pPr>
        <w:numPr>
          <w:ilvl w:val="0"/>
          <w:numId w:val="6"/>
        </w:numPr>
        <w:autoSpaceDE w:val="0"/>
        <w:spacing w:after="0" w:line="240" w:lineRule="auto"/>
        <w:ind w:left="357" w:hanging="357"/>
        <w:jc w:val="both"/>
        <w:rPr>
          <w:sz w:val="22"/>
          <w:szCs w:val="22"/>
        </w:rPr>
      </w:pPr>
      <w:r w:rsidRPr="005A3947">
        <w:rPr>
          <w:sz w:val="22"/>
          <w:szCs w:val="22"/>
        </w:rPr>
        <w:t xml:space="preserve">Zamawiający nie ponosi odpowiedzialności za zdarzenia wynikające z nienależytego oznakowania koperty/opakowania lub braku którejkolwiek z wymaganych informacji. </w:t>
      </w:r>
    </w:p>
    <w:p w14:paraId="377774C1" w14:textId="77777777" w:rsidR="00FF3C8A" w:rsidRPr="005A3947" w:rsidRDefault="00201C10" w:rsidP="00D457A1">
      <w:pPr>
        <w:numPr>
          <w:ilvl w:val="0"/>
          <w:numId w:val="6"/>
        </w:numPr>
        <w:autoSpaceDE w:val="0"/>
        <w:spacing w:after="0" w:line="240" w:lineRule="auto"/>
        <w:ind w:left="360"/>
        <w:jc w:val="both"/>
        <w:rPr>
          <w:rFonts w:eastAsia="Calibri"/>
          <w:sz w:val="22"/>
          <w:szCs w:val="22"/>
        </w:rPr>
      </w:pPr>
      <w:r w:rsidRPr="005A3947">
        <w:rPr>
          <w:sz w:val="22"/>
          <w:szCs w:val="22"/>
        </w:rPr>
        <w:t xml:space="preserve">Zamawiający nie wyraża zgody na złożenie oferty w formie elektronicznej. </w:t>
      </w:r>
    </w:p>
    <w:p w14:paraId="7CC6D3C5" w14:textId="77777777" w:rsidR="00FF3C8A" w:rsidRPr="005A3947" w:rsidRDefault="00FF3C8A" w:rsidP="00745D6F">
      <w:pPr>
        <w:autoSpaceDE w:val="0"/>
        <w:spacing w:after="0" w:line="240" w:lineRule="auto"/>
        <w:jc w:val="both"/>
        <w:rPr>
          <w:rFonts w:eastAsia="Calibri"/>
          <w:sz w:val="22"/>
          <w:szCs w:val="22"/>
        </w:rPr>
      </w:pPr>
    </w:p>
    <w:p w14:paraId="72B72D97" w14:textId="04E76E46" w:rsidR="00FF3C8A" w:rsidRPr="00975BAC" w:rsidRDefault="00201C10" w:rsidP="00745D6F">
      <w:pPr>
        <w:autoSpaceDE w:val="0"/>
        <w:spacing w:after="0" w:line="240" w:lineRule="auto"/>
        <w:jc w:val="both"/>
        <w:rPr>
          <w:b/>
          <w:bCs/>
          <w:sz w:val="22"/>
          <w:szCs w:val="22"/>
          <w:u w:val="single"/>
        </w:rPr>
      </w:pPr>
      <w:r w:rsidRPr="00972A4A">
        <w:rPr>
          <w:b/>
          <w:bCs/>
          <w:sz w:val="22"/>
          <w:szCs w:val="22"/>
          <w:u w:val="single"/>
        </w:rPr>
        <w:t>XI</w:t>
      </w:r>
      <w:r w:rsidR="00972A4A" w:rsidRPr="00972A4A">
        <w:rPr>
          <w:b/>
          <w:bCs/>
          <w:sz w:val="22"/>
          <w:szCs w:val="22"/>
          <w:u w:val="single"/>
        </w:rPr>
        <w:t>V</w:t>
      </w:r>
      <w:r w:rsidRPr="00972A4A">
        <w:rPr>
          <w:b/>
          <w:bCs/>
          <w:sz w:val="22"/>
          <w:szCs w:val="22"/>
          <w:u w:val="single"/>
        </w:rPr>
        <w:t>. Sposób składania ofert:</w:t>
      </w:r>
    </w:p>
    <w:p w14:paraId="2FF6655F" w14:textId="77777777" w:rsidR="00975BAC" w:rsidRPr="00975BAC" w:rsidRDefault="00975BAC" w:rsidP="00745D6F">
      <w:pPr>
        <w:autoSpaceDE w:val="0"/>
        <w:spacing w:after="0" w:line="240" w:lineRule="auto"/>
        <w:jc w:val="both"/>
        <w:rPr>
          <w:sz w:val="22"/>
          <w:szCs w:val="22"/>
        </w:rPr>
      </w:pPr>
    </w:p>
    <w:p w14:paraId="785CF1F6" w14:textId="70C3422A" w:rsidR="00FF3C8A" w:rsidRPr="00975BAC" w:rsidRDefault="00975BAC" w:rsidP="00D457A1">
      <w:pPr>
        <w:numPr>
          <w:ilvl w:val="0"/>
          <w:numId w:val="12"/>
        </w:numPr>
        <w:autoSpaceDE w:val="0"/>
        <w:spacing w:after="0" w:line="240" w:lineRule="auto"/>
        <w:jc w:val="both"/>
        <w:rPr>
          <w:sz w:val="22"/>
          <w:szCs w:val="22"/>
        </w:rPr>
      </w:pPr>
      <w:r w:rsidRPr="006E5E67">
        <w:rPr>
          <w:rFonts w:eastAsia="ArialMT"/>
          <w:b/>
          <w:sz w:val="22"/>
          <w:szCs w:val="22"/>
        </w:rPr>
        <w:t>Oferty należy złożyć w Urzędzie Miejskim przy ul. Mickiewic</w:t>
      </w:r>
      <w:r w:rsidR="006E5E67" w:rsidRPr="006E5E67">
        <w:rPr>
          <w:rFonts w:eastAsia="ArialMT"/>
          <w:b/>
          <w:sz w:val="22"/>
          <w:szCs w:val="22"/>
        </w:rPr>
        <w:t>za 7 w Czarnej Wodzie, pokój numer</w:t>
      </w:r>
      <w:r w:rsidRPr="006E5E67">
        <w:rPr>
          <w:rFonts w:eastAsia="ArialMT"/>
          <w:b/>
          <w:sz w:val="22"/>
          <w:szCs w:val="22"/>
        </w:rPr>
        <w:t xml:space="preserve"> 19,</w:t>
      </w:r>
      <w:r w:rsidR="006E5E67" w:rsidRPr="006E5E67">
        <w:rPr>
          <w:rFonts w:eastAsia="ArialMT"/>
          <w:b/>
          <w:sz w:val="22"/>
          <w:szCs w:val="22"/>
        </w:rPr>
        <w:t xml:space="preserve">        </w:t>
      </w:r>
      <w:r w:rsidRPr="006E5E67">
        <w:rPr>
          <w:rFonts w:eastAsia="ArialMT"/>
          <w:b/>
          <w:sz w:val="22"/>
          <w:szCs w:val="22"/>
        </w:rPr>
        <w:t xml:space="preserve"> </w:t>
      </w:r>
      <w:r w:rsidR="00201C10" w:rsidRPr="006E5E67">
        <w:rPr>
          <w:b/>
          <w:sz w:val="22"/>
          <w:szCs w:val="22"/>
        </w:rPr>
        <w:t xml:space="preserve">w nieprzekraczalnym terminie do dnia </w:t>
      </w:r>
      <w:r w:rsidR="006E5E67" w:rsidRPr="006E5E67">
        <w:rPr>
          <w:rFonts w:eastAsia="Arial-ItalicMT"/>
          <w:b/>
          <w:iCs/>
          <w:sz w:val="22"/>
          <w:szCs w:val="22"/>
        </w:rPr>
        <w:t>19.12.2016 r. godz. 10</w:t>
      </w:r>
      <w:r w:rsidR="006E5E67" w:rsidRPr="006E5E67">
        <w:rPr>
          <w:rFonts w:eastAsia="Arial-ItalicMT"/>
          <w:b/>
          <w:iCs/>
          <w:sz w:val="22"/>
          <w:szCs w:val="22"/>
          <w:vertAlign w:val="superscript"/>
        </w:rPr>
        <w:t>00</w:t>
      </w:r>
      <w:r w:rsidR="00201C10" w:rsidRPr="006E5E67">
        <w:rPr>
          <w:b/>
          <w:sz w:val="22"/>
          <w:szCs w:val="22"/>
        </w:rPr>
        <w:t>.</w:t>
      </w:r>
      <w:r w:rsidR="00201C10" w:rsidRPr="006E5E67">
        <w:rPr>
          <w:sz w:val="22"/>
          <w:szCs w:val="22"/>
        </w:rPr>
        <w:t xml:space="preserve"> Decydujące</w:t>
      </w:r>
      <w:r w:rsidR="00201C10" w:rsidRPr="00975BAC">
        <w:rPr>
          <w:sz w:val="22"/>
          <w:szCs w:val="22"/>
        </w:rPr>
        <w:t xml:space="preserve"> znaczenie dla oceny zachowania powyższego terminu ma data i godzina wpływu oferty do Zamawiającego, a nie data jej nadania przesyłką pocztową czy kurierską. </w:t>
      </w:r>
    </w:p>
    <w:p w14:paraId="20BB712A" w14:textId="33C164DD" w:rsidR="00FF3C8A" w:rsidRPr="00975BAC" w:rsidRDefault="00201C10" w:rsidP="00D457A1">
      <w:pPr>
        <w:numPr>
          <w:ilvl w:val="0"/>
          <w:numId w:val="12"/>
        </w:numPr>
        <w:autoSpaceDE w:val="0"/>
        <w:spacing w:after="0" w:line="240" w:lineRule="auto"/>
        <w:jc w:val="both"/>
        <w:rPr>
          <w:sz w:val="22"/>
          <w:szCs w:val="22"/>
        </w:rPr>
      </w:pPr>
      <w:r w:rsidRPr="00975BAC">
        <w:rPr>
          <w:sz w:val="22"/>
          <w:szCs w:val="22"/>
        </w:rPr>
        <w:t>Zmiany dotyczące treści oferty powinny być przygotowane, opakowane oraz zaadresowane na adres Zamawiającego, w sposób opisany w Rozdziale X</w:t>
      </w:r>
      <w:r w:rsidR="00C520EB">
        <w:rPr>
          <w:sz w:val="22"/>
          <w:szCs w:val="22"/>
        </w:rPr>
        <w:t>II</w:t>
      </w:r>
      <w:r w:rsidRPr="00975BAC">
        <w:rPr>
          <w:sz w:val="22"/>
          <w:szCs w:val="22"/>
        </w:rPr>
        <w:t>I „Opis sposobu przygotowania ofert” niniejszej SIWZ i dodatkowo opatrzone napisem „Zmiana”</w:t>
      </w:r>
      <w:r w:rsidRPr="00975BAC">
        <w:rPr>
          <w:rFonts w:eastAsia="Arial"/>
          <w:sz w:val="22"/>
          <w:szCs w:val="22"/>
        </w:rPr>
        <w:t>.</w:t>
      </w:r>
      <w:r w:rsidRPr="00975BAC">
        <w:rPr>
          <w:sz w:val="22"/>
          <w:szCs w:val="22"/>
        </w:rPr>
        <w:t xml:space="preserve"> </w:t>
      </w:r>
    </w:p>
    <w:p w14:paraId="51F12968" w14:textId="77777777" w:rsidR="00FF3C8A" w:rsidRPr="00070E1F" w:rsidRDefault="00201C10" w:rsidP="00D457A1">
      <w:pPr>
        <w:numPr>
          <w:ilvl w:val="0"/>
          <w:numId w:val="12"/>
        </w:numPr>
        <w:autoSpaceDE w:val="0"/>
        <w:spacing w:after="0" w:line="240" w:lineRule="auto"/>
        <w:jc w:val="both"/>
        <w:rPr>
          <w:sz w:val="22"/>
          <w:szCs w:val="22"/>
        </w:rPr>
      </w:pPr>
      <w:r w:rsidRPr="00975BAC">
        <w:rPr>
          <w:sz w:val="22"/>
          <w:szCs w:val="22"/>
        </w:rPr>
        <w:t>Podobnie w</w:t>
      </w:r>
      <w:r w:rsidRPr="00070E1F">
        <w:rPr>
          <w:sz w:val="22"/>
          <w:szCs w:val="22"/>
        </w:rPr>
        <w:t xml:space="preserve"> przypadku powiadomienia o wycofaniu oferty opatrzone napisem „Wycofane”. </w:t>
      </w:r>
    </w:p>
    <w:p w14:paraId="2BCE49C2" w14:textId="77777777" w:rsidR="00FF3C8A" w:rsidRPr="00070E1F" w:rsidRDefault="00201C10" w:rsidP="00D457A1">
      <w:pPr>
        <w:numPr>
          <w:ilvl w:val="0"/>
          <w:numId w:val="12"/>
        </w:numPr>
        <w:autoSpaceDE w:val="0"/>
        <w:spacing w:after="0" w:line="240" w:lineRule="auto"/>
        <w:jc w:val="both"/>
        <w:rPr>
          <w:sz w:val="22"/>
          <w:szCs w:val="22"/>
        </w:rPr>
      </w:pPr>
      <w:r w:rsidRPr="00070E1F">
        <w:rPr>
          <w:sz w:val="22"/>
          <w:szCs w:val="22"/>
        </w:rPr>
        <w:t xml:space="preserve">Koperty oznaczone w podany wyżej sposób będą otwierane w pierwszej kolejności. </w:t>
      </w:r>
    </w:p>
    <w:p w14:paraId="23F05C30" w14:textId="77777777" w:rsidR="00FF3C8A" w:rsidRPr="00070E1F" w:rsidRDefault="00201C10" w:rsidP="00D457A1">
      <w:pPr>
        <w:numPr>
          <w:ilvl w:val="0"/>
          <w:numId w:val="12"/>
        </w:numPr>
        <w:autoSpaceDE w:val="0"/>
        <w:spacing w:after="0" w:line="240" w:lineRule="auto"/>
        <w:jc w:val="both"/>
        <w:rPr>
          <w:sz w:val="22"/>
          <w:szCs w:val="22"/>
        </w:rPr>
      </w:pPr>
      <w:r w:rsidRPr="00070E1F">
        <w:rPr>
          <w:sz w:val="22"/>
          <w:szCs w:val="22"/>
        </w:rPr>
        <w:t xml:space="preserve">Wszystkie oferty złożone po terminie podanym w ust 1. zostaną zwrócone Wykonawcom bez otwierania. </w:t>
      </w:r>
    </w:p>
    <w:p w14:paraId="570D6691" w14:textId="307FB48D" w:rsidR="00FF3C8A" w:rsidRPr="006E5E67" w:rsidRDefault="00201C10" w:rsidP="00D457A1">
      <w:pPr>
        <w:numPr>
          <w:ilvl w:val="0"/>
          <w:numId w:val="12"/>
        </w:numPr>
        <w:autoSpaceDE w:val="0"/>
        <w:spacing w:after="0" w:line="240" w:lineRule="auto"/>
        <w:jc w:val="both"/>
        <w:rPr>
          <w:b/>
          <w:sz w:val="22"/>
          <w:szCs w:val="22"/>
        </w:rPr>
      </w:pPr>
      <w:r w:rsidRPr="006E5E67">
        <w:rPr>
          <w:b/>
          <w:sz w:val="22"/>
          <w:szCs w:val="22"/>
        </w:rPr>
        <w:t xml:space="preserve">Jawne otwarcie ofert nastąpi w dniu </w:t>
      </w:r>
      <w:r w:rsidR="006E5E67" w:rsidRPr="006E5E67">
        <w:rPr>
          <w:rFonts w:eastAsia="Arial-ItalicMT"/>
          <w:b/>
          <w:iCs/>
          <w:sz w:val="22"/>
          <w:szCs w:val="22"/>
        </w:rPr>
        <w:t>19.12.2016 r. godz. 10</w:t>
      </w:r>
      <w:r w:rsidR="006E5E67" w:rsidRPr="006E5E67">
        <w:rPr>
          <w:rFonts w:eastAsia="Arial-ItalicMT"/>
          <w:b/>
          <w:iCs/>
          <w:sz w:val="22"/>
          <w:szCs w:val="22"/>
          <w:vertAlign w:val="superscript"/>
        </w:rPr>
        <w:t>05</w:t>
      </w:r>
      <w:r w:rsidRPr="006E5E67">
        <w:rPr>
          <w:b/>
          <w:sz w:val="22"/>
          <w:szCs w:val="22"/>
        </w:rPr>
        <w:t xml:space="preserve">w siedzibie Zamawiającego tj. </w:t>
      </w:r>
      <w:r w:rsidR="006E5E67">
        <w:rPr>
          <w:b/>
          <w:sz w:val="22"/>
          <w:szCs w:val="22"/>
        </w:rPr>
        <w:t>Urząd Miejski</w:t>
      </w:r>
      <w:r w:rsidRPr="006E5E67">
        <w:rPr>
          <w:b/>
          <w:sz w:val="22"/>
          <w:szCs w:val="22"/>
        </w:rPr>
        <w:t>,</w:t>
      </w:r>
      <w:r w:rsidR="006E5E67">
        <w:rPr>
          <w:b/>
          <w:sz w:val="22"/>
          <w:szCs w:val="22"/>
        </w:rPr>
        <w:t xml:space="preserve"> ul. Mickiewicza 7, 83-262 Czarna Woda,</w:t>
      </w:r>
      <w:r w:rsidRPr="006E5E67">
        <w:rPr>
          <w:b/>
          <w:sz w:val="22"/>
          <w:szCs w:val="22"/>
        </w:rPr>
        <w:t xml:space="preserve"> pokój nr </w:t>
      </w:r>
      <w:r w:rsidR="006E5E67">
        <w:rPr>
          <w:b/>
          <w:sz w:val="22"/>
          <w:szCs w:val="22"/>
        </w:rPr>
        <w:t>20.</w:t>
      </w:r>
    </w:p>
    <w:p w14:paraId="3824AD4E" w14:textId="77777777" w:rsidR="00FF3C8A" w:rsidRPr="00070E1F" w:rsidRDefault="00201C10" w:rsidP="00D457A1">
      <w:pPr>
        <w:numPr>
          <w:ilvl w:val="0"/>
          <w:numId w:val="12"/>
        </w:numPr>
        <w:autoSpaceDE w:val="0"/>
        <w:spacing w:after="0" w:line="240" w:lineRule="auto"/>
        <w:jc w:val="both"/>
        <w:rPr>
          <w:rFonts w:eastAsia="Calibri"/>
          <w:sz w:val="22"/>
          <w:szCs w:val="22"/>
        </w:rPr>
      </w:pPr>
      <w:r w:rsidRPr="00070E1F">
        <w:rPr>
          <w:sz w:val="22"/>
          <w:szCs w:val="22"/>
        </w:rPr>
        <w:t>W trakcie części jawnej Zamawiający poda kwotę, jaką zamierza przeznaczyć na realizację niniejszego zamówienia, odczyta nazwy i adresy Wykonawców, których oferty są otwierane, a także informacje dotyczące ceny brutto.</w:t>
      </w:r>
    </w:p>
    <w:p w14:paraId="72196100" w14:textId="77777777" w:rsidR="00FF3C8A" w:rsidRPr="00070E1F" w:rsidRDefault="00FF3C8A" w:rsidP="00745D6F">
      <w:pPr>
        <w:autoSpaceDE w:val="0"/>
        <w:spacing w:after="0" w:line="240" w:lineRule="auto"/>
        <w:jc w:val="both"/>
        <w:rPr>
          <w:rFonts w:eastAsia="Calibri"/>
          <w:sz w:val="22"/>
          <w:szCs w:val="22"/>
        </w:rPr>
      </w:pPr>
    </w:p>
    <w:p w14:paraId="52AB2AC5" w14:textId="13E6E011" w:rsidR="00FF3C8A" w:rsidRPr="006E5E67" w:rsidRDefault="00972A4A" w:rsidP="00745D6F">
      <w:pPr>
        <w:autoSpaceDE w:val="0"/>
        <w:spacing w:after="0" w:line="240" w:lineRule="auto"/>
        <w:jc w:val="both"/>
        <w:rPr>
          <w:b/>
          <w:bCs/>
          <w:sz w:val="22"/>
          <w:szCs w:val="22"/>
          <w:u w:val="single"/>
        </w:rPr>
      </w:pPr>
      <w:r w:rsidRPr="00972A4A">
        <w:rPr>
          <w:b/>
          <w:bCs/>
          <w:sz w:val="22"/>
          <w:szCs w:val="22"/>
          <w:u w:val="single"/>
        </w:rPr>
        <w:t>XV</w:t>
      </w:r>
      <w:r w:rsidR="00201C10" w:rsidRPr="00972A4A">
        <w:rPr>
          <w:b/>
          <w:bCs/>
          <w:sz w:val="22"/>
          <w:szCs w:val="22"/>
          <w:u w:val="single"/>
        </w:rPr>
        <w:t>. Sposób obliczenia ceny oferty:</w:t>
      </w:r>
    </w:p>
    <w:p w14:paraId="2E3E5074" w14:textId="77777777" w:rsidR="006E5E67" w:rsidRPr="006E5E67" w:rsidRDefault="006E5E67" w:rsidP="00745D6F">
      <w:pPr>
        <w:autoSpaceDE w:val="0"/>
        <w:spacing w:after="0" w:line="240" w:lineRule="auto"/>
        <w:jc w:val="both"/>
        <w:rPr>
          <w:sz w:val="22"/>
          <w:szCs w:val="22"/>
        </w:rPr>
      </w:pPr>
    </w:p>
    <w:p w14:paraId="00280401" w14:textId="1A2E4227" w:rsidR="006E5E67" w:rsidRPr="00070E1F" w:rsidRDefault="006E5E67" w:rsidP="00D457A1">
      <w:pPr>
        <w:numPr>
          <w:ilvl w:val="0"/>
          <w:numId w:val="13"/>
        </w:numPr>
        <w:autoSpaceDE w:val="0"/>
        <w:spacing w:after="0" w:line="240" w:lineRule="auto"/>
        <w:jc w:val="both"/>
        <w:rPr>
          <w:sz w:val="22"/>
          <w:szCs w:val="22"/>
        </w:rPr>
      </w:pPr>
      <w:r w:rsidRPr="006E5E67">
        <w:rPr>
          <w:sz w:val="22"/>
          <w:szCs w:val="22"/>
        </w:rPr>
        <w:t>Wykonawca określi cenę oferty brutto, która stanowić będzie wynagrodzenie ryczałtowe za realizację całego przedmiotu zamówienia, podając ją w zapisie liczbowym i słownie z dokładnością do dwóch miejsc po przecinku. Cena musi uwzględniać wszystkie wymagania niniejszej SIWZ oraz obejmować wszelkie koszty, wraz z dostawą, jakie poniesie Wykonawca z tytułu należytej oraz zgodnej z obowiązującymi przepisami realizacji zamówienia</w:t>
      </w:r>
      <w:r w:rsidRPr="00070E1F">
        <w:rPr>
          <w:sz w:val="22"/>
          <w:szCs w:val="22"/>
        </w:rPr>
        <w:t xml:space="preserve">. </w:t>
      </w:r>
    </w:p>
    <w:p w14:paraId="0B94A575" w14:textId="77777777" w:rsidR="00FF3C8A" w:rsidRPr="006E5E67" w:rsidRDefault="00201C10" w:rsidP="00D457A1">
      <w:pPr>
        <w:pStyle w:val="Bezodstpw"/>
        <w:numPr>
          <w:ilvl w:val="0"/>
          <w:numId w:val="13"/>
        </w:numPr>
        <w:jc w:val="both"/>
        <w:rPr>
          <w:sz w:val="22"/>
          <w:szCs w:val="22"/>
          <w:lang w:val="pl-PL"/>
        </w:rPr>
      </w:pPr>
      <w:r w:rsidRPr="006E5E67">
        <w:rPr>
          <w:sz w:val="22"/>
          <w:szCs w:val="22"/>
          <w:lang w:val="pl-PL"/>
        </w:rPr>
        <w:t xml:space="preserve">Ostateczną cenę za wykonanie zamówienia należy przedstawić w „Formularzu Ofertowym" stanowiącym załącznik nr 1 do niniejszej SIWZ. </w:t>
      </w:r>
    </w:p>
    <w:p w14:paraId="609C1D78" w14:textId="77777777" w:rsidR="00FF3C8A" w:rsidRPr="006E5E67" w:rsidRDefault="00201C10" w:rsidP="00D457A1">
      <w:pPr>
        <w:numPr>
          <w:ilvl w:val="0"/>
          <w:numId w:val="13"/>
        </w:numPr>
        <w:autoSpaceDE w:val="0"/>
        <w:spacing w:after="0" w:line="240" w:lineRule="auto"/>
        <w:jc w:val="both"/>
        <w:rPr>
          <w:sz w:val="22"/>
          <w:szCs w:val="22"/>
        </w:rPr>
      </w:pPr>
      <w:r w:rsidRPr="006E5E67">
        <w:rPr>
          <w:sz w:val="22"/>
          <w:szCs w:val="22"/>
        </w:rPr>
        <w:t xml:space="preserve">Podana w ofercie cena musi być wyrażona w PLN. </w:t>
      </w:r>
    </w:p>
    <w:p w14:paraId="48FE8D95" w14:textId="77777777" w:rsidR="00FF3C8A" w:rsidRPr="00070E1F" w:rsidRDefault="00201C10" w:rsidP="00D457A1">
      <w:pPr>
        <w:numPr>
          <w:ilvl w:val="0"/>
          <w:numId w:val="13"/>
        </w:numPr>
        <w:autoSpaceDE w:val="0"/>
        <w:spacing w:after="0" w:line="240" w:lineRule="auto"/>
        <w:jc w:val="both"/>
        <w:rPr>
          <w:sz w:val="22"/>
          <w:szCs w:val="22"/>
        </w:rPr>
      </w:pPr>
      <w:r w:rsidRPr="00070E1F">
        <w:rPr>
          <w:sz w:val="22"/>
          <w:szCs w:val="22"/>
        </w:rPr>
        <w:t xml:space="preserve">Wykonawca musi przewidzieć wszystkie okoliczności mogące mieć wpływ na cenę zamówienia. </w:t>
      </w:r>
    </w:p>
    <w:p w14:paraId="688A5A87" w14:textId="01E79FF0" w:rsidR="00FF3C8A" w:rsidRPr="00070E1F" w:rsidRDefault="00201C10" w:rsidP="00D457A1">
      <w:pPr>
        <w:numPr>
          <w:ilvl w:val="0"/>
          <w:numId w:val="13"/>
        </w:numPr>
        <w:autoSpaceDE w:val="0"/>
        <w:spacing w:after="0" w:line="240" w:lineRule="auto"/>
        <w:jc w:val="both"/>
        <w:rPr>
          <w:sz w:val="22"/>
          <w:szCs w:val="22"/>
        </w:rPr>
      </w:pPr>
      <w:r w:rsidRPr="00070E1F">
        <w:rPr>
          <w:sz w:val="22"/>
          <w:szCs w:val="22"/>
        </w:rPr>
        <w:t>Przez cenę ofertową należy rozumieć cenę w rozumieniu art. 3 ust. 1 pkt 1 i ust. 2 ustawy z dnia 9 maja 2014r. o informowaniu o cenach towarów i usług (Dz. U. z 2014</w:t>
      </w:r>
      <w:r w:rsidR="006E5E67">
        <w:rPr>
          <w:sz w:val="22"/>
          <w:szCs w:val="22"/>
        </w:rPr>
        <w:t xml:space="preserve"> </w:t>
      </w:r>
      <w:r w:rsidRPr="00070E1F">
        <w:rPr>
          <w:sz w:val="22"/>
          <w:szCs w:val="22"/>
        </w:rPr>
        <w:t>r., poz. 915</w:t>
      </w:r>
      <w:r w:rsidR="006E5E67">
        <w:rPr>
          <w:sz w:val="22"/>
          <w:szCs w:val="22"/>
        </w:rPr>
        <w:t xml:space="preserve"> z </w:t>
      </w:r>
      <w:proofErr w:type="spellStart"/>
      <w:r w:rsidR="006E5E67">
        <w:rPr>
          <w:sz w:val="22"/>
          <w:szCs w:val="22"/>
        </w:rPr>
        <w:t>późn</w:t>
      </w:r>
      <w:proofErr w:type="spellEnd"/>
      <w:r w:rsidR="006E5E67">
        <w:rPr>
          <w:sz w:val="22"/>
          <w:szCs w:val="22"/>
        </w:rPr>
        <w:t>. zm.)</w:t>
      </w:r>
      <w:r w:rsidRPr="00070E1F">
        <w:rPr>
          <w:sz w:val="22"/>
          <w:szCs w:val="22"/>
        </w:rPr>
        <w:t xml:space="preserve">). </w:t>
      </w:r>
    </w:p>
    <w:p w14:paraId="1EBFDF3C" w14:textId="77777777" w:rsidR="00FF3C8A" w:rsidRPr="00070E1F" w:rsidRDefault="00201C10" w:rsidP="00D457A1">
      <w:pPr>
        <w:numPr>
          <w:ilvl w:val="0"/>
          <w:numId w:val="13"/>
        </w:numPr>
        <w:autoSpaceDE w:val="0"/>
        <w:spacing w:after="0" w:line="240" w:lineRule="auto"/>
        <w:jc w:val="both"/>
        <w:rPr>
          <w:sz w:val="22"/>
          <w:szCs w:val="22"/>
        </w:rPr>
      </w:pPr>
      <w:r w:rsidRPr="00070E1F">
        <w:rPr>
          <w:sz w:val="22"/>
          <w:szCs w:val="22"/>
        </w:rPr>
        <w:t xml:space="preserve">Cena oferty odpowiada zobowiązaniu Wykonawcy dla świadczenia ustalonego zakresem rzeczowym i standardem wykonania przedmiotu zamówienia, stanowi ekwiwalentnie wartość zobowiązania Zamawiającego i obejmuje wykonanie przedmiotu zamówienia na warunkach określonych w niniejszej SIWZ. </w:t>
      </w:r>
    </w:p>
    <w:p w14:paraId="5C3EFCC9" w14:textId="77777777" w:rsidR="00FF3C8A" w:rsidRPr="00070E1F" w:rsidRDefault="00201C10" w:rsidP="00D457A1">
      <w:pPr>
        <w:numPr>
          <w:ilvl w:val="0"/>
          <w:numId w:val="13"/>
        </w:numPr>
        <w:autoSpaceDE w:val="0"/>
        <w:spacing w:after="0" w:line="240" w:lineRule="auto"/>
        <w:jc w:val="both"/>
        <w:rPr>
          <w:sz w:val="22"/>
          <w:szCs w:val="22"/>
        </w:rPr>
      </w:pPr>
      <w:r w:rsidRPr="00070E1F">
        <w:rPr>
          <w:sz w:val="22"/>
          <w:szCs w:val="22"/>
        </w:rPr>
        <w:t xml:space="preserve">Wykonawca sporządza kalkulację ceny oferty przy uwzględnieniu wszystkich niezbędnych kosztów związanych z realizacją przedmiotu umowy wprost lub pośrednio określonych w SIWZ i załącznikach, między innymi: </w:t>
      </w:r>
    </w:p>
    <w:p w14:paraId="77747FE9" w14:textId="59032488" w:rsidR="00FF3C8A" w:rsidRPr="00070E1F" w:rsidRDefault="00201C10" w:rsidP="00D457A1">
      <w:pPr>
        <w:numPr>
          <w:ilvl w:val="0"/>
          <w:numId w:val="14"/>
        </w:numPr>
        <w:autoSpaceDE w:val="0"/>
        <w:spacing w:after="0" w:line="240" w:lineRule="auto"/>
        <w:jc w:val="both"/>
        <w:rPr>
          <w:sz w:val="22"/>
          <w:szCs w:val="22"/>
        </w:rPr>
      </w:pPr>
      <w:r w:rsidRPr="00070E1F">
        <w:rPr>
          <w:sz w:val="22"/>
          <w:szCs w:val="22"/>
        </w:rPr>
        <w:t>wszelkie opłaty i podatki naliczone zgodnie z obowiązującymi przepisami w tym zakresie, w szczególności podatek od towarów i usług w wysokości określonej ustawą z dnia 11 marca 2004r. o p</w:t>
      </w:r>
      <w:r w:rsidR="000C05C0">
        <w:rPr>
          <w:sz w:val="22"/>
          <w:szCs w:val="22"/>
        </w:rPr>
        <w:t>odatku od towarów i usług (</w:t>
      </w:r>
      <w:r w:rsidRPr="00070E1F">
        <w:rPr>
          <w:sz w:val="22"/>
          <w:szCs w:val="22"/>
        </w:rPr>
        <w:t>Dz. U. z 2016 r. poz. 710 z</w:t>
      </w:r>
      <w:r w:rsidR="000C05C0">
        <w:rPr>
          <w:sz w:val="22"/>
          <w:szCs w:val="22"/>
        </w:rPr>
        <w:t xml:space="preserve"> </w:t>
      </w:r>
      <w:proofErr w:type="spellStart"/>
      <w:r w:rsidR="000C05C0">
        <w:rPr>
          <w:sz w:val="22"/>
          <w:szCs w:val="22"/>
        </w:rPr>
        <w:t>późn</w:t>
      </w:r>
      <w:proofErr w:type="spellEnd"/>
      <w:r w:rsidR="000C05C0">
        <w:rPr>
          <w:sz w:val="22"/>
          <w:szCs w:val="22"/>
        </w:rPr>
        <w:t>.</w:t>
      </w:r>
      <w:r w:rsidRPr="00070E1F">
        <w:rPr>
          <w:sz w:val="22"/>
          <w:szCs w:val="22"/>
        </w:rPr>
        <w:t xml:space="preserve"> zm.),</w:t>
      </w:r>
    </w:p>
    <w:p w14:paraId="4B5C0621" w14:textId="77777777" w:rsidR="00FF3C8A" w:rsidRPr="00070E1F" w:rsidRDefault="00201C10" w:rsidP="00D457A1">
      <w:pPr>
        <w:numPr>
          <w:ilvl w:val="0"/>
          <w:numId w:val="14"/>
        </w:numPr>
        <w:autoSpaceDE w:val="0"/>
        <w:spacing w:after="0" w:line="240" w:lineRule="auto"/>
        <w:jc w:val="both"/>
        <w:rPr>
          <w:sz w:val="22"/>
          <w:szCs w:val="22"/>
        </w:rPr>
      </w:pPr>
      <w:r w:rsidRPr="00070E1F">
        <w:rPr>
          <w:sz w:val="22"/>
          <w:szCs w:val="22"/>
        </w:rPr>
        <w:t xml:space="preserve">normalne ryzyko związane z okolicznościami, których nie można przewidzieć w chwili zawarcia umowy, związane z faktem prowadzenia działalności gospodarczej, </w:t>
      </w:r>
    </w:p>
    <w:p w14:paraId="2463FCD4" w14:textId="77777777" w:rsidR="00FF3C8A" w:rsidRPr="00070E1F" w:rsidRDefault="00201C10" w:rsidP="00D457A1">
      <w:pPr>
        <w:numPr>
          <w:ilvl w:val="0"/>
          <w:numId w:val="14"/>
        </w:numPr>
        <w:autoSpaceDE w:val="0"/>
        <w:spacing w:after="0" w:line="240" w:lineRule="auto"/>
        <w:jc w:val="both"/>
        <w:rPr>
          <w:sz w:val="22"/>
          <w:szCs w:val="22"/>
        </w:rPr>
      </w:pPr>
      <w:r w:rsidRPr="00070E1F">
        <w:rPr>
          <w:sz w:val="22"/>
          <w:szCs w:val="22"/>
        </w:rPr>
        <w:t xml:space="preserve">koszty pośrednie, zysk wraz z całym ryzykiem ogólnym. </w:t>
      </w:r>
    </w:p>
    <w:p w14:paraId="2AE70684" w14:textId="77777777" w:rsidR="00FF3C8A" w:rsidRPr="00070E1F" w:rsidRDefault="00201C10" w:rsidP="00D457A1">
      <w:pPr>
        <w:numPr>
          <w:ilvl w:val="0"/>
          <w:numId w:val="13"/>
        </w:numPr>
        <w:autoSpaceDE w:val="0"/>
        <w:spacing w:after="0" w:line="240" w:lineRule="auto"/>
        <w:jc w:val="both"/>
        <w:rPr>
          <w:sz w:val="22"/>
          <w:szCs w:val="22"/>
        </w:rPr>
      </w:pPr>
      <w:r w:rsidRPr="00070E1F">
        <w:rPr>
          <w:sz w:val="22"/>
          <w:szCs w:val="22"/>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p>
    <w:p w14:paraId="7BF1C3F3" w14:textId="77777777" w:rsidR="00FF3C8A" w:rsidRPr="00070E1F" w:rsidRDefault="00201C10" w:rsidP="00D457A1">
      <w:pPr>
        <w:numPr>
          <w:ilvl w:val="0"/>
          <w:numId w:val="13"/>
        </w:numPr>
        <w:autoSpaceDE w:val="0"/>
        <w:spacing w:after="0" w:line="240" w:lineRule="auto"/>
        <w:jc w:val="both"/>
        <w:rPr>
          <w:sz w:val="22"/>
          <w:szCs w:val="22"/>
        </w:rPr>
      </w:pPr>
      <w:r w:rsidRPr="00070E1F">
        <w:rPr>
          <w:sz w:val="22"/>
          <w:szCs w:val="22"/>
        </w:rPr>
        <w:t xml:space="preserve">Zamawiający poprawi w tekście oferty: </w:t>
      </w:r>
    </w:p>
    <w:p w14:paraId="04F744DB" w14:textId="77777777" w:rsidR="00FF3C8A" w:rsidRPr="00070E1F" w:rsidRDefault="00201C10" w:rsidP="00D457A1">
      <w:pPr>
        <w:numPr>
          <w:ilvl w:val="0"/>
          <w:numId w:val="15"/>
        </w:numPr>
        <w:autoSpaceDE w:val="0"/>
        <w:spacing w:after="0" w:line="240" w:lineRule="auto"/>
        <w:jc w:val="both"/>
        <w:rPr>
          <w:sz w:val="22"/>
          <w:szCs w:val="22"/>
        </w:rPr>
      </w:pPr>
      <w:r w:rsidRPr="00070E1F">
        <w:rPr>
          <w:sz w:val="22"/>
          <w:szCs w:val="22"/>
        </w:rPr>
        <w:t xml:space="preserve">oczywiste omyłki pisarskie, </w:t>
      </w:r>
    </w:p>
    <w:p w14:paraId="1D19378A" w14:textId="77777777" w:rsidR="00FF3C8A" w:rsidRPr="00070E1F" w:rsidRDefault="00201C10" w:rsidP="00D457A1">
      <w:pPr>
        <w:numPr>
          <w:ilvl w:val="0"/>
          <w:numId w:val="15"/>
        </w:numPr>
        <w:autoSpaceDE w:val="0"/>
        <w:spacing w:after="0" w:line="240" w:lineRule="auto"/>
        <w:jc w:val="both"/>
        <w:rPr>
          <w:sz w:val="22"/>
          <w:szCs w:val="22"/>
        </w:rPr>
      </w:pPr>
      <w:r w:rsidRPr="00070E1F">
        <w:rPr>
          <w:sz w:val="22"/>
          <w:szCs w:val="22"/>
        </w:rPr>
        <w:t xml:space="preserve">oczywiste omyłki rachunkowe w obliczeniu ceny z uwzględnieniem konsekwencji rachunkowych dokonanych poprawek, </w:t>
      </w:r>
    </w:p>
    <w:p w14:paraId="6B746287" w14:textId="77777777" w:rsidR="00FF3C8A" w:rsidRPr="00070E1F" w:rsidRDefault="00201C10" w:rsidP="00D457A1">
      <w:pPr>
        <w:numPr>
          <w:ilvl w:val="0"/>
          <w:numId w:val="15"/>
        </w:numPr>
        <w:autoSpaceDE w:val="0"/>
        <w:spacing w:after="0" w:line="240" w:lineRule="auto"/>
        <w:jc w:val="both"/>
        <w:rPr>
          <w:sz w:val="22"/>
          <w:szCs w:val="22"/>
        </w:rPr>
      </w:pPr>
      <w:r w:rsidRPr="00070E1F">
        <w:rPr>
          <w:sz w:val="22"/>
          <w:szCs w:val="22"/>
        </w:rPr>
        <w:t xml:space="preserve">inne omyłki polegające na niezgodności oferty ze SIWZ nie powodujące istotnych zmian w treści oferty - niezwłocznie zawiadamiając o tym Wykonawcę, którego oferta została poprawiona. </w:t>
      </w:r>
    </w:p>
    <w:p w14:paraId="6AF4B420" w14:textId="77777777" w:rsidR="00FF3C8A" w:rsidRPr="00070E1F" w:rsidRDefault="00201C10" w:rsidP="00D457A1">
      <w:pPr>
        <w:numPr>
          <w:ilvl w:val="0"/>
          <w:numId w:val="13"/>
        </w:numPr>
        <w:autoSpaceDE w:val="0"/>
        <w:spacing w:after="0" w:line="240" w:lineRule="auto"/>
        <w:jc w:val="both"/>
        <w:rPr>
          <w:rFonts w:eastAsia="Arial"/>
          <w:b/>
          <w:bCs/>
          <w:sz w:val="22"/>
          <w:szCs w:val="22"/>
          <w:u w:val="single"/>
        </w:rPr>
      </w:pPr>
      <w:r w:rsidRPr="00070E1F">
        <w:rPr>
          <w:sz w:val="22"/>
          <w:szCs w:val="22"/>
        </w:rPr>
        <w:t>Całkowita cena oferty brutto musi być podana z dokładnością do dwóch miejsc po przecinku, po uprzednim zaokrągleniu do pełnych groszy, przy czym końcówki poniżej 0,5 grosza pomija się, a końcówki 0,5 grosza i wyższe zaokrągla się do 1 grosza.</w:t>
      </w:r>
    </w:p>
    <w:p w14:paraId="48AF1CCC" w14:textId="77777777" w:rsidR="00FF3C8A" w:rsidRPr="00070E1F" w:rsidRDefault="00FF3C8A" w:rsidP="00745D6F">
      <w:pPr>
        <w:autoSpaceDE w:val="0"/>
        <w:spacing w:after="0" w:line="240" w:lineRule="auto"/>
        <w:jc w:val="both"/>
        <w:rPr>
          <w:rFonts w:eastAsia="Arial"/>
          <w:b/>
          <w:bCs/>
          <w:sz w:val="22"/>
          <w:szCs w:val="22"/>
          <w:u w:val="single"/>
        </w:rPr>
      </w:pPr>
    </w:p>
    <w:p w14:paraId="00F08A9E" w14:textId="1AB8CB83" w:rsidR="00FF3C8A" w:rsidRDefault="00972A4A" w:rsidP="00745D6F">
      <w:pPr>
        <w:autoSpaceDE w:val="0"/>
        <w:spacing w:after="0" w:line="240" w:lineRule="auto"/>
        <w:jc w:val="both"/>
        <w:rPr>
          <w:b/>
          <w:bCs/>
          <w:sz w:val="22"/>
          <w:szCs w:val="22"/>
          <w:u w:val="single"/>
        </w:rPr>
      </w:pPr>
      <w:r>
        <w:rPr>
          <w:b/>
          <w:bCs/>
          <w:sz w:val="22"/>
          <w:szCs w:val="22"/>
          <w:u w:val="single"/>
        </w:rPr>
        <w:t>X</w:t>
      </w:r>
      <w:r w:rsidR="00201C10" w:rsidRPr="00972A4A">
        <w:rPr>
          <w:b/>
          <w:bCs/>
          <w:sz w:val="22"/>
          <w:szCs w:val="22"/>
          <w:u w:val="single"/>
        </w:rPr>
        <w:t>V</w:t>
      </w:r>
      <w:r>
        <w:rPr>
          <w:b/>
          <w:bCs/>
          <w:sz w:val="22"/>
          <w:szCs w:val="22"/>
          <w:u w:val="single"/>
        </w:rPr>
        <w:t>I</w:t>
      </w:r>
      <w:r w:rsidR="00201C10" w:rsidRPr="00972A4A">
        <w:rPr>
          <w:b/>
          <w:bCs/>
          <w:sz w:val="22"/>
          <w:szCs w:val="22"/>
          <w:u w:val="single"/>
        </w:rPr>
        <w:t>. Ocena ofert:</w:t>
      </w:r>
    </w:p>
    <w:p w14:paraId="689D4FEB" w14:textId="77777777" w:rsidR="000C05C0" w:rsidRPr="00070E1F" w:rsidRDefault="000C05C0" w:rsidP="00745D6F">
      <w:pPr>
        <w:autoSpaceDE w:val="0"/>
        <w:spacing w:after="0" w:line="240" w:lineRule="auto"/>
        <w:jc w:val="both"/>
        <w:rPr>
          <w:sz w:val="22"/>
          <w:szCs w:val="22"/>
        </w:rPr>
      </w:pPr>
    </w:p>
    <w:p w14:paraId="27026DF9" w14:textId="74386553" w:rsidR="00FF3C8A" w:rsidRPr="00070E1F" w:rsidRDefault="00201C10" w:rsidP="00D457A1">
      <w:pPr>
        <w:pStyle w:val="Akapitzlist"/>
        <w:numPr>
          <w:ilvl w:val="0"/>
          <w:numId w:val="16"/>
        </w:numPr>
        <w:tabs>
          <w:tab w:val="left" w:pos="567"/>
        </w:tabs>
        <w:autoSpaceDE w:val="0"/>
        <w:spacing w:after="0" w:line="240" w:lineRule="auto"/>
        <w:jc w:val="both"/>
        <w:rPr>
          <w:sz w:val="22"/>
          <w:szCs w:val="22"/>
        </w:rPr>
      </w:pPr>
      <w:r w:rsidRPr="00070E1F">
        <w:rPr>
          <w:sz w:val="22"/>
          <w:szCs w:val="22"/>
        </w:rPr>
        <w:t xml:space="preserve">Wybór oferty najkorzystniejszej zostanie dokonany według następujących kryteriów: </w:t>
      </w:r>
    </w:p>
    <w:p w14:paraId="2341A122" w14:textId="171F823D" w:rsidR="00FF3C8A" w:rsidRPr="00070E1F" w:rsidRDefault="00201C10" w:rsidP="00D457A1">
      <w:pPr>
        <w:pStyle w:val="Akapitzlist"/>
        <w:numPr>
          <w:ilvl w:val="0"/>
          <w:numId w:val="17"/>
        </w:numPr>
        <w:tabs>
          <w:tab w:val="left" w:pos="567"/>
        </w:tabs>
        <w:autoSpaceDE w:val="0"/>
        <w:spacing w:after="0" w:line="240" w:lineRule="auto"/>
        <w:jc w:val="both"/>
        <w:rPr>
          <w:sz w:val="22"/>
          <w:szCs w:val="22"/>
        </w:rPr>
      </w:pPr>
      <w:r w:rsidRPr="00070E1F">
        <w:rPr>
          <w:sz w:val="22"/>
          <w:szCs w:val="22"/>
        </w:rPr>
        <w:t xml:space="preserve">CENA </w:t>
      </w:r>
      <w:r w:rsidR="004B39CA" w:rsidRPr="00070E1F">
        <w:rPr>
          <w:sz w:val="22"/>
          <w:szCs w:val="22"/>
        </w:rPr>
        <w:t>3</w:t>
      </w:r>
      <w:r w:rsidRPr="00070E1F">
        <w:rPr>
          <w:sz w:val="22"/>
          <w:szCs w:val="22"/>
        </w:rPr>
        <w:t xml:space="preserve">0 % = </w:t>
      </w:r>
      <w:r w:rsidR="004B39CA" w:rsidRPr="00070E1F">
        <w:rPr>
          <w:sz w:val="22"/>
          <w:szCs w:val="22"/>
        </w:rPr>
        <w:t>3</w:t>
      </w:r>
      <w:r w:rsidRPr="00070E1F">
        <w:rPr>
          <w:sz w:val="22"/>
          <w:szCs w:val="22"/>
        </w:rPr>
        <w:t xml:space="preserve">0 pkt </w:t>
      </w:r>
    </w:p>
    <w:p w14:paraId="57A69D8D" w14:textId="797B200D" w:rsidR="00FF3C8A" w:rsidRPr="00070E1F" w:rsidRDefault="00181394" w:rsidP="00D457A1">
      <w:pPr>
        <w:pStyle w:val="Akapitzlist"/>
        <w:numPr>
          <w:ilvl w:val="0"/>
          <w:numId w:val="17"/>
        </w:numPr>
        <w:tabs>
          <w:tab w:val="left" w:pos="567"/>
        </w:tabs>
        <w:autoSpaceDE w:val="0"/>
        <w:spacing w:after="0" w:line="240" w:lineRule="auto"/>
        <w:jc w:val="both"/>
        <w:rPr>
          <w:sz w:val="22"/>
          <w:szCs w:val="22"/>
        </w:rPr>
      </w:pPr>
      <w:r w:rsidRPr="00070E1F">
        <w:rPr>
          <w:sz w:val="22"/>
          <w:szCs w:val="22"/>
        </w:rPr>
        <w:t>TERMIN REALIZACJI</w:t>
      </w:r>
      <w:r w:rsidR="00201C10" w:rsidRPr="00070E1F">
        <w:rPr>
          <w:sz w:val="22"/>
          <w:szCs w:val="22"/>
        </w:rPr>
        <w:t xml:space="preserve"> </w:t>
      </w:r>
      <w:r w:rsidR="004B39CA" w:rsidRPr="00070E1F">
        <w:rPr>
          <w:sz w:val="22"/>
          <w:szCs w:val="22"/>
        </w:rPr>
        <w:t>2</w:t>
      </w:r>
      <w:r w:rsidR="00201C10" w:rsidRPr="00070E1F">
        <w:rPr>
          <w:sz w:val="22"/>
          <w:szCs w:val="22"/>
        </w:rPr>
        <w:t xml:space="preserve">0% = </w:t>
      </w:r>
      <w:r w:rsidR="004B39CA" w:rsidRPr="00070E1F">
        <w:rPr>
          <w:sz w:val="22"/>
          <w:szCs w:val="22"/>
        </w:rPr>
        <w:t>2</w:t>
      </w:r>
      <w:r w:rsidR="00201C10" w:rsidRPr="00070E1F">
        <w:rPr>
          <w:sz w:val="22"/>
          <w:szCs w:val="22"/>
        </w:rPr>
        <w:t xml:space="preserve">0 pkt </w:t>
      </w:r>
    </w:p>
    <w:p w14:paraId="4E71A6B8" w14:textId="0590F089" w:rsidR="004B39CA" w:rsidRPr="00070E1F" w:rsidRDefault="004B39CA" w:rsidP="00D457A1">
      <w:pPr>
        <w:pStyle w:val="Akapitzlist"/>
        <w:numPr>
          <w:ilvl w:val="0"/>
          <w:numId w:val="17"/>
        </w:numPr>
        <w:tabs>
          <w:tab w:val="left" w:pos="567"/>
        </w:tabs>
        <w:autoSpaceDE w:val="0"/>
        <w:spacing w:after="0" w:line="240" w:lineRule="auto"/>
        <w:jc w:val="both"/>
        <w:rPr>
          <w:sz w:val="22"/>
          <w:szCs w:val="22"/>
        </w:rPr>
      </w:pPr>
      <w:r w:rsidRPr="00070E1F">
        <w:rPr>
          <w:sz w:val="22"/>
          <w:szCs w:val="22"/>
        </w:rPr>
        <w:t>ZGODNOŚĆ Z PROGRAMEM 50% = 50 pkt</w:t>
      </w:r>
    </w:p>
    <w:p w14:paraId="1526731A" w14:textId="77777777" w:rsidR="00266C87" w:rsidRPr="00266C87" w:rsidRDefault="00201C10" w:rsidP="00D457A1">
      <w:pPr>
        <w:pStyle w:val="Akapitzlist"/>
        <w:numPr>
          <w:ilvl w:val="0"/>
          <w:numId w:val="18"/>
        </w:numPr>
        <w:tabs>
          <w:tab w:val="left" w:pos="567"/>
        </w:tabs>
        <w:autoSpaceDE w:val="0"/>
        <w:spacing w:after="0" w:line="240" w:lineRule="auto"/>
        <w:jc w:val="both"/>
        <w:rPr>
          <w:kern w:val="1"/>
          <w:sz w:val="22"/>
          <w:szCs w:val="22"/>
          <w:lang w:eastAsia="hi-IN" w:bidi="hi-IN"/>
        </w:rPr>
      </w:pPr>
      <w:r w:rsidRPr="00070E1F">
        <w:rPr>
          <w:sz w:val="22"/>
          <w:szCs w:val="22"/>
        </w:rPr>
        <w:t>Kryterium „CENA” (C) będzie rozpatrywane na podstawie ceny brutto za wykonanie przedmiotu zamówienia, podanej przez Wyk</w:t>
      </w:r>
      <w:r w:rsidR="00266C87">
        <w:rPr>
          <w:sz w:val="22"/>
          <w:szCs w:val="22"/>
        </w:rPr>
        <w:t>onawcę na Formularzu ofertowym.</w:t>
      </w:r>
    </w:p>
    <w:p w14:paraId="34CA10C8" w14:textId="77777777" w:rsidR="00266C87" w:rsidRDefault="00266C87" w:rsidP="00266C87">
      <w:pPr>
        <w:pStyle w:val="Akapitzlist"/>
        <w:tabs>
          <w:tab w:val="left" w:pos="567"/>
        </w:tabs>
        <w:autoSpaceDE w:val="0"/>
        <w:spacing w:after="0" w:line="240" w:lineRule="auto"/>
        <w:ind w:left="360"/>
        <w:jc w:val="both"/>
        <w:rPr>
          <w:sz w:val="22"/>
          <w:szCs w:val="22"/>
        </w:rPr>
      </w:pPr>
    </w:p>
    <w:p w14:paraId="46F2A4E5" w14:textId="77777777" w:rsidR="00266C87" w:rsidRDefault="00266C87" w:rsidP="00266C87">
      <w:pPr>
        <w:pStyle w:val="Akapitzlist"/>
        <w:tabs>
          <w:tab w:val="left" w:pos="567"/>
        </w:tabs>
        <w:autoSpaceDE w:val="0"/>
        <w:spacing w:after="0" w:line="240" w:lineRule="auto"/>
        <w:ind w:left="360"/>
        <w:jc w:val="both"/>
        <w:rPr>
          <w:sz w:val="22"/>
          <w:szCs w:val="22"/>
        </w:rPr>
      </w:pPr>
    </w:p>
    <w:p w14:paraId="2DF70DD7" w14:textId="7F1A7366" w:rsidR="00FF3C8A" w:rsidRPr="00266C87" w:rsidRDefault="00201C10" w:rsidP="00266C87">
      <w:pPr>
        <w:pStyle w:val="Akapitzlist"/>
        <w:tabs>
          <w:tab w:val="left" w:pos="567"/>
        </w:tabs>
        <w:autoSpaceDE w:val="0"/>
        <w:spacing w:after="0" w:line="240" w:lineRule="auto"/>
        <w:ind w:left="360"/>
        <w:jc w:val="both"/>
        <w:rPr>
          <w:kern w:val="1"/>
          <w:sz w:val="22"/>
          <w:szCs w:val="22"/>
          <w:lang w:eastAsia="hi-IN" w:bidi="hi-IN"/>
        </w:rPr>
      </w:pPr>
      <w:r w:rsidRPr="00070E1F">
        <w:rPr>
          <w:sz w:val="22"/>
          <w:szCs w:val="22"/>
        </w:rPr>
        <w:t xml:space="preserve">Liczba punktów w ramach kryterium „Cena” (C) zostanie obliczona według następującego wzoru: </w:t>
      </w:r>
    </w:p>
    <w:p w14:paraId="79DACA91" w14:textId="77777777" w:rsidR="00FF3C8A" w:rsidRPr="00070E1F" w:rsidRDefault="00201C10" w:rsidP="00745D6F">
      <w:pPr>
        <w:numPr>
          <w:ilvl w:val="6"/>
          <w:numId w:val="1"/>
        </w:numPr>
        <w:tabs>
          <w:tab w:val="left" w:pos="1296"/>
        </w:tabs>
        <w:spacing w:after="0" w:line="240" w:lineRule="auto"/>
        <w:jc w:val="center"/>
        <w:rPr>
          <w:kern w:val="1"/>
          <w:sz w:val="22"/>
          <w:szCs w:val="22"/>
          <w:lang w:eastAsia="hi-IN" w:bidi="hi-IN"/>
        </w:rPr>
      </w:pPr>
      <w:r w:rsidRPr="00070E1F">
        <w:rPr>
          <w:kern w:val="1"/>
          <w:sz w:val="22"/>
          <w:szCs w:val="22"/>
          <w:lang w:eastAsia="hi-IN" w:bidi="hi-IN"/>
        </w:rPr>
        <w:t>C min</w:t>
      </w:r>
    </w:p>
    <w:p w14:paraId="599A183B" w14:textId="4BF98C55" w:rsidR="00FF3C8A" w:rsidRPr="00070E1F" w:rsidRDefault="00201C10" w:rsidP="00745D6F">
      <w:pPr>
        <w:spacing w:after="0" w:line="240" w:lineRule="auto"/>
        <w:jc w:val="center"/>
        <w:rPr>
          <w:kern w:val="1"/>
          <w:sz w:val="22"/>
          <w:szCs w:val="22"/>
          <w:lang w:eastAsia="hi-IN" w:bidi="hi-IN"/>
        </w:rPr>
      </w:pPr>
      <w:r w:rsidRPr="00070E1F">
        <w:rPr>
          <w:kern w:val="1"/>
          <w:sz w:val="22"/>
          <w:szCs w:val="22"/>
          <w:lang w:eastAsia="hi-IN" w:bidi="hi-IN"/>
        </w:rPr>
        <w:t xml:space="preserve">        C =   </w:t>
      </w:r>
      <w:r w:rsidR="00567A38" w:rsidRPr="00070E1F">
        <w:rPr>
          <w:kern w:val="1"/>
          <w:sz w:val="22"/>
          <w:szCs w:val="22"/>
          <w:lang w:eastAsia="hi-IN" w:bidi="hi-IN"/>
        </w:rPr>
        <w:t>_____________</w:t>
      </w:r>
      <w:r w:rsidRPr="00070E1F">
        <w:rPr>
          <w:kern w:val="1"/>
          <w:sz w:val="22"/>
          <w:szCs w:val="22"/>
          <w:lang w:eastAsia="hi-IN" w:bidi="hi-IN"/>
        </w:rPr>
        <w:t xml:space="preserve"> x   100 x </w:t>
      </w:r>
      <w:r w:rsidR="00181394" w:rsidRPr="00070E1F">
        <w:rPr>
          <w:kern w:val="1"/>
          <w:sz w:val="22"/>
          <w:szCs w:val="22"/>
          <w:lang w:eastAsia="hi-IN" w:bidi="hi-IN"/>
        </w:rPr>
        <w:t>3</w:t>
      </w:r>
      <w:r w:rsidRPr="00070E1F">
        <w:rPr>
          <w:kern w:val="1"/>
          <w:sz w:val="22"/>
          <w:szCs w:val="22"/>
          <w:lang w:eastAsia="hi-IN" w:bidi="hi-IN"/>
        </w:rPr>
        <w:t>0%</w:t>
      </w:r>
    </w:p>
    <w:p w14:paraId="07A07D82" w14:textId="77777777" w:rsidR="00FF3C8A" w:rsidRPr="00070E1F" w:rsidRDefault="00201C10" w:rsidP="00745D6F">
      <w:pPr>
        <w:tabs>
          <w:tab w:val="left" w:pos="6370"/>
        </w:tabs>
        <w:spacing w:after="0" w:line="240" w:lineRule="auto"/>
        <w:jc w:val="center"/>
        <w:rPr>
          <w:sz w:val="22"/>
          <w:szCs w:val="22"/>
        </w:rPr>
      </w:pPr>
      <w:r w:rsidRPr="00070E1F">
        <w:rPr>
          <w:kern w:val="1"/>
          <w:sz w:val="22"/>
          <w:szCs w:val="22"/>
          <w:lang w:eastAsia="hi-IN" w:bidi="hi-IN"/>
        </w:rPr>
        <w:t>Co</w:t>
      </w:r>
    </w:p>
    <w:p w14:paraId="32FB912F" w14:textId="77777777" w:rsidR="00FF3C8A" w:rsidRPr="00070E1F" w:rsidRDefault="00FF3C8A" w:rsidP="00745D6F">
      <w:pPr>
        <w:tabs>
          <w:tab w:val="left" w:pos="567"/>
        </w:tabs>
        <w:autoSpaceDE w:val="0"/>
        <w:spacing w:after="0" w:line="240" w:lineRule="auto"/>
        <w:jc w:val="both"/>
        <w:rPr>
          <w:sz w:val="22"/>
          <w:szCs w:val="22"/>
        </w:rPr>
      </w:pPr>
    </w:p>
    <w:p w14:paraId="77FD9150" w14:textId="77777777" w:rsidR="00FF3C8A" w:rsidRPr="00070E1F" w:rsidRDefault="00201C10" w:rsidP="00745D6F">
      <w:pPr>
        <w:tabs>
          <w:tab w:val="left" w:pos="567"/>
        </w:tabs>
        <w:autoSpaceDE w:val="0"/>
        <w:spacing w:after="0" w:line="240" w:lineRule="auto"/>
        <w:jc w:val="both"/>
        <w:rPr>
          <w:rFonts w:eastAsia="Arial"/>
          <w:sz w:val="22"/>
          <w:szCs w:val="22"/>
        </w:rPr>
      </w:pPr>
      <w:r w:rsidRPr="00070E1F">
        <w:rPr>
          <w:sz w:val="22"/>
          <w:szCs w:val="22"/>
        </w:rPr>
        <w:t>gdzie: C min – cena brutto oferty z najniższą ceną brutto (zł), C o – cena brutto (zł) oferty badanej</w:t>
      </w:r>
    </w:p>
    <w:p w14:paraId="69A1234A" w14:textId="77777777" w:rsidR="00FF3C8A" w:rsidRPr="00070E1F" w:rsidRDefault="00FF3C8A" w:rsidP="00745D6F">
      <w:pPr>
        <w:tabs>
          <w:tab w:val="left" w:pos="567"/>
        </w:tabs>
        <w:autoSpaceDE w:val="0"/>
        <w:spacing w:after="0" w:line="240" w:lineRule="auto"/>
        <w:jc w:val="both"/>
        <w:rPr>
          <w:sz w:val="22"/>
          <w:szCs w:val="22"/>
        </w:rPr>
      </w:pPr>
    </w:p>
    <w:p w14:paraId="65D3AD90" w14:textId="0955B77A" w:rsidR="00FF3C8A" w:rsidRPr="00070E1F" w:rsidRDefault="004B39CA" w:rsidP="00D457A1">
      <w:pPr>
        <w:pStyle w:val="Akapitzlist"/>
        <w:numPr>
          <w:ilvl w:val="0"/>
          <w:numId w:val="18"/>
        </w:numPr>
        <w:tabs>
          <w:tab w:val="left" w:pos="567"/>
        </w:tabs>
        <w:autoSpaceDE w:val="0"/>
        <w:spacing w:after="0" w:line="240" w:lineRule="auto"/>
        <w:jc w:val="both"/>
        <w:rPr>
          <w:sz w:val="22"/>
          <w:szCs w:val="22"/>
        </w:rPr>
      </w:pPr>
      <w:r w:rsidRPr="00070E1F">
        <w:rPr>
          <w:sz w:val="22"/>
          <w:szCs w:val="22"/>
        </w:rPr>
        <w:t xml:space="preserve">Kryterium </w:t>
      </w:r>
      <w:r w:rsidR="00181394" w:rsidRPr="00070E1F">
        <w:rPr>
          <w:sz w:val="22"/>
          <w:szCs w:val="22"/>
        </w:rPr>
        <w:t>TERMIN REALIZACJI</w:t>
      </w:r>
      <w:r w:rsidR="00201C10" w:rsidRPr="00070E1F">
        <w:rPr>
          <w:sz w:val="22"/>
          <w:szCs w:val="22"/>
        </w:rPr>
        <w:t xml:space="preserve"> </w:t>
      </w:r>
      <w:r w:rsidR="00181394" w:rsidRPr="00070E1F">
        <w:rPr>
          <w:sz w:val="22"/>
          <w:szCs w:val="22"/>
        </w:rPr>
        <w:t>(TR</w:t>
      </w:r>
      <w:r w:rsidRPr="00070E1F">
        <w:rPr>
          <w:sz w:val="22"/>
          <w:szCs w:val="22"/>
        </w:rPr>
        <w:t>) będzie rozpatrywany</w:t>
      </w:r>
      <w:r w:rsidR="00201C10" w:rsidRPr="00070E1F">
        <w:rPr>
          <w:sz w:val="22"/>
          <w:szCs w:val="22"/>
        </w:rPr>
        <w:t xml:space="preserve"> na podstawie </w:t>
      </w:r>
      <w:r w:rsidR="00181394" w:rsidRPr="00070E1F">
        <w:rPr>
          <w:sz w:val="22"/>
          <w:szCs w:val="22"/>
        </w:rPr>
        <w:t>przedstawionego</w:t>
      </w:r>
      <w:r w:rsidR="00483172">
        <w:rPr>
          <w:sz w:val="22"/>
          <w:szCs w:val="22"/>
        </w:rPr>
        <w:t xml:space="preserve"> wzoru, a l</w:t>
      </w:r>
      <w:r w:rsidR="00201C10" w:rsidRPr="00070E1F">
        <w:rPr>
          <w:sz w:val="22"/>
          <w:szCs w:val="22"/>
        </w:rPr>
        <w:t>iczba punktów w ramach kryterium zostanie obliczona, następująco: o</w:t>
      </w:r>
      <w:r w:rsidR="00181394" w:rsidRPr="00070E1F">
        <w:rPr>
          <w:sz w:val="22"/>
          <w:szCs w:val="22"/>
        </w:rPr>
        <w:t>ferta może uzyskać maksymalnie 2</w:t>
      </w:r>
      <w:r w:rsidR="00201C10" w:rsidRPr="00070E1F">
        <w:rPr>
          <w:sz w:val="22"/>
          <w:szCs w:val="22"/>
        </w:rPr>
        <w:t>0 pkt</w:t>
      </w:r>
      <w:r w:rsidR="00181394" w:rsidRPr="00070E1F">
        <w:rPr>
          <w:sz w:val="22"/>
          <w:szCs w:val="22"/>
        </w:rPr>
        <w:t>. Najwyższą liczbę punktów tj. 20 pkt, otrzyma oferta</w:t>
      </w:r>
      <w:r w:rsidR="00201C10" w:rsidRPr="00070E1F">
        <w:rPr>
          <w:sz w:val="22"/>
          <w:szCs w:val="22"/>
        </w:rPr>
        <w:t xml:space="preserve"> zawierająca </w:t>
      </w:r>
      <w:r w:rsidR="00181394" w:rsidRPr="00070E1F">
        <w:rPr>
          <w:sz w:val="22"/>
          <w:szCs w:val="22"/>
        </w:rPr>
        <w:t>najkrótszy czas realizacji zamówienia:</w:t>
      </w:r>
    </w:p>
    <w:p w14:paraId="7C32985D" w14:textId="2B9FBE80" w:rsidR="00181394" w:rsidRPr="00070E1F" w:rsidRDefault="00181394" w:rsidP="00181394">
      <w:pPr>
        <w:tabs>
          <w:tab w:val="left" w:pos="1296"/>
        </w:tabs>
        <w:spacing w:after="0" w:line="240" w:lineRule="auto"/>
        <w:ind w:left="4680"/>
        <w:rPr>
          <w:kern w:val="1"/>
          <w:sz w:val="22"/>
          <w:szCs w:val="22"/>
          <w:lang w:val="en-US" w:eastAsia="hi-IN" w:bidi="hi-IN"/>
        </w:rPr>
      </w:pPr>
      <w:r w:rsidRPr="00070E1F">
        <w:rPr>
          <w:kern w:val="1"/>
          <w:sz w:val="22"/>
          <w:szCs w:val="22"/>
          <w:lang w:val="en-US" w:eastAsia="hi-IN" w:bidi="hi-IN"/>
        </w:rPr>
        <w:t>TR min</w:t>
      </w:r>
    </w:p>
    <w:p w14:paraId="3C0C24C4" w14:textId="7060C1FC" w:rsidR="00181394" w:rsidRPr="00070E1F" w:rsidRDefault="00181394" w:rsidP="00181394">
      <w:pPr>
        <w:spacing w:after="0" w:line="240" w:lineRule="auto"/>
        <w:jc w:val="center"/>
        <w:rPr>
          <w:kern w:val="1"/>
          <w:sz w:val="22"/>
          <w:szCs w:val="22"/>
          <w:lang w:val="en-US" w:eastAsia="hi-IN" w:bidi="hi-IN"/>
        </w:rPr>
      </w:pPr>
      <w:r w:rsidRPr="00070E1F">
        <w:rPr>
          <w:kern w:val="1"/>
          <w:sz w:val="22"/>
          <w:szCs w:val="22"/>
          <w:lang w:val="en-US" w:eastAsia="hi-IN" w:bidi="hi-IN"/>
        </w:rPr>
        <w:t xml:space="preserve">        TR =   _____________ x   100 x 20%</w:t>
      </w:r>
    </w:p>
    <w:p w14:paraId="38EB4C25" w14:textId="26D0261A" w:rsidR="00181394" w:rsidRPr="00070E1F" w:rsidRDefault="00181394" w:rsidP="00181394">
      <w:pPr>
        <w:tabs>
          <w:tab w:val="left" w:pos="6370"/>
        </w:tabs>
        <w:spacing w:after="0" w:line="240" w:lineRule="auto"/>
        <w:jc w:val="center"/>
        <w:rPr>
          <w:sz w:val="22"/>
          <w:szCs w:val="22"/>
          <w:lang w:val="en-US"/>
        </w:rPr>
      </w:pPr>
      <w:proofErr w:type="spellStart"/>
      <w:r w:rsidRPr="00070E1F">
        <w:rPr>
          <w:kern w:val="1"/>
          <w:sz w:val="22"/>
          <w:szCs w:val="22"/>
          <w:lang w:val="en-US" w:eastAsia="hi-IN" w:bidi="hi-IN"/>
        </w:rPr>
        <w:t>TRo</w:t>
      </w:r>
      <w:proofErr w:type="spellEnd"/>
    </w:p>
    <w:p w14:paraId="19137A08" w14:textId="77ED1EBA" w:rsidR="00FF3C8A" w:rsidRPr="00070E1F" w:rsidRDefault="00201C10" w:rsidP="00745D6F">
      <w:pPr>
        <w:tabs>
          <w:tab w:val="left" w:pos="567"/>
        </w:tabs>
        <w:autoSpaceDE w:val="0"/>
        <w:spacing w:after="0" w:line="240" w:lineRule="auto"/>
        <w:jc w:val="both"/>
        <w:rPr>
          <w:sz w:val="22"/>
          <w:szCs w:val="22"/>
        </w:rPr>
      </w:pPr>
      <w:r w:rsidRPr="00070E1F">
        <w:rPr>
          <w:sz w:val="22"/>
          <w:szCs w:val="22"/>
        </w:rPr>
        <w:t xml:space="preserve">Zaoferowanie terminu dostawy </w:t>
      </w:r>
      <w:r w:rsidR="00181394" w:rsidRPr="00070E1F">
        <w:rPr>
          <w:sz w:val="22"/>
          <w:szCs w:val="22"/>
        </w:rPr>
        <w:t>dłuższego</w:t>
      </w:r>
      <w:r w:rsidRPr="00070E1F">
        <w:rPr>
          <w:sz w:val="22"/>
          <w:szCs w:val="22"/>
        </w:rPr>
        <w:t xml:space="preserve"> niż 31 grudnia 2016r. lub brak określonego terminu w złożonej ofercie spowoduje odrzucenie oferty z uwagi na treść niezgodną z postanowieniami niniejszej SIWZ. </w:t>
      </w:r>
    </w:p>
    <w:p w14:paraId="75B7F058" w14:textId="4FCE2AC8" w:rsidR="004B39CA" w:rsidRPr="00070E1F" w:rsidRDefault="004B39CA" w:rsidP="00D457A1">
      <w:pPr>
        <w:pStyle w:val="Akapitzlist"/>
        <w:numPr>
          <w:ilvl w:val="0"/>
          <w:numId w:val="18"/>
        </w:numPr>
        <w:tabs>
          <w:tab w:val="left" w:pos="567"/>
        </w:tabs>
        <w:autoSpaceDE w:val="0"/>
        <w:spacing w:after="0" w:line="240" w:lineRule="auto"/>
        <w:jc w:val="both"/>
        <w:rPr>
          <w:sz w:val="22"/>
          <w:szCs w:val="22"/>
        </w:rPr>
      </w:pPr>
      <w:r w:rsidRPr="00070E1F">
        <w:rPr>
          <w:sz w:val="22"/>
          <w:szCs w:val="22"/>
        </w:rPr>
        <w:t>Kryterium ZGODNOŚC Z PROGRAMEM (ZP) będzie rozpatrywana na podstawie załączonego programu każdej grupy podręczników.</w:t>
      </w:r>
    </w:p>
    <w:p w14:paraId="5020B25E" w14:textId="7D6748E2" w:rsidR="004B39CA" w:rsidRPr="00070E1F" w:rsidRDefault="004B39CA" w:rsidP="004B39CA">
      <w:pPr>
        <w:tabs>
          <w:tab w:val="left" w:pos="567"/>
        </w:tabs>
        <w:autoSpaceDE w:val="0"/>
        <w:spacing w:after="0" w:line="240" w:lineRule="auto"/>
        <w:jc w:val="both"/>
        <w:rPr>
          <w:sz w:val="22"/>
          <w:szCs w:val="22"/>
        </w:rPr>
      </w:pPr>
      <w:r w:rsidRPr="00070E1F">
        <w:rPr>
          <w:sz w:val="22"/>
          <w:szCs w:val="22"/>
        </w:rPr>
        <w:t xml:space="preserve">Zaoferowanie podręczników niezawierających wszystkich elementów każdego programu lub brak załączonego programu w złożonej ofercie spowoduje odrzucenie oferty z uwagi na treść niezgodną z postanowieniami niniejszej SIWZ. </w:t>
      </w:r>
    </w:p>
    <w:p w14:paraId="0A676A8B" w14:textId="77777777" w:rsidR="004B39CA" w:rsidRPr="00070E1F" w:rsidRDefault="004B39CA" w:rsidP="004B39CA">
      <w:pPr>
        <w:tabs>
          <w:tab w:val="left" w:pos="567"/>
        </w:tabs>
        <w:autoSpaceDE w:val="0"/>
        <w:spacing w:after="0" w:line="240" w:lineRule="auto"/>
        <w:jc w:val="both"/>
        <w:rPr>
          <w:sz w:val="22"/>
          <w:szCs w:val="22"/>
        </w:rPr>
      </w:pPr>
    </w:p>
    <w:p w14:paraId="1B3D4A84" w14:textId="77777777" w:rsidR="00FF3C8A" w:rsidRPr="00070E1F" w:rsidRDefault="00201C10" w:rsidP="00745D6F">
      <w:pPr>
        <w:tabs>
          <w:tab w:val="left" w:pos="567"/>
        </w:tabs>
        <w:autoSpaceDE w:val="0"/>
        <w:spacing w:after="0" w:line="240" w:lineRule="auto"/>
        <w:jc w:val="both"/>
        <w:rPr>
          <w:sz w:val="22"/>
          <w:szCs w:val="22"/>
        </w:rPr>
      </w:pPr>
      <w:r w:rsidRPr="00070E1F">
        <w:rPr>
          <w:sz w:val="22"/>
          <w:szCs w:val="22"/>
        </w:rPr>
        <w:t xml:space="preserve">2. Za najkorzystniejszą ofertę zostanie uznana oferta, która otrzyma najwyższą liczbę punktów stanowiących sumę punktów przyznanych w ramach każdego z podanych kryteriów udzielenia zamówienia obliczona na podstawie poniższego wzoru: </w:t>
      </w:r>
    </w:p>
    <w:p w14:paraId="196079FB" w14:textId="54672946" w:rsidR="00FF3C8A" w:rsidRPr="00070E1F" w:rsidRDefault="00201C10" w:rsidP="00745D6F">
      <w:pPr>
        <w:tabs>
          <w:tab w:val="left" w:pos="567"/>
        </w:tabs>
        <w:autoSpaceDE w:val="0"/>
        <w:spacing w:after="0" w:line="240" w:lineRule="auto"/>
        <w:jc w:val="center"/>
        <w:rPr>
          <w:sz w:val="22"/>
          <w:szCs w:val="22"/>
        </w:rPr>
      </w:pPr>
      <w:r w:rsidRPr="00070E1F">
        <w:rPr>
          <w:sz w:val="22"/>
          <w:szCs w:val="22"/>
        </w:rPr>
        <w:t xml:space="preserve">P = C + </w:t>
      </w:r>
      <w:r w:rsidR="00181394" w:rsidRPr="00070E1F">
        <w:rPr>
          <w:sz w:val="22"/>
          <w:szCs w:val="22"/>
        </w:rPr>
        <w:t>TR</w:t>
      </w:r>
      <w:r w:rsidRPr="00070E1F">
        <w:rPr>
          <w:sz w:val="22"/>
          <w:szCs w:val="22"/>
        </w:rPr>
        <w:t xml:space="preserve"> + </w:t>
      </w:r>
      <w:r w:rsidR="004B39CA" w:rsidRPr="00070E1F">
        <w:rPr>
          <w:sz w:val="22"/>
          <w:szCs w:val="22"/>
        </w:rPr>
        <w:t>ZP</w:t>
      </w:r>
    </w:p>
    <w:p w14:paraId="2534455D" w14:textId="7CEF0B9B" w:rsidR="00FF3C8A" w:rsidRPr="00070E1F" w:rsidRDefault="00201C10" w:rsidP="00745D6F">
      <w:pPr>
        <w:tabs>
          <w:tab w:val="left" w:pos="567"/>
        </w:tabs>
        <w:autoSpaceDE w:val="0"/>
        <w:spacing w:after="0" w:line="240" w:lineRule="auto"/>
        <w:jc w:val="both"/>
        <w:rPr>
          <w:sz w:val="22"/>
          <w:szCs w:val="22"/>
        </w:rPr>
      </w:pPr>
      <w:r w:rsidRPr="00070E1F">
        <w:rPr>
          <w:sz w:val="22"/>
          <w:szCs w:val="22"/>
        </w:rPr>
        <w:t>gdzie: C – liczba punktów przyznana ofercie ocenianej w kryterium „CENA”</w:t>
      </w:r>
      <w:r w:rsidRPr="00070E1F">
        <w:rPr>
          <w:rFonts w:eastAsia="Arial"/>
          <w:sz w:val="22"/>
          <w:szCs w:val="22"/>
        </w:rPr>
        <w:t>,</w:t>
      </w:r>
      <w:r w:rsidRPr="00070E1F">
        <w:rPr>
          <w:sz w:val="22"/>
          <w:szCs w:val="22"/>
        </w:rPr>
        <w:t xml:space="preserve"> </w:t>
      </w:r>
      <w:r w:rsidR="00181394" w:rsidRPr="00070E1F">
        <w:rPr>
          <w:sz w:val="22"/>
          <w:szCs w:val="22"/>
        </w:rPr>
        <w:t>TR</w:t>
      </w:r>
      <w:r w:rsidRPr="00070E1F">
        <w:rPr>
          <w:sz w:val="22"/>
          <w:szCs w:val="22"/>
        </w:rPr>
        <w:t xml:space="preserve"> - liczba punktów przyznana ofercie ocenianej w kryterium „</w:t>
      </w:r>
      <w:r w:rsidR="00181394" w:rsidRPr="00070E1F">
        <w:rPr>
          <w:sz w:val="22"/>
          <w:szCs w:val="22"/>
        </w:rPr>
        <w:t>TERMIN REALIZACJI</w:t>
      </w:r>
      <w:r w:rsidRPr="00070E1F">
        <w:rPr>
          <w:sz w:val="22"/>
          <w:szCs w:val="22"/>
        </w:rPr>
        <w:t>”</w:t>
      </w:r>
      <w:r w:rsidRPr="00070E1F">
        <w:rPr>
          <w:rFonts w:eastAsia="Arial"/>
          <w:sz w:val="22"/>
          <w:szCs w:val="22"/>
        </w:rPr>
        <w:t>,</w:t>
      </w:r>
      <w:r w:rsidR="004B39CA" w:rsidRPr="00070E1F">
        <w:rPr>
          <w:sz w:val="22"/>
          <w:szCs w:val="22"/>
        </w:rPr>
        <w:t xml:space="preserve"> ZP</w:t>
      </w:r>
      <w:r w:rsidRPr="00070E1F">
        <w:rPr>
          <w:sz w:val="22"/>
          <w:szCs w:val="22"/>
        </w:rPr>
        <w:t xml:space="preserve"> – liczba punktów przyznana ofercie ocenianej w kryterium „</w:t>
      </w:r>
      <w:r w:rsidR="004B39CA" w:rsidRPr="00070E1F">
        <w:rPr>
          <w:sz w:val="22"/>
          <w:szCs w:val="22"/>
        </w:rPr>
        <w:t>ZGODNOŚĆ Z PROGRAMEM</w:t>
      </w:r>
      <w:r w:rsidRPr="00070E1F">
        <w:rPr>
          <w:sz w:val="22"/>
          <w:szCs w:val="22"/>
        </w:rPr>
        <w:t>”</w:t>
      </w:r>
      <w:r w:rsidRPr="00070E1F">
        <w:rPr>
          <w:rFonts w:eastAsia="Arial"/>
          <w:sz w:val="22"/>
          <w:szCs w:val="22"/>
        </w:rPr>
        <w:t>.</w:t>
      </w:r>
      <w:r w:rsidRPr="00070E1F">
        <w:rPr>
          <w:sz w:val="22"/>
          <w:szCs w:val="22"/>
        </w:rPr>
        <w:t xml:space="preserve"> </w:t>
      </w:r>
    </w:p>
    <w:p w14:paraId="6155B695" w14:textId="198CACE1" w:rsidR="00FF3C8A" w:rsidRPr="00070E1F" w:rsidRDefault="00201C10" w:rsidP="00745D6F">
      <w:pPr>
        <w:tabs>
          <w:tab w:val="left" w:pos="567"/>
        </w:tabs>
        <w:autoSpaceDE w:val="0"/>
        <w:spacing w:after="0" w:line="240" w:lineRule="auto"/>
        <w:jc w:val="both"/>
        <w:rPr>
          <w:sz w:val="22"/>
          <w:szCs w:val="22"/>
        </w:rPr>
      </w:pPr>
      <w:r w:rsidRPr="00070E1F">
        <w:rPr>
          <w:sz w:val="22"/>
          <w:szCs w:val="22"/>
        </w:rPr>
        <w:t xml:space="preserve">3. Zamawiający udzieli zamówienia Wykonawcy, który spełni wszystkie postawione w Specyfikacji warunki oraz otrzyma największą liczbę punktów wyliczoną zgodnie ze wzorem określonym w ust. 2. </w:t>
      </w:r>
      <w:r w:rsidRPr="00070E1F">
        <w:rPr>
          <w:rFonts w:eastAsia="Arial"/>
          <w:sz w:val="22"/>
          <w:szCs w:val="22"/>
        </w:rPr>
        <w:br/>
      </w:r>
      <w:r w:rsidRPr="00070E1F">
        <w:rPr>
          <w:sz w:val="22"/>
          <w:szCs w:val="22"/>
        </w:rPr>
        <w:t xml:space="preserve">4. Jeżeli nie będzie można dokonać wyboru oferty najkorzystniejszej ze względu na to, że dwie lub więcej ofert przedstawia taki sam bilans ceny i innych kryteriów oceny ofert, Zamawiający spośród tych ofert wybierze ofertę z </w:t>
      </w:r>
      <w:r w:rsidR="00FF0EF7" w:rsidRPr="00070E1F">
        <w:rPr>
          <w:sz w:val="22"/>
          <w:szCs w:val="22"/>
        </w:rPr>
        <w:t>wyższą oceną ZP (zgodność z programem)</w:t>
      </w:r>
      <w:r w:rsidRPr="00070E1F">
        <w:rPr>
          <w:sz w:val="22"/>
          <w:szCs w:val="22"/>
        </w:rPr>
        <w:t xml:space="preserve">. </w:t>
      </w:r>
    </w:p>
    <w:p w14:paraId="304A5C01" w14:textId="77777777" w:rsidR="00FF3C8A" w:rsidRPr="00070E1F" w:rsidRDefault="00201C10" w:rsidP="00745D6F">
      <w:pPr>
        <w:tabs>
          <w:tab w:val="left" w:pos="567"/>
        </w:tabs>
        <w:autoSpaceDE w:val="0"/>
        <w:spacing w:after="0" w:line="240" w:lineRule="auto"/>
        <w:jc w:val="both"/>
        <w:rPr>
          <w:rFonts w:eastAsia="Arial"/>
          <w:b/>
          <w:bCs/>
          <w:sz w:val="22"/>
          <w:szCs w:val="22"/>
          <w:u w:val="single"/>
        </w:rPr>
      </w:pPr>
      <w:r w:rsidRPr="00070E1F">
        <w:rPr>
          <w:sz w:val="22"/>
          <w:szCs w:val="22"/>
        </w:rPr>
        <w:t xml:space="preserve">5. Zamawiający może wezwać wykonawcę, którego oferta została najwyżej oceniona, do złożenia w wyznaczonym terminie, nie krótszym niż 5 dni, terminie aktualnych na dzień złożenia oświadczenia lub dokumentów potwierdzających okoliczności, o których mowa w art. 25 ust. 1 ustawy </w:t>
      </w:r>
      <w:proofErr w:type="spellStart"/>
      <w:r w:rsidRPr="00070E1F">
        <w:rPr>
          <w:sz w:val="22"/>
          <w:szCs w:val="22"/>
        </w:rPr>
        <w:t>Pzp</w:t>
      </w:r>
      <w:proofErr w:type="spellEnd"/>
      <w:r w:rsidRPr="00070E1F">
        <w:rPr>
          <w:sz w:val="22"/>
          <w:szCs w:val="22"/>
        </w:rPr>
        <w:t>.</w:t>
      </w:r>
    </w:p>
    <w:p w14:paraId="2FB85F17" w14:textId="77777777" w:rsidR="00FF3C8A" w:rsidRPr="00070E1F" w:rsidRDefault="00FF3C8A" w:rsidP="00745D6F">
      <w:pPr>
        <w:tabs>
          <w:tab w:val="left" w:pos="567"/>
        </w:tabs>
        <w:autoSpaceDE w:val="0"/>
        <w:spacing w:after="0" w:line="240" w:lineRule="auto"/>
        <w:jc w:val="both"/>
        <w:rPr>
          <w:rFonts w:eastAsia="Arial"/>
          <w:b/>
          <w:bCs/>
          <w:sz w:val="22"/>
          <w:szCs w:val="22"/>
          <w:u w:val="single"/>
        </w:rPr>
      </w:pPr>
    </w:p>
    <w:p w14:paraId="4F24CF32" w14:textId="3E64193C" w:rsidR="00FF3C8A" w:rsidRDefault="00201C10" w:rsidP="00745D6F">
      <w:pPr>
        <w:tabs>
          <w:tab w:val="left" w:pos="567"/>
        </w:tabs>
        <w:autoSpaceDE w:val="0"/>
        <w:spacing w:after="0" w:line="240" w:lineRule="auto"/>
        <w:jc w:val="both"/>
        <w:rPr>
          <w:b/>
          <w:bCs/>
          <w:sz w:val="22"/>
          <w:szCs w:val="22"/>
          <w:u w:val="single"/>
        </w:rPr>
      </w:pPr>
      <w:r w:rsidRPr="00972A4A">
        <w:rPr>
          <w:b/>
          <w:bCs/>
          <w:sz w:val="22"/>
          <w:szCs w:val="22"/>
          <w:u w:val="single"/>
        </w:rPr>
        <w:t>XV</w:t>
      </w:r>
      <w:r w:rsidR="00972A4A" w:rsidRPr="00972A4A">
        <w:rPr>
          <w:b/>
          <w:bCs/>
          <w:sz w:val="22"/>
          <w:szCs w:val="22"/>
          <w:u w:val="single"/>
        </w:rPr>
        <w:t>II</w:t>
      </w:r>
      <w:r w:rsidRPr="00972A4A">
        <w:rPr>
          <w:b/>
          <w:bCs/>
          <w:sz w:val="22"/>
          <w:szCs w:val="22"/>
          <w:u w:val="single"/>
        </w:rPr>
        <w:t>. Udzielenie zamówienia:</w:t>
      </w:r>
    </w:p>
    <w:p w14:paraId="28D02DEC" w14:textId="77777777" w:rsidR="00567B47" w:rsidRPr="00070E1F" w:rsidRDefault="00567B47" w:rsidP="00745D6F">
      <w:pPr>
        <w:tabs>
          <w:tab w:val="left" w:pos="567"/>
        </w:tabs>
        <w:autoSpaceDE w:val="0"/>
        <w:spacing w:after="0" w:line="240" w:lineRule="auto"/>
        <w:jc w:val="both"/>
        <w:rPr>
          <w:sz w:val="22"/>
          <w:szCs w:val="22"/>
        </w:rPr>
      </w:pPr>
    </w:p>
    <w:p w14:paraId="522D82D6" w14:textId="53BF3811" w:rsidR="00FF3C8A" w:rsidRPr="00AE0C70" w:rsidRDefault="00201C10" w:rsidP="00D457A1">
      <w:pPr>
        <w:pStyle w:val="Akapitzlist"/>
        <w:numPr>
          <w:ilvl w:val="0"/>
          <w:numId w:val="23"/>
        </w:numPr>
        <w:autoSpaceDE w:val="0"/>
        <w:spacing w:after="0" w:line="240" w:lineRule="auto"/>
        <w:jc w:val="both"/>
        <w:rPr>
          <w:sz w:val="22"/>
          <w:szCs w:val="22"/>
        </w:rPr>
      </w:pPr>
      <w:r w:rsidRPr="00AE0C70">
        <w:rPr>
          <w:sz w:val="22"/>
          <w:szCs w:val="22"/>
        </w:rPr>
        <w:t xml:space="preserve">Niezwłocznie po wyborze najkorzystniejszej oferty Zamawiający zawiadomi Wykonawców, którzy złożyli oferty, o: </w:t>
      </w:r>
    </w:p>
    <w:p w14:paraId="37012522" w14:textId="3BB19B8A" w:rsidR="00FF3C8A" w:rsidRPr="00070E1F" w:rsidRDefault="00201C10" w:rsidP="00D457A1">
      <w:pPr>
        <w:pStyle w:val="Akapitzlist"/>
        <w:numPr>
          <w:ilvl w:val="0"/>
          <w:numId w:val="19"/>
        </w:numPr>
        <w:autoSpaceDE w:val="0"/>
        <w:spacing w:after="0" w:line="240" w:lineRule="auto"/>
        <w:jc w:val="both"/>
        <w:rPr>
          <w:sz w:val="22"/>
          <w:szCs w:val="22"/>
        </w:rPr>
      </w:pPr>
      <w:r w:rsidRPr="00070E1F">
        <w:rPr>
          <w:sz w:val="22"/>
          <w:szCs w:val="22"/>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41FA5794" w14:textId="6748DC74" w:rsidR="00FF3C8A" w:rsidRPr="00070E1F" w:rsidRDefault="00201C10" w:rsidP="00D457A1">
      <w:pPr>
        <w:pStyle w:val="Akapitzlist"/>
        <w:numPr>
          <w:ilvl w:val="0"/>
          <w:numId w:val="19"/>
        </w:numPr>
        <w:autoSpaceDE w:val="0"/>
        <w:spacing w:after="0" w:line="240" w:lineRule="auto"/>
        <w:jc w:val="both"/>
        <w:rPr>
          <w:sz w:val="22"/>
          <w:szCs w:val="22"/>
        </w:rPr>
      </w:pPr>
      <w:r w:rsidRPr="00070E1F">
        <w:rPr>
          <w:sz w:val="22"/>
          <w:szCs w:val="22"/>
        </w:rPr>
        <w:t xml:space="preserve">wykonawcach, którzy zostali wykluczeni, </w:t>
      </w:r>
    </w:p>
    <w:p w14:paraId="3BFE9485" w14:textId="217318E3" w:rsidR="00FF3C8A" w:rsidRPr="00AE0C70" w:rsidRDefault="00201C10" w:rsidP="00D457A1">
      <w:pPr>
        <w:pStyle w:val="Akapitzlist"/>
        <w:numPr>
          <w:ilvl w:val="0"/>
          <w:numId w:val="19"/>
        </w:numPr>
        <w:autoSpaceDE w:val="0"/>
        <w:spacing w:after="0" w:line="240" w:lineRule="auto"/>
        <w:jc w:val="both"/>
        <w:rPr>
          <w:sz w:val="22"/>
          <w:szCs w:val="22"/>
        </w:rPr>
      </w:pPr>
      <w:r w:rsidRPr="00AE0C70">
        <w:rPr>
          <w:sz w:val="22"/>
          <w:szCs w:val="22"/>
        </w:rPr>
        <w:t xml:space="preserve">wykonawcach, których oferty zostały odrzucone, powodach odrzucenia oferty, a w przypadkach, o których mowa w art. 89 ust. 4 i 5, braku równoważności lub braku spełniania wymagań dotyczących wydajności lub </w:t>
      </w:r>
      <w:r w:rsidRPr="00AE0C70">
        <w:rPr>
          <w:sz w:val="22"/>
          <w:szCs w:val="22"/>
        </w:rPr>
        <w:lastRenderedPageBreak/>
        <w:t xml:space="preserve">funkcjonalności, </w:t>
      </w:r>
    </w:p>
    <w:p w14:paraId="30947E4C" w14:textId="2CAA0C46" w:rsidR="00FF3C8A" w:rsidRPr="00AE0C70" w:rsidRDefault="00201C10" w:rsidP="00D457A1">
      <w:pPr>
        <w:pStyle w:val="Akapitzlist"/>
        <w:numPr>
          <w:ilvl w:val="0"/>
          <w:numId w:val="19"/>
        </w:numPr>
        <w:autoSpaceDE w:val="0"/>
        <w:spacing w:after="0" w:line="240" w:lineRule="auto"/>
        <w:jc w:val="both"/>
        <w:rPr>
          <w:sz w:val="22"/>
          <w:szCs w:val="22"/>
        </w:rPr>
      </w:pPr>
      <w:r w:rsidRPr="00AE0C70">
        <w:rPr>
          <w:sz w:val="22"/>
          <w:szCs w:val="22"/>
        </w:rPr>
        <w:t xml:space="preserve">unieważnieniu postępowania – podając uzasadnienie faktyczne i prawne, </w:t>
      </w:r>
    </w:p>
    <w:p w14:paraId="4BBDE421" w14:textId="60B0598C" w:rsidR="00FF3C8A" w:rsidRPr="00AE0C70" w:rsidRDefault="00201C10" w:rsidP="00D457A1">
      <w:pPr>
        <w:pStyle w:val="Akapitzlist"/>
        <w:numPr>
          <w:ilvl w:val="0"/>
          <w:numId w:val="19"/>
        </w:numPr>
        <w:autoSpaceDE w:val="0"/>
        <w:spacing w:after="0" w:line="240" w:lineRule="auto"/>
        <w:jc w:val="both"/>
        <w:rPr>
          <w:sz w:val="22"/>
          <w:szCs w:val="22"/>
        </w:rPr>
      </w:pPr>
      <w:r w:rsidRPr="00AE0C70">
        <w:rPr>
          <w:sz w:val="22"/>
          <w:szCs w:val="22"/>
        </w:rPr>
        <w:t xml:space="preserve">terminie zawarcia umowy. </w:t>
      </w:r>
    </w:p>
    <w:p w14:paraId="3F77CA35" w14:textId="77777777" w:rsidR="00AE0C70" w:rsidRDefault="00AE0C70" w:rsidP="00D457A1">
      <w:pPr>
        <w:pStyle w:val="Akapitzlist"/>
        <w:numPr>
          <w:ilvl w:val="0"/>
          <w:numId w:val="23"/>
        </w:numPr>
        <w:autoSpaceDE w:val="0"/>
        <w:spacing w:after="0" w:line="240" w:lineRule="auto"/>
        <w:jc w:val="both"/>
        <w:rPr>
          <w:sz w:val="22"/>
          <w:szCs w:val="22"/>
        </w:rPr>
      </w:pPr>
      <w:r w:rsidRPr="00AE0C70">
        <w:rPr>
          <w:sz w:val="22"/>
          <w:szCs w:val="22"/>
        </w:rPr>
        <w:t>W przypadku udzielenia zamówienia konsorcjum (tzn. wykonawcy określonemu w art. 23 ust.1 ustawy) – Zamawiający przed podpisaniem umowy zażąda złożenia umowy regulującej współpracę tych Wykonawców.</w:t>
      </w:r>
    </w:p>
    <w:p w14:paraId="680E1E55" w14:textId="77777777" w:rsidR="00AE0C70" w:rsidRDefault="00AE0C70" w:rsidP="00D457A1">
      <w:pPr>
        <w:pStyle w:val="Akapitzlist"/>
        <w:numPr>
          <w:ilvl w:val="0"/>
          <w:numId w:val="23"/>
        </w:numPr>
        <w:autoSpaceDE w:val="0"/>
        <w:spacing w:after="0" w:line="240" w:lineRule="auto"/>
        <w:jc w:val="both"/>
        <w:rPr>
          <w:sz w:val="22"/>
          <w:szCs w:val="22"/>
        </w:rPr>
      </w:pPr>
      <w:r w:rsidRPr="00AE0C70">
        <w:rPr>
          <w:rFonts w:eastAsia="ArialMT"/>
          <w:sz w:val="22"/>
          <w:szCs w:val="22"/>
        </w:rPr>
        <w:t xml:space="preserve">Wykonawca, którego oferta zostanie wybrana jako najkorzystniejsza zobowiązany będzie do przedstawienia do akceptacji Zamawiającego umowy z podwykonawcą (jeśli taka wystąpi), która musi zawierać m.in. postanowienia dotyczące zakresu przedmiotu zamówienia powierzonego </w:t>
      </w:r>
      <w:r w:rsidRPr="00AE0C70">
        <w:rPr>
          <w:sz w:val="22"/>
          <w:szCs w:val="22"/>
        </w:rPr>
        <w:t>podwykonawcy.</w:t>
      </w:r>
    </w:p>
    <w:p w14:paraId="5984134A" w14:textId="00AE9539" w:rsidR="00AE0C70" w:rsidRPr="00AE0C70" w:rsidRDefault="00AE0C70" w:rsidP="00D457A1">
      <w:pPr>
        <w:pStyle w:val="Akapitzlist"/>
        <w:numPr>
          <w:ilvl w:val="0"/>
          <w:numId w:val="23"/>
        </w:numPr>
        <w:autoSpaceDE w:val="0"/>
        <w:spacing w:after="0" w:line="240" w:lineRule="auto"/>
        <w:jc w:val="both"/>
        <w:rPr>
          <w:sz w:val="22"/>
          <w:szCs w:val="22"/>
        </w:rPr>
      </w:pPr>
      <w:r w:rsidRPr="00AE0C70">
        <w:rPr>
          <w:sz w:val="22"/>
          <w:szCs w:val="22"/>
        </w:rPr>
        <w:t>Po wyborze oferty Zamawiający nie przewiduje dokonania dodatkowych formalności w celu zawarcia umowy.</w:t>
      </w:r>
    </w:p>
    <w:p w14:paraId="596542DE" w14:textId="77777777" w:rsidR="00FF3C8A" w:rsidRPr="00070E1F" w:rsidRDefault="00FF3C8A" w:rsidP="00745D6F">
      <w:pPr>
        <w:autoSpaceDE w:val="0"/>
        <w:spacing w:after="0" w:line="240" w:lineRule="auto"/>
        <w:jc w:val="both"/>
        <w:rPr>
          <w:rFonts w:eastAsia="Arial"/>
          <w:b/>
          <w:bCs/>
          <w:sz w:val="22"/>
          <w:szCs w:val="22"/>
          <w:u w:val="single"/>
        </w:rPr>
      </w:pPr>
    </w:p>
    <w:p w14:paraId="1CC33018" w14:textId="2128F8ED" w:rsidR="00FF3C8A" w:rsidRDefault="00201C10" w:rsidP="00745D6F">
      <w:pPr>
        <w:autoSpaceDE w:val="0"/>
        <w:spacing w:after="0" w:line="240" w:lineRule="auto"/>
        <w:jc w:val="both"/>
        <w:rPr>
          <w:b/>
          <w:bCs/>
          <w:sz w:val="22"/>
          <w:szCs w:val="22"/>
          <w:u w:val="single"/>
        </w:rPr>
      </w:pPr>
      <w:r w:rsidRPr="00972A4A">
        <w:rPr>
          <w:b/>
          <w:bCs/>
          <w:sz w:val="22"/>
          <w:szCs w:val="22"/>
          <w:u w:val="single"/>
        </w:rPr>
        <w:t>XV</w:t>
      </w:r>
      <w:r w:rsidR="00972A4A" w:rsidRPr="00972A4A">
        <w:rPr>
          <w:b/>
          <w:bCs/>
          <w:sz w:val="22"/>
          <w:szCs w:val="22"/>
          <w:u w:val="single"/>
        </w:rPr>
        <w:t>II</w:t>
      </w:r>
      <w:r w:rsidRPr="00972A4A">
        <w:rPr>
          <w:b/>
          <w:bCs/>
          <w:sz w:val="22"/>
          <w:szCs w:val="22"/>
          <w:u w:val="single"/>
        </w:rPr>
        <w:t>I. Zabezpieczenie należytego wykonania umowy:</w:t>
      </w:r>
    </w:p>
    <w:p w14:paraId="557E8D93" w14:textId="77777777" w:rsidR="00567B47" w:rsidRPr="00070E1F" w:rsidRDefault="00567B47" w:rsidP="00745D6F">
      <w:pPr>
        <w:autoSpaceDE w:val="0"/>
        <w:spacing w:after="0" w:line="240" w:lineRule="auto"/>
        <w:jc w:val="both"/>
        <w:rPr>
          <w:sz w:val="22"/>
          <w:szCs w:val="22"/>
        </w:rPr>
      </w:pPr>
    </w:p>
    <w:p w14:paraId="48C305C2" w14:textId="218E72ED" w:rsidR="00FF3C8A" w:rsidRPr="00070E1F" w:rsidRDefault="00181394" w:rsidP="00745D6F">
      <w:pPr>
        <w:autoSpaceDE w:val="0"/>
        <w:spacing w:after="0" w:line="240" w:lineRule="auto"/>
        <w:rPr>
          <w:rFonts w:eastAsia="Calibri"/>
          <w:sz w:val="22"/>
          <w:szCs w:val="22"/>
        </w:rPr>
      </w:pPr>
      <w:r w:rsidRPr="00070E1F">
        <w:rPr>
          <w:rFonts w:eastAsia="Calibri"/>
          <w:sz w:val="22"/>
          <w:szCs w:val="22"/>
        </w:rPr>
        <w:t>Zamawiający nie wymaga wniesienia zabezpieczenia należytego wykonania umowy.</w:t>
      </w:r>
    </w:p>
    <w:p w14:paraId="799D45DF" w14:textId="77777777" w:rsidR="00181394" w:rsidRPr="00070E1F" w:rsidRDefault="00181394" w:rsidP="00745D6F">
      <w:pPr>
        <w:autoSpaceDE w:val="0"/>
        <w:spacing w:after="0" w:line="240" w:lineRule="auto"/>
        <w:rPr>
          <w:rFonts w:eastAsia="Calibri"/>
          <w:sz w:val="22"/>
          <w:szCs w:val="22"/>
        </w:rPr>
      </w:pPr>
    </w:p>
    <w:p w14:paraId="7CC0CA33" w14:textId="78218C01" w:rsidR="00FF3C8A" w:rsidRDefault="00070E1B" w:rsidP="00745D6F">
      <w:pPr>
        <w:autoSpaceDE w:val="0"/>
        <w:spacing w:after="0" w:line="240" w:lineRule="auto"/>
        <w:rPr>
          <w:b/>
          <w:bCs/>
          <w:sz w:val="22"/>
          <w:szCs w:val="22"/>
          <w:u w:val="single"/>
        </w:rPr>
      </w:pPr>
      <w:r>
        <w:rPr>
          <w:b/>
          <w:bCs/>
          <w:sz w:val="22"/>
          <w:szCs w:val="22"/>
          <w:u w:val="single"/>
        </w:rPr>
        <w:t>XIX</w:t>
      </w:r>
      <w:r w:rsidR="00201C10" w:rsidRPr="00070E1F">
        <w:rPr>
          <w:b/>
          <w:bCs/>
          <w:sz w:val="22"/>
          <w:szCs w:val="22"/>
          <w:u w:val="single"/>
        </w:rPr>
        <w:t>. Postanowienia dotyczące osobistego wykonania przez Wykonawcę kluczowych części zamówienia.</w:t>
      </w:r>
    </w:p>
    <w:p w14:paraId="730A2E3F" w14:textId="77777777" w:rsidR="00567B47" w:rsidRPr="00070E1F" w:rsidRDefault="00567B47" w:rsidP="00745D6F">
      <w:pPr>
        <w:autoSpaceDE w:val="0"/>
        <w:spacing w:after="0" w:line="240" w:lineRule="auto"/>
        <w:rPr>
          <w:sz w:val="22"/>
          <w:szCs w:val="22"/>
        </w:rPr>
      </w:pPr>
    </w:p>
    <w:p w14:paraId="727ADBCD" w14:textId="77777777" w:rsidR="00E31040" w:rsidRDefault="00201C10" w:rsidP="00D457A1">
      <w:pPr>
        <w:pStyle w:val="Akapitzlist"/>
        <w:numPr>
          <w:ilvl w:val="0"/>
          <w:numId w:val="27"/>
        </w:numPr>
        <w:autoSpaceDE w:val="0"/>
        <w:spacing w:after="0" w:line="240" w:lineRule="auto"/>
        <w:ind w:left="426" w:hanging="426"/>
        <w:jc w:val="both"/>
        <w:rPr>
          <w:sz w:val="22"/>
          <w:szCs w:val="22"/>
        </w:rPr>
      </w:pPr>
      <w:r w:rsidRPr="00E31040">
        <w:rPr>
          <w:sz w:val="22"/>
          <w:szCs w:val="22"/>
        </w:rPr>
        <w:t>Zamawiający nie zastrzega spełnienia przez Wykonawcę osobiście obowiązku wykonan</w:t>
      </w:r>
      <w:r w:rsidR="00E31040">
        <w:rPr>
          <w:sz w:val="22"/>
          <w:szCs w:val="22"/>
        </w:rPr>
        <w:t>ia kluczowych części zamówienia.</w:t>
      </w:r>
    </w:p>
    <w:p w14:paraId="6B0901DC" w14:textId="77777777" w:rsidR="00E31040" w:rsidRDefault="00E31040" w:rsidP="00D457A1">
      <w:pPr>
        <w:pStyle w:val="Akapitzlist"/>
        <w:numPr>
          <w:ilvl w:val="0"/>
          <w:numId w:val="27"/>
        </w:numPr>
        <w:autoSpaceDE w:val="0"/>
        <w:spacing w:after="0" w:line="240" w:lineRule="auto"/>
        <w:ind w:left="426" w:hanging="426"/>
        <w:jc w:val="both"/>
        <w:rPr>
          <w:sz w:val="22"/>
          <w:szCs w:val="22"/>
        </w:rPr>
      </w:pPr>
      <w:r w:rsidRPr="00E31040">
        <w:rPr>
          <w:sz w:val="22"/>
          <w:szCs w:val="22"/>
        </w:rPr>
        <w:t>Wykonawca może powierzyć wykonanie zamówie</w:t>
      </w:r>
      <w:r>
        <w:rPr>
          <w:sz w:val="22"/>
          <w:szCs w:val="22"/>
        </w:rPr>
        <w:t>nia Podwykonawcy.</w:t>
      </w:r>
    </w:p>
    <w:p w14:paraId="4C245006" w14:textId="77777777" w:rsidR="00E31040" w:rsidRDefault="00E31040" w:rsidP="00D457A1">
      <w:pPr>
        <w:pStyle w:val="Akapitzlist"/>
        <w:numPr>
          <w:ilvl w:val="0"/>
          <w:numId w:val="27"/>
        </w:numPr>
        <w:autoSpaceDE w:val="0"/>
        <w:spacing w:after="0" w:line="240" w:lineRule="auto"/>
        <w:ind w:left="426" w:hanging="426"/>
        <w:jc w:val="both"/>
        <w:rPr>
          <w:sz w:val="22"/>
          <w:szCs w:val="22"/>
        </w:rPr>
      </w:pPr>
      <w:r w:rsidRPr="00E31040">
        <w:rPr>
          <w:sz w:val="22"/>
          <w:szCs w:val="22"/>
        </w:rPr>
        <w:t>Jeżeli zmiana albo rezygnacja z Podwykonawcy dotyczy podmiotu, na którego zasoby Wykonawca powołał się, w celu wykazania spełnienia warunków udziału w postępowaniu, o którym mowa w art. 22 ust.  1, Wykonawca jest zobowiązany wskazać Zamawiającemu, iż proponowany inny Podwykonawca lub Wykonawca samodzielnie spełnia je w stopniu nie mniejszym niż wymagany w trakcie postępowania o udzielenie zamówienia.</w:t>
      </w:r>
    </w:p>
    <w:p w14:paraId="49B9780B" w14:textId="56FA8060" w:rsidR="00E31040" w:rsidRPr="00E31040" w:rsidRDefault="00E31040" w:rsidP="00D457A1">
      <w:pPr>
        <w:pStyle w:val="Akapitzlist"/>
        <w:numPr>
          <w:ilvl w:val="0"/>
          <w:numId w:val="27"/>
        </w:numPr>
        <w:autoSpaceDE w:val="0"/>
        <w:spacing w:after="0" w:line="240" w:lineRule="auto"/>
        <w:ind w:left="426" w:hanging="426"/>
        <w:jc w:val="both"/>
        <w:rPr>
          <w:sz w:val="22"/>
          <w:szCs w:val="22"/>
        </w:rPr>
      </w:pPr>
      <w:r w:rsidRPr="00E31040">
        <w:rPr>
          <w:sz w:val="22"/>
          <w:szCs w:val="22"/>
        </w:rPr>
        <w:t xml:space="preserve">Zamawiający żąda wskazania w </w:t>
      </w:r>
      <w:r>
        <w:rPr>
          <w:sz w:val="22"/>
          <w:szCs w:val="22"/>
        </w:rPr>
        <w:t xml:space="preserve">formularzu </w:t>
      </w:r>
      <w:r w:rsidRPr="00E31040">
        <w:rPr>
          <w:sz w:val="22"/>
          <w:szCs w:val="22"/>
        </w:rPr>
        <w:t>ofer</w:t>
      </w:r>
      <w:r>
        <w:rPr>
          <w:sz w:val="22"/>
          <w:szCs w:val="22"/>
        </w:rPr>
        <w:t>towym</w:t>
      </w:r>
      <w:r w:rsidRPr="00E31040">
        <w:rPr>
          <w:sz w:val="22"/>
          <w:szCs w:val="22"/>
        </w:rPr>
        <w:t xml:space="preserve"> przez Wykonawcę części zamówienia, której wykonanie zamierza powierzyć Podwykonawcy.</w:t>
      </w:r>
    </w:p>
    <w:p w14:paraId="00AC23D2" w14:textId="77777777" w:rsidR="00FF3C8A" w:rsidRPr="00E31040" w:rsidRDefault="00FF3C8A" w:rsidP="00E31040">
      <w:pPr>
        <w:autoSpaceDE w:val="0"/>
        <w:spacing w:after="0" w:line="240" w:lineRule="auto"/>
        <w:jc w:val="both"/>
        <w:rPr>
          <w:rFonts w:eastAsia="Calibri"/>
          <w:sz w:val="22"/>
          <w:szCs w:val="22"/>
        </w:rPr>
      </w:pPr>
    </w:p>
    <w:p w14:paraId="66E6D8CC" w14:textId="3A04EA11" w:rsidR="00FF3C8A" w:rsidRDefault="00972A4A" w:rsidP="00745D6F">
      <w:pPr>
        <w:autoSpaceDE w:val="0"/>
        <w:spacing w:after="0" w:line="240" w:lineRule="auto"/>
        <w:jc w:val="both"/>
        <w:rPr>
          <w:b/>
          <w:bCs/>
          <w:sz w:val="22"/>
          <w:szCs w:val="22"/>
          <w:u w:val="single"/>
        </w:rPr>
      </w:pPr>
      <w:r w:rsidRPr="00E31040">
        <w:rPr>
          <w:b/>
          <w:bCs/>
          <w:sz w:val="22"/>
          <w:szCs w:val="22"/>
          <w:u w:val="single"/>
        </w:rPr>
        <w:t>XX</w:t>
      </w:r>
      <w:r w:rsidR="00201C10" w:rsidRPr="00E31040">
        <w:rPr>
          <w:b/>
          <w:bCs/>
          <w:sz w:val="22"/>
          <w:szCs w:val="22"/>
          <w:u w:val="single"/>
        </w:rPr>
        <w:t>. Istotne postanowienia</w:t>
      </w:r>
      <w:r w:rsidR="00201C10" w:rsidRPr="00972A4A">
        <w:rPr>
          <w:b/>
          <w:bCs/>
          <w:sz w:val="22"/>
          <w:szCs w:val="22"/>
          <w:u w:val="single"/>
        </w:rPr>
        <w:t xml:space="preserve"> umowy:</w:t>
      </w:r>
    </w:p>
    <w:p w14:paraId="689D0BAA" w14:textId="77777777" w:rsidR="00567B47" w:rsidRPr="00070E1F" w:rsidRDefault="00567B47" w:rsidP="00745D6F">
      <w:pPr>
        <w:autoSpaceDE w:val="0"/>
        <w:spacing w:after="0" w:line="240" w:lineRule="auto"/>
        <w:jc w:val="both"/>
        <w:rPr>
          <w:sz w:val="22"/>
          <w:szCs w:val="22"/>
        </w:rPr>
      </w:pPr>
    </w:p>
    <w:p w14:paraId="5B848DAF" w14:textId="77777777" w:rsidR="000318B3" w:rsidRPr="000318B3" w:rsidRDefault="00201C10" w:rsidP="00D457A1">
      <w:pPr>
        <w:pStyle w:val="Akapitzlist"/>
        <w:widowControl/>
        <w:numPr>
          <w:ilvl w:val="0"/>
          <w:numId w:val="25"/>
        </w:numPr>
        <w:suppressAutoHyphens w:val="0"/>
        <w:autoSpaceDE w:val="0"/>
        <w:autoSpaceDN w:val="0"/>
        <w:adjustRightInd w:val="0"/>
        <w:spacing w:after="0" w:line="240" w:lineRule="auto"/>
        <w:ind w:left="426" w:hanging="426"/>
        <w:jc w:val="both"/>
        <w:rPr>
          <w:bCs/>
          <w:sz w:val="22"/>
          <w:szCs w:val="22"/>
        </w:rPr>
      </w:pPr>
      <w:r w:rsidRPr="000318B3">
        <w:rPr>
          <w:sz w:val="22"/>
          <w:szCs w:val="22"/>
        </w:rPr>
        <w:t>Istotne postanowienia umowy zawiera wzór umowy stanowiący załącznik nr 5 do SIWZ.</w:t>
      </w:r>
    </w:p>
    <w:p w14:paraId="1824356F" w14:textId="77777777" w:rsidR="000318B3" w:rsidRPr="000318B3" w:rsidRDefault="000318B3" w:rsidP="00D457A1">
      <w:pPr>
        <w:pStyle w:val="Akapitzlist"/>
        <w:widowControl/>
        <w:numPr>
          <w:ilvl w:val="0"/>
          <w:numId w:val="25"/>
        </w:numPr>
        <w:suppressAutoHyphens w:val="0"/>
        <w:autoSpaceDE w:val="0"/>
        <w:autoSpaceDN w:val="0"/>
        <w:adjustRightInd w:val="0"/>
        <w:spacing w:after="0" w:line="240" w:lineRule="auto"/>
        <w:ind w:left="426" w:hanging="426"/>
        <w:jc w:val="both"/>
        <w:rPr>
          <w:bCs/>
          <w:sz w:val="22"/>
          <w:szCs w:val="22"/>
        </w:rPr>
      </w:pPr>
      <w:r w:rsidRPr="000318B3">
        <w:rPr>
          <w:sz w:val="22"/>
          <w:szCs w:val="22"/>
        </w:rPr>
        <w:t>Na podstawie art. 144 ust. 1 pkt. 1 ustawy Prawo zamówie</w:t>
      </w:r>
      <w:r w:rsidRPr="000318B3">
        <w:rPr>
          <w:rFonts w:eastAsia="TimesNewRoman"/>
          <w:sz w:val="22"/>
          <w:szCs w:val="22"/>
        </w:rPr>
        <w:t xml:space="preserve">ń </w:t>
      </w:r>
      <w:r w:rsidRPr="000318B3">
        <w:rPr>
          <w:sz w:val="22"/>
          <w:szCs w:val="22"/>
        </w:rPr>
        <w:t>publicznych, zamawiaj</w:t>
      </w:r>
      <w:r w:rsidRPr="000318B3">
        <w:rPr>
          <w:rFonts w:eastAsia="TimesNewRoman"/>
          <w:sz w:val="22"/>
          <w:szCs w:val="22"/>
        </w:rPr>
        <w:t>ą</w:t>
      </w:r>
      <w:r w:rsidRPr="000318B3">
        <w:rPr>
          <w:sz w:val="22"/>
          <w:szCs w:val="22"/>
        </w:rPr>
        <w:t>cy przewiduje mo</w:t>
      </w:r>
      <w:r w:rsidRPr="000318B3">
        <w:rPr>
          <w:rFonts w:eastAsia="TimesNewRoman"/>
          <w:sz w:val="22"/>
          <w:szCs w:val="22"/>
        </w:rPr>
        <w:t>ż</w:t>
      </w:r>
      <w:r w:rsidRPr="000318B3">
        <w:rPr>
          <w:sz w:val="22"/>
          <w:szCs w:val="22"/>
        </w:rPr>
        <w:t>liwo</w:t>
      </w:r>
      <w:r w:rsidRPr="000318B3">
        <w:rPr>
          <w:rFonts w:eastAsia="TimesNewRoman"/>
          <w:sz w:val="22"/>
          <w:szCs w:val="22"/>
        </w:rPr>
        <w:t xml:space="preserve">ść </w:t>
      </w:r>
      <w:r w:rsidRPr="000318B3">
        <w:rPr>
          <w:sz w:val="22"/>
          <w:szCs w:val="22"/>
        </w:rPr>
        <w:t>dokonania istotnych zmian postanowie</w:t>
      </w:r>
      <w:r w:rsidRPr="000318B3">
        <w:rPr>
          <w:rFonts w:eastAsia="TimesNewRoman"/>
          <w:sz w:val="22"/>
          <w:szCs w:val="22"/>
        </w:rPr>
        <w:t xml:space="preserve">ń </w:t>
      </w:r>
      <w:r w:rsidRPr="000318B3">
        <w:rPr>
          <w:sz w:val="22"/>
          <w:szCs w:val="22"/>
        </w:rPr>
        <w:t>umowy zawartej z wybranym wykonawc</w:t>
      </w:r>
      <w:r w:rsidRPr="000318B3">
        <w:rPr>
          <w:rFonts w:eastAsia="TimesNewRoman"/>
          <w:sz w:val="22"/>
          <w:szCs w:val="22"/>
        </w:rPr>
        <w:t xml:space="preserve">ą </w:t>
      </w:r>
      <w:r w:rsidRPr="000318B3">
        <w:rPr>
          <w:sz w:val="22"/>
          <w:szCs w:val="22"/>
        </w:rPr>
        <w:t>w nast</w:t>
      </w:r>
      <w:r w:rsidRPr="000318B3">
        <w:rPr>
          <w:rFonts w:eastAsia="TimesNewRoman"/>
          <w:sz w:val="22"/>
          <w:szCs w:val="22"/>
        </w:rPr>
        <w:t>ę</w:t>
      </w:r>
      <w:r w:rsidRPr="000318B3">
        <w:rPr>
          <w:sz w:val="22"/>
          <w:szCs w:val="22"/>
        </w:rPr>
        <w:t>puj</w:t>
      </w:r>
      <w:r w:rsidRPr="000318B3">
        <w:rPr>
          <w:rFonts w:eastAsia="TimesNewRoman"/>
          <w:sz w:val="22"/>
          <w:szCs w:val="22"/>
        </w:rPr>
        <w:t>ą</w:t>
      </w:r>
      <w:r w:rsidRPr="000318B3">
        <w:rPr>
          <w:sz w:val="22"/>
          <w:szCs w:val="22"/>
        </w:rPr>
        <w:t>cych przypadkach:</w:t>
      </w:r>
    </w:p>
    <w:p w14:paraId="5787FF4E" w14:textId="77777777" w:rsidR="000318B3" w:rsidRPr="000318B3" w:rsidRDefault="000318B3" w:rsidP="00D457A1">
      <w:pPr>
        <w:pStyle w:val="Akapitzlist"/>
        <w:widowControl/>
        <w:numPr>
          <w:ilvl w:val="0"/>
          <w:numId w:val="26"/>
        </w:numPr>
        <w:suppressAutoHyphens w:val="0"/>
        <w:autoSpaceDE w:val="0"/>
        <w:autoSpaceDN w:val="0"/>
        <w:adjustRightInd w:val="0"/>
        <w:spacing w:after="0" w:line="240" w:lineRule="auto"/>
        <w:jc w:val="both"/>
        <w:rPr>
          <w:bCs/>
          <w:sz w:val="22"/>
          <w:szCs w:val="22"/>
        </w:rPr>
      </w:pPr>
      <w:r w:rsidRPr="000318B3">
        <w:rPr>
          <w:sz w:val="22"/>
          <w:szCs w:val="22"/>
        </w:rPr>
        <w:t>przedłu</w:t>
      </w:r>
      <w:r w:rsidRPr="000318B3">
        <w:rPr>
          <w:rFonts w:eastAsia="TimesNewRoman"/>
          <w:sz w:val="22"/>
          <w:szCs w:val="22"/>
        </w:rPr>
        <w:t>ż</w:t>
      </w:r>
      <w:r w:rsidRPr="000318B3">
        <w:rPr>
          <w:sz w:val="22"/>
          <w:szCs w:val="22"/>
        </w:rPr>
        <w:t>enia lub skrócenia terminu realizacji umowy,</w:t>
      </w:r>
    </w:p>
    <w:p w14:paraId="6E1CB83B" w14:textId="77777777" w:rsidR="000318B3" w:rsidRPr="000318B3" w:rsidRDefault="000318B3" w:rsidP="00D457A1">
      <w:pPr>
        <w:pStyle w:val="Akapitzlist"/>
        <w:widowControl/>
        <w:numPr>
          <w:ilvl w:val="0"/>
          <w:numId w:val="26"/>
        </w:numPr>
        <w:suppressAutoHyphens w:val="0"/>
        <w:autoSpaceDE w:val="0"/>
        <w:autoSpaceDN w:val="0"/>
        <w:adjustRightInd w:val="0"/>
        <w:spacing w:after="0" w:line="240" w:lineRule="auto"/>
        <w:jc w:val="both"/>
        <w:rPr>
          <w:bCs/>
          <w:sz w:val="22"/>
          <w:szCs w:val="22"/>
        </w:rPr>
      </w:pPr>
      <w:r w:rsidRPr="000318B3">
        <w:rPr>
          <w:sz w:val="22"/>
          <w:szCs w:val="22"/>
        </w:rPr>
        <w:t>gdy zmianie ulegnie urz</w:t>
      </w:r>
      <w:r w:rsidRPr="000318B3">
        <w:rPr>
          <w:rFonts w:eastAsia="TimesNewRoman"/>
          <w:sz w:val="22"/>
          <w:szCs w:val="22"/>
        </w:rPr>
        <w:t>ę</w:t>
      </w:r>
      <w:r w:rsidRPr="000318B3">
        <w:rPr>
          <w:sz w:val="22"/>
          <w:szCs w:val="22"/>
        </w:rPr>
        <w:t>dowa stawka podatku VAT - Zamawiaj</w:t>
      </w:r>
      <w:r w:rsidRPr="000318B3">
        <w:rPr>
          <w:rFonts w:eastAsia="TimesNewRoman"/>
          <w:sz w:val="22"/>
          <w:szCs w:val="22"/>
        </w:rPr>
        <w:t>ą</w:t>
      </w:r>
      <w:r w:rsidRPr="000318B3">
        <w:rPr>
          <w:sz w:val="22"/>
          <w:szCs w:val="22"/>
        </w:rPr>
        <w:t>cy dopuszcza mo</w:t>
      </w:r>
      <w:r w:rsidRPr="000318B3">
        <w:rPr>
          <w:rFonts w:eastAsia="TimesNewRoman"/>
          <w:sz w:val="22"/>
          <w:szCs w:val="22"/>
        </w:rPr>
        <w:t>ż</w:t>
      </w:r>
      <w:r w:rsidRPr="000318B3">
        <w:rPr>
          <w:sz w:val="22"/>
          <w:szCs w:val="22"/>
        </w:rPr>
        <w:t>liwo</w:t>
      </w:r>
      <w:r w:rsidRPr="000318B3">
        <w:rPr>
          <w:rFonts w:eastAsia="TimesNewRoman"/>
          <w:sz w:val="22"/>
          <w:szCs w:val="22"/>
        </w:rPr>
        <w:t xml:space="preserve">ść </w:t>
      </w:r>
      <w:r w:rsidRPr="000318B3">
        <w:rPr>
          <w:sz w:val="22"/>
          <w:szCs w:val="22"/>
        </w:rPr>
        <w:t>zmiany warto</w:t>
      </w:r>
      <w:r w:rsidRPr="000318B3">
        <w:rPr>
          <w:rFonts w:eastAsia="TimesNewRoman"/>
          <w:sz w:val="22"/>
          <w:szCs w:val="22"/>
        </w:rPr>
        <w:t>ś</w:t>
      </w:r>
      <w:r w:rsidRPr="000318B3">
        <w:rPr>
          <w:sz w:val="22"/>
          <w:szCs w:val="22"/>
        </w:rPr>
        <w:t>ci wynagrodzenia umownego – wielko</w:t>
      </w:r>
      <w:r w:rsidRPr="000318B3">
        <w:rPr>
          <w:rFonts w:eastAsia="TimesNewRoman"/>
          <w:sz w:val="22"/>
          <w:szCs w:val="22"/>
        </w:rPr>
        <w:t xml:space="preserve">ść </w:t>
      </w:r>
      <w:r w:rsidRPr="000318B3">
        <w:rPr>
          <w:sz w:val="22"/>
          <w:szCs w:val="22"/>
        </w:rPr>
        <w:t>zmiany w przypadku podwy</w:t>
      </w:r>
      <w:r w:rsidRPr="000318B3">
        <w:rPr>
          <w:rFonts w:eastAsia="TimesNewRoman"/>
          <w:sz w:val="22"/>
          <w:szCs w:val="22"/>
        </w:rPr>
        <w:t>ż</w:t>
      </w:r>
      <w:r w:rsidRPr="000318B3">
        <w:rPr>
          <w:sz w:val="22"/>
          <w:szCs w:val="22"/>
        </w:rPr>
        <w:t>ki lub obni</w:t>
      </w:r>
      <w:r w:rsidRPr="000318B3">
        <w:rPr>
          <w:rFonts w:eastAsia="TimesNewRoman"/>
          <w:sz w:val="22"/>
          <w:szCs w:val="22"/>
        </w:rPr>
        <w:t>ż</w:t>
      </w:r>
      <w:r w:rsidRPr="000318B3">
        <w:rPr>
          <w:sz w:val="22"/>
          <w:szCs w:val="22"/>
        </w:rPr>
        <w:t>ki strony przyszłej umowy ponosz</w:t>
      </w:r>
      <w:r w:rsidRPr="000318B3">
        <w:rPr>
          <w:rFonts w:eastAsia="TimesNewRoman"/>
          <w:sz w:val="22"/>
          <w:szCs w:val="22"/>
        </w:rPr>
        <w:t xml:space="preserve">ą </w:t>
      </w:r>
      <w:r w:rsidRPr="000318B3">
        <w:rPr>
          <w:sz w:val="22"/>
          <w:szCs w:val="22"/>
        </w:rPr>
        <w:t>odpowiednio,</w:t>
      </w:r>
    </w:p>
    <w:p w14:paraId="39401C25" w14:textId="2AC4D8AE" w:rsidR="000318B3" w:rsidRPr="000318B3" w:rsidRDefault="000318B3" w:rsidP="00D457A1">
      <w:pPr>
        <w:pStyle w:val="Akapitzlist"/>
        <w:widowControl/>
        <w:numPr>
          <w:ilvl w:val="0"/>
          <w:numId w:val="26"/>
        </w:numPr>
        <w:suppressAutoHyphens w:val="0"/>
        <w:autoSpaceDE w:val="0"/>
        <w:autoSpaceDN w:val="0"/>
        <w:adjustRightInd w:val="0"/>
        <w:spacing w:after="0" w:line="240" w:lineRule="auto"/>
        <w:jc w:val="both"/>
        <w:rPr>
          <w:bCs/>
          <w:sz w:val="22"/>
          <w:szCs w:val="22"/>
        </w:rPr>
      </w:pPr>
      <w:r w:rsidRPr="000318B3">
        <w:rPr>
          <w:sz w:val="22"/>
          <w:szCs w:val="22"/>
        </w:rPr>
        <w:t>zmiany osób wskazanych w ofercie, które b</w:t>
      </w:r>
      <w:r w:rsidRPr="000318B3">
        <w:rPr>
          <w:rFonts w:eastAsia="TimesNewRoman"/>
          <w:sz w:val="22"/>
          <w:szCs w:val="22"/>
        </w:rPr>
        <w:t>ę</w:t>
      </w:r>
      <w:r w:rsidRPr="000318B3">
        <w:rPr>
          <w:sz w:val="22"/>
          <w:szCs w:val="22"/>
        </w:rPr>
        <w:t>d</w:t>
      </w:r>
      <w:r w:rsidRPr="000318B3">
        <w:rPr>
          <w:rFonts w:eastAsia="TimesNewRoman"/>
          <w:sz w:val="22"/>
          <w:szCs w:val="22"/>
        </w:rPr>
        <w:t xml:space="preserve">ą </w:t>
      </w:r>
      <w:r w:rsidRPr="000318B3">
        <w:rPr>
          <w:sz w:val="22"/>
          <w:szCs w:val="22"/>
        </w:rPr>
        <w:t>uczestniczy</w:t>
      </w:r>
      <w:r w:rsidRPr="000318B3">
        <w:rPr>
          <w:rFonts w:eastAsia="TimesNewRoman"/>
          <w:sz w:val="22"/>
          <w:szCs w:val="22"/>
        </w:rPr>
        <w:t xml:space="preserve">ć </w:t>
      </w:r>
      <w:r w:rsidRPr="000318B3">
        <w:rPr>
          <w:sz w:val="22"/>
          <w:szCs w:val="22"/>
        </w:rPr>
        <w:t xml:space="preserve">w wykonywaniu zamówienia, na inne osoby pod warunkiem, </w:t>
      </w:r>
      <w:r w:rsidRPr="000318B3">
        <w:rPr>
          <w:rFonts w:eastAsia="TimesNewRoman"/>
          <w:sz w:val="22"/>
          <w:szCs w:val="22"/>
        </w:rPr>
        <w:t>ż</w:t>
      </w:r>
      <w:r w:rsidRPr="000318B3">
        <w:rPr>
          <w:sz w:val="22"/>
          <w:szCs w:val="22"/>
        </w:rPr>
        <w:t>e nowe osoby b</w:t>
      </w:r>
      <w:r w:rsidRPr="000318B3">
        <w:rPr>
          <w:rFonts w:eastAsia="TimesNewRoman"/>
          <w:sz w:val="22"/>
          <w:szCs w:val="22"/>
        </w:rPr>
        <w:t>ę</w:t>
      </w:r>
      <w:r w:rsidRPr="000318B3">
        <w:rPr>
          <w:sz w:val="22"/>
          <w:szCs w:val="22"/>
        </w:rPr>
        <w:t>d</w:t>
      </w:r>
      <w:r w:rsidRPr="000318B3">
        <w:rPr>
          <w:rFonts w:eastAsia="TimesNewRoman"/>
          <w:sz w:val="22"/>
          <w:szCs w:val="22"/>
        </w:rPr>
        <w:t xml:space="preserve">ą </w:t>
      </w:r>
      <w:r w:rsidRPr="000318B3">
        <w:rPr>
          <w:sz w:val="22"/>
          <w:szCs w:val="22"/>
        </w:rPr>
        <w:t>spełnia</w:t>
      </w:r>
      <w:r w:rsidRPr="000318B3">
        <w:rPr>
          <w:rFonts w:eastAsia="TimesNewRoman"/>
          <w:sz w:val="22"/>
          <w:szCs w:val="22"/>
        </w:rPr>
        <w:t xml:space="preserve">ć </w:t>
      </w:r>
      <w:r w:rsidRPr="000318B3">
        <w:rPr>
          <w:sz w:val="22"/>
          <w:szCs w:val="22"/>
        </w:rPr>
        <w:t>wymagania (warunki) opisane dla tej osoby w SIWZ w post</w:t>
      </w:r>
      <w:r w:rsidRPr="000318B3">
        <w:rPr>
          <w:rFonts w:eastAsia="TimesNewRoman"/>
          <w:sz w:val="22"/>
          <w:szCs w:val="22"/>
        </w:rPr>
        <w:t>ę</w:t>
      </w:r>
      <w:r w:rsidRPr="000318B3">
        <w:rPr>
          <w:sz w:val="22"/>
          <w:szCs w:val="22"/>
        </w:rPr>
        <w:t>powaniu o udzielenie zamówienia publicznego.</w:t>
      </w:r>
    </w:p>
    <w:p w14:paraId="2CC4D304" w14:textId="6B847A46" w:rsidR="000318B3" w:rsidRPr="000318B3" w:rsidRDefault="000318B3" w:rsidP="00D457A1">
      <w:pPr>
        <w:pStyle w:val="Akapitzlist"/>
        <w:widowControl/>
        <w:numPr>
          <w:ilvl w:val="0"/>
          <w:numId w:val="26"/>
        </w:numPr>
        <w:suppressAutoHyphens w:val="0"/>
        <w:autoSpaceDE w:val="0"/>
        <w:autoSpaceDN w:val="0"/>
        <w:adjustRightInd w:val="0"/>
        <w:spacing w:after="0" w:line="240" w:lineRule="auto"/>
        <w:jc w:val="both"/>
        <w:rPr>
          <w:bCs/>
          <w:sz w:val="22"/>
          <w:szCs w:val="22"/>
        </w:rPr>
      </w:pPr>
      <w:r w:rsidRPr="000318B3">
        <w:rPr>
          <w:sz w:val="22"/>
          <w:szCs w:val="22"/>
        </w:rPr>
        <w:t>konieczno</w:t>
      </w:r>
      <w:r w:rsidRPr="000318B3">
        <w:rPr>
          <w:rFonts w:eastAsia="TimesNewRoman"/>
          <w:sz w:val="22"/>
          <w:szCs w:val="22"/>
        </w:rPr>
        <w:t xml:space="preserve">ści </w:t>
      </w:r>
      <w:r w:rsidRPr="000318B3">
        <w:rPr>
          <w:sz w:val="22"/>
          <w:szCs w:val="22"/>
        </w:rPr>
        <w:t>aktualizacji rozwi</w:t>
      </w:r>
      <w:r w:rsidRPr="000318B3">
        <w:rPr>
          <w:rFonts w:eastAsia="TimesNewRoman"/>
          <w:sz w:val="22"/>
          <w:szCs w:val="22"/>
        </w:rPr>
        <w:t>ą</w:t>
      </w:r>
      <w:r w:rsidRPr="000318B3">
        <w:rPr>
          <w:sz w:val="22"/>
          <w:szCs w:val="22"/>
        </w:rPr>
        <w:t>za</w:t>
      </w:r>
      <w:r w:rsidRPr="000318B3">
        <w:rPr>
          <w:rFonts w:eastAsia="TimesNewRoman"/>
          <w:sz w:val="22"/>
          <w:szCs w:val="22"/>
        </w:rPr>
        <w:t xml:space="preserve">ń </w:t>
      </w:r>
      <w:r w:rsidRPr="000318B3">
        <w:rPr>
          <w:sz w:val="22"/>
          <w:szCs w:val="22"/>
        </w:rPr>
        <w:t>z uwagi na post</w:t>
      </w:r>
      <w:r w:rsidRPr="000318B3">
        <w:rPr>
          <w:rFonts w:eastAsia="TimesNewRoman"/>
          <w:sz w:val="22"/>
          <w:szCs w:val="22"/>
        </w:rPr>
        <w:t>ę</w:t>
      </w:r>
      <w:r w:rsidRPr="000318B3">
        <w:rPr>
          <w:sz w:val="22"/>
          <w:szCs w:val="22"/>
        </w:rPr>
        <w:t>p technologiczny lub zmiany obowi</w:t>
      </w:r>
      <w:r w:rsidRPr="000318B3">
        <w:rPr>
          <w:rFonts w:eastAsia="TimesNewRoman"/>
          <w:sz w:val="22"/>
          <w:szCs w:val="22"/>
        </w:rPr>
        <w:t>ą</w:t>
      </w:r>
      <w:r w:rsidRPr="000318B3">
        <w:rPr>
          <w:sz w:val="22"/>
          <w:szCs w:val="22"/>
        </w:rPr>
        <w:t>zuj</w:t>
      </w:r>
      <w:r w:rsidRPr="000318B3">
        <w:rPr>
          <w:rFonts w:eastAsia="TimesNewRoman"/>
          <w:sz w:val="22"/>
          <w:szCs w:val="22"/>
        </w:rPr>
        <w:t>ą</w:t>
      </w:r>
      <w:r w:rsidRPr="000318B3">
        <w:rPr>
          <w:sz w:val="22"/>
          <w:szCs w:val="22"/>
        </w:rPr>
        <w:t>cych przepisów.</w:t>
      </w:r>
    </w:p>
    <w:p w14:paraId="502E54C5" w14:textId="77777777" w:rsidR="00FF3C8A" w:rsidRPr="00070E1F" w:rsidRDefault="00FF3C8A" w:rsidP="00745D6F">
      <w:pPr>
        <w:autoSpaceDE w:val="0"/>
        <w:spacing w:after="0" w:line="240" w:lineRule="auto"/>
        <w:jc w:val="both"/>
        <w:rPr>
          <w:rFonts w:eastAsia="Calibri"/>
          <w:sz w:val="22"/>
          <w:szCs w:val="22"/>
        </w:rPr>
      </w:pPr>
    </w:p>
    <w:p w14:paraId="1C76EAAD" w14:textId="699450A3" w:rsidR="00FF3C8A" w:rsidRDefault="00972A4A" w:rsidP="00745D6F">
      <w:pPr>
        <w:autoSpaceDE w:val="0"/>
        <w:spacing w:after="0" w:line="240" w:lineRule="auto"/>
        <w:jc w:val="both"/>
        <w:rPr>
          <w:b/>
          <w:bCs/>
          <w:sz w:val="22"/>
          <w:szCs w:val="22"/>
          <w:u w:val="single"/>
        </w:rPr>
      </w:pPr>
      <w:r w:rsidRPr="00972A4A">
        <w:rPr>
          <w:b/>
          <w:bCs/>
          <w:sz w:val="22"/>
          <w:szCs w:val="22"/>
          <w:u w:val="single"/>
        </w:rPr>
        <w:t>X</w:t>
      </w:r>
      <w:r w:rsidR="00201C10" w:rsidRPr="00972A4A">
        <w:rPr>
          <w:b/>
          <w:bCs/>
          <w:sz w:val="22"/>
          <w:szCs w:val="22"/>
          <w:u w:val="single"/>
        </w:rPr>
        <w:t>X</w:t>
      </w:r>
      <w:r w:rsidR="00070E1B">
        <w:rPr>
          <w:b/>
          <w:bCs/>
          <w:sz w:val="22"/>
          <w:szCs w:val="22"/>
          <w:u w:val="single"/>
        </w:rPr>
        <w:t>I</w:t>
      </w:r>
      <w:r w:rsidR="00201C10" w:rsidRPr="00972A4A">
        <w:rPr>
          <w:b/>
          <w:bCs/>
          <w:sz w:val="22"/>
          <w:szCs w:val="22"/>
          <w:u w:val="single"/>
        </w:rPr>
        <w:t>. Środki ochrony prawnej:</w:t>
      </w:r>
    </w:p>
    <w:p w14:paraId="6BD55E6F" w14:textId="77777777" w:rsidR="00567B47" w:rsidRPr="00070E1F" w:rsidRDefault="00567B47" w:rsidP="00745D6F">
      <w:pPr>
        <w:autoSpaceDE w:val="0"/>
        <w:spacing w:after="0" w:line="240" w:lineRule="auto"/>
        <w:jc w:val="both"/>
        <w:rPr>
          <w:sz w:val="22"/>
          <w:szCs w:val="22"/>
        </w:rPr>
      </w:pPr>
    </w:p>
    <w:p w14:paraId="1915B1E9" w14:textId="77777777" w:rsidR="00FF3C8A" w:rsidRPr="00070E1F" w:rsidRDefault="00201C10" w:rsidP="00745D6F">
      <w:pPr>
        <w:autoSpaceDE w:val="0"/>
        <w:spacing w:after="0" w:line="240" w:lineRule="auto"/>
        <w:jc w:val="both"/>
        <w:rPr>
          <w:rFonts w:eastAsia="Calibri"/>
          <w:sz w:val="22"/>
          <w:szCs w:val="22"/>
        </w:rPr>
      </w:pPr>
      <w:r w:rsidRPr="00070E1F">
        <w:rPr>
          <w:sz w:val="22"/>
          <w:szCs w:val="22"/>
        </w:rPr>
        <w:t xml:space="preserve">Wykonawcom, których interes prawny doznał lub może doznać uszczerbku w wyniku naruszenia przez Zamawiającego przepisów ustawy, przysługują środki ochrony prawnej przewidziane w Dziale VI ustawy </w:t>
      </w:r>
      <w:proofErr w:type="spellStart"/>
      <w:r w:rsidRPr="00070E1F">
        <w:rPr>
          <w:sz w:val="22"/>
          <w:szCs w:val="22"/>
        </w:rPr>
        <w:t>Pzp</w:t>
      </w:r>
      <w:proofErr w:type="spellEnd"/>
      <w:r w:rsidRPr="00070E1F">
        <w:rPr>
          <w:rFonts w:eastAsia="Arial"/>
          <w:sz w:val="22"/>
          <w:szCs w:val="22"/>
        </w:rPr>
        <w:t>.</w:t>
      </w:r>
    </w:p>
    <w:p w14:paraId="6DDF1614" w14:textId="2B29C017" w:rsidR="00FF3C8A" w:rsidRPr="00D85F0E" w:rsidRDefault="00FF3C8A" w:rsidP="00745D6F">
      <w:pPr>
        <w:autoSpaceDE w:val="0"/>
        <w:spacing w:after="0" w:line="240" w:lineRule="auto"/>
        <w:jc w:val="both"/>
        <w:rPr>
          <w:b/>
          <w:bCs/>
          <w:sz w:val="22"/>
          <w:szCs w:val="22"/>
          <w:u w:val="single"/>
        </w:rPr>
      </w:pPr>
    </w:p>
    <w:p w14:paraId="6EF22947" w14:textId="77777777" w:rsidR="00220432" w:rsidRDefault="00220432" w:rsidP="00745D6F">
      <w:pPr>
        <w:autoSpaceDE w:val="0"/>
        <w:spacing w:after="0" w:line="240" w:lineRule="auto"/>
        <w:jc w:val="both"/>
        <w:rPr>
          <w:b/>
          <w:bCs/>
          <w:sz w:val="22"/>
          <w:szCs w:val="22"/>
          <w:u w:val="single"/>
        </w:rPr>
      </w:pPr>
    </w:p>
    <w:p w14:paraId="225EF647" w14:textId="79E65B79" w:rsidR="00FF3C8A" w:rsidRDefault="00201C10" w:rsidP="00745D6F">
      <w:pPr>
        <w:autoSpaceDE w:val="0"/>
        <w:spacing w:after="0" w:line="240" w:lineRule="auto"/>
        <w:jc w:val="both"/>
        <w:rPr>
          <w:b/>
          <w:bCs/>
          <w:sz w:val="22"/>
          <w:szCs w:val="22"/>
          <w:u w:val="single"/>
        </w:rPr>
      </w:pPr>
      <w:r w:rsidRPr="00070E1F">
        <w:rPr>
          <w:b/>
          <w:bCs/>
          <w:sz w:val="22"/>
          <w:szCs w:val="22"/>
          <w:u w:val="single"/>
        </w:rPr>
        <w:t>XX</w:t>
      </w:r>
      <w:r w:rsidR="00070E1B">
        <w:rPr>
          <w:b/>
          <w:bCs/>
          <w:sz w:val="22"/>
          <w:szCs w:val="22"/>
          <w:u w:val="single"/>
        </w:rPr>
        <w:t>I</w:t>
      </w:r>
      <w:r w:rsidRPr="00070E1F">
        <w:rPr>
          <w:b/>
          <w:bCs/>
          <w:sz w:val="22"/>
          <w:szCs w:val="22"/>
          <w:u w:val="single"/>
        </w:rPr>
        <w:t>I. Inne:</w:t>
      </w:r>
    </w:p>
    <w:p w14:paraId="565C51CB" w14:textId="77777777" w:rsidR="00567B47" w:rsidRPr="00070E1F" w:rsidRDefault="00567B47" w:rsidP="00745D6F">
      <w:pPr>
        <w:autoSpaceDE w:val="0"/>
        <w:spacing w:after="0" w:line="240" w:lineRule="auto"/>
        <w:jc w:val="both"/>
        <w:rPr>
          <w:sz w:val="22"/>
          <w:szCs w:val="22"/>
        </w:rPr>
      </w:pPr>
      <w:bookmarkStart w:id="0" w:name="_GoBack"/>
      <w:bookmarkEnd w:id="0"/>
    </w:p>
    <w:p w14:paraId="301AC2C2" w14:textId="77777777" w:rsidR="00FF3C8A" w:rsidRPr="00070E1F" w:rsidRDefault="00201C10" w:rsidP="00745D6F">
      <w:pPr>
        <w:autoSpaceDE w:val="0"/>
        <w:spacing w:after="0" w:line="240" w:lineRule="auto"/>
        <w:jc w:val="both"/>
        <w:rPr>
          <w:rFonts w:eastAsia="Calibri"/>
          <w:sz w:val="22"/>
          <w:szCs w:val="22"/>
        </w:rPr>
      </w:pPr>
      <w:r w:rsidRPr="00070E1F">
        <w:rPr>
          <w:sz w:val="22"/>
          <w:szCs w:val="22"/>
        </w:rPr>
        <w:t>Do spraw nieuregulowanych w niniejszej Specyfikacji Istotnych Warunków Zamówienia mają zastosowanie przepisy ustawy.</w:t>
      </w:r>
    </w:p>
    <w:p w14:paraId="0DAE5277" w14:textId="77777777" w:rsidR="00FF3C8A" w:rsidRPr="00070E1F" w:rsidRDefault="00FF3C8A" w:rsidP="00745D6F">
      <w:pPr>
        <w:autoSpaceDE w:val="0"/>
        <w:spacing w:after="0" w:line="240" w:lineRule="auto"/>
        <w:jc w:val="both"/>
        <w:rPr>
          <w:rFonts w:eastAsia="Calibri"/>
          <w:sz w:val="22"/>
          <w:szCs w:val="22"/>
        </w:rPr>
      </w:pPr>
    </w:p>
    <w:p w14:paraId="739E455E" w14:textId="15501E21" w:rsidR="00FF3C8A" w:rsidRDefault="00201C10" w:rsidP="00745D6F">
      <w:pPr>
        <w:autoSpaceDE w:val="0"/>
        <w:spacing w:after="0" w:line="240" w:lineRule="auto"/>
        <w:jc w:val="both"/>
        <w:rPr>
          <w:b/>
          <w:bCs/>
          <w:sz w:val="22"/>
          <w:szCs w:val="22"/>
          <w:u w:val="single"/>
        </w:rPr>
      </w:pPr>
      <w:r w:rsidRPr="00070E1F">
        <w:rPr>
          <w:b/>
          <w:bCs/>
          <w:sz w:val="22"/>
          <w:szCs w:val="22"/>
          <w:u w:val="single"/>
        </w:rPr>
        <w:t>XXI</w:t>
      </w:r>
      <w:r w:rsidR="00070E1B">
        <w:rPr>
          <w:b/>
          <w:bCs/>
          <w:sz w:val="22"/>
          <w:szCs w:val="22"/>
          <w:u w:val="single"/>
        </w:rPr>
        <w:t>I</w:t>
      </w:r>
      <w:r w:rsidRPr="00070E1F">
        <w:rPr>
          <w:b/>
          <w:bCs/>
          <w:sz w:val="22"/>
          <w:szCs w:val="22"/>
          <w:u w:val="single"/>
        </w:rPr>
        <w:t>I. Załączniki:</w:t>
      </w:r>
    </w:p>
    <w:p w14:paraId="2EBABC2D" w14:textId="77777777" w:rsidR="00567B47" w:rsidRPr="00070E1F" w:rsidRDefault="00567B47" w:rsidP="00745D6F">
      <w:pPr>
        <w:autoSpaceDE w:val="0"/>
        <w:spacing w:after="0" w:line="240" w:lineRule="auto"/>
        <w:jc w:val="both"/>
        <w:rPr>
          <w:sz w:val="22"/>
          <w:szCs w:val="22"/>
        </w:rPr>
      </w:pPr>
    </w:p>
    <w:p w14:paraId="19D81273" w14:textId="77777777" w:rsidR="00FF3C8A" w:rsidRPr="00070E1F" w:rsidRDefault="00201C10" w:rsidP="00745D6F">
      <w:pPr>
        <w:autoSpaceDE w:val="0"/>
        <w:spacing w:after="0" w:line="240" w:lineRule="auto"/>
        <w:jc w:val="both"/>
        <w:rPr>
          <w:sz w:val="22"/>
          <w:szCs w:val="22"/>
        </w:rPr>
      </w:pPr>
      <w:r w:rsidRPr="00070E1F">
        <w:rPr>
          <w:sz w:val="22"/>
          <w:szCs w:val="22"/>
        </w:rPr>
        <w:t>Załącznik nr 1 – Wzór formularza ofertowego,</w:t>
      </w:r>
    </w:p>
    <w:p w14:paraId="11487D74" w14:textId="77777777" w:rsidR="00FF3C8A" w:rsidRPr="00070E1F" w:rsidRDefault="00201C10" w:rsidP="00745D6F">
      <w:pPr>
        <w:tabs>
          <w:tab w:val="left" w:pos="1843"/>
          <w:tab w:val="left" w:pos="3686"/>
        </w:tabs>
        <w:autoSpaceDE w:val="0"/>
        <w:spacing w:after="0" w:line="240" w:lineRule="auto"/>
        <w:ind w:left="1843" w:hanging="1843"/>
        <w:jc w:val="both"/>
        <w:rPr>
          <w:sz w:val="22"/>
          <w:szCs w:val="22"/>
        </w:rPr>
      </w:pPr>
      <w:r w:rsidRPr="00070E1F">
        <w:rPr>
          <w:sz w:val="22"/>
          <w:szCs w:val="22"/>
        </w:rPr>
        <w:t>Załącznik nr 2 - Wzór formularza oświadczenia o niepodleganiu wykluczeniu w związku z art.24 ustawy,</w:t>
      </w:r>
    </w:p>
    <w:p w14:paraId="25017D0B" w14:textId="77777777" w:rsidR="00FF3C8A" w:rsidRPr="00070E1F" w:rsidRDefault="00201C10" w:rsidP="00745D6F">
      <w:pPr>
        <w:autoSpaceDE w:val="0"/>
        <w:spacing w:after="0" w:line="240" w:lineRule="auto"/>
        <w:ind w:left="1843" w:hanging="1843"/>
        <w:jc w:val="both"/>
        <w:rPr>
          <w:sz w:val="22"/>
          <w:szCs w:val="22"/>
        </w:rPr>
      </w:pPr>
      <w:r w:rsidRPr="00070E1F">
        <w:rPr>
          <w:sz w:val="22"/>
          <w:szCs w:val="22"/>
        </w:rPr>
        <w:t>Załącznik nr 3 – Wzór formularza oświadczenia o spełnieniu warunków udziału w postępowaniu</w:t>
      </w:r>
      <w:r w:rsidRPr="00070E1F">
        <w:rPr>
          <w:rFonts w:eastAsia="Arial"/>
          <w:sz w:val="22"/>
          <w:szCs w:val="22"/>
        </w:rPr>
        <w:t>,</w:t>
      </w:r>
    </w:p>
    <w:p w14:paraId="4526E7C9" w14:textId="77777777" w:rsidR="00FF3C8A" w:rsidRPr="00070E1F" w:rsidRDefault="00201C10" w:rsidP="00745D6F">
      <w:pPr>
        <w:autoSpaceDE w:val="0"/>
        <w:spacing w:after="0" w:line="240" w:lineRule="auto"/>
        <w:ind w:left="1843" w:hanging="1843"/>
        <w:jc w:val="both"/>
        <w:rPr>
          <w:sz w:val="22"/>
          <w:szCs w:val="22"/>
        </w:rPr>
      </w:pPr>
      <w:r w:rsidRPr="00070E1F">
        <w:rPr>
          <w:sz w:val="22"/>
          <w:szCs w:val="22"/>
        </w:rPr>
        <w:t>Załącznik nr 4 -  Wzór zobowiązania do oddania do dyspozycji niezbędnych zasobów na okres korzystania z nich przy wykonaniu zamówienia</w:t>
      </w:r>
      <w:r w:rsidRPr="00070E1F">
        <w:rPr>
          <w:rFonts w:eastAsia="Arial"/>
          <w:sz w:val="22"/>
          <w:szCs w:val="22"/>
        </w:rPr>
        <w:t>,</w:t>
      </w:r>
    </w:p>
    <w:p w14:paraId="0096ED3B" w14:textId="77777777" w:rsidR="00FF3C8A" w:rsidRPr="00070E1F" w:rsidRDefault="00201C10" w:rsidP="00745D6F">
      <w:pPr>
        <w:autoSpaceDE w:val="0"/>
        <w:spacing w:after="0" w:line="240" w:lineRule="auto"/>
        <w:jc w:val="both"/>
        <w:rPr>
          <w:rFonts w:eastAsia="Arial"/>
          <w:b/>
          <w:bCs/>
          <w:sz w:val="22"/>
          <w:szCs w:val="22"/>
        </w:rPr>
      </w:pPr>
      <w:r w:rsidRPr="00070E1F">
        <w:rPr>
          <w:sz w:val="22"/>
          <w:szCs w:val="22"/>
        </w:rPr>
        <w:t>Załącznik nr 5 – Wzór umowy.</w:t>
      </w:r>
    </w:p>
    <w:p w14:paraId="3917906E" w14:textId="77777777" w:rsidR="00FF3C8A" w:rsidRPr="00070E1F" w:rsidRDefault="00FF3C8A">
      <w:pPr>
        <w:tabs>
          <w:tab w:val="left" w:pos="180"/>
          <w:tab w:val="left" w:pos="1260"/>
        </w:tabs>
        <w:autoSpaceDE w:val="0"/>
        <w:spacing w:after="0"/>
        <w:ind w:left="180" w:hanging="180"/>
        <w:jc w:val="right"/>
        <w:rPr>
          <w:rFonts w:eastAsia="Arial"/>
          <w:b/>
          <w:bCs/>
          <w:sz w:val="22"/>
          <w:szCs w:val="22"/>
        </w:rPr>
      </w:pPr>
    </w:p>
    <w:p w14:paraId="580C94F1" w14:textId="77777777" w:rsidR="00FF3C8A" w:rsidRPr="00070E1F" w:rsidRDefault="00FF3C8A">
      <w:pPr>
        <w:tabs>
          <w:tab w:val="left" w:pos="180"/>
          <w:tab w:val="left" w:pos="1260"/>
        </w:tabs>
        <w:autoSpaceDE w:val="0"/>
        <w:spacing w:after="0"/>
        <w:ind w:left="180" w:hanging="180"/>
        <w:jc w:val="right"/>
        <w:rPr>
          <w:rFonts w:eastAsia="Arial"/>
          <w:b/>
          <w:bCs/>
          <w:sz w:val="22"/>
          <w:szCs w:val="22"/>
        </w:rPr>
      </w:pPr>
    </w:p>
    <w:p w14:paraId="75BAC3B4" w14:textId="77777777" w:rsidR="00FF3C8A" w:rsidRPr="00070E1F" w:rsidRDefault="00FF3C8A">
      <w:pPr>
        <w:tabs>
          <w:tab w:val="left" w:pos="180"/>
          <w:tab w:val="left" w:pos="1260"/>
        </w:tabs>
        <w:autoSpaceDE w:val="0"/>
        <w:spacing w:after="0"/>
        <w:ind w:left="180" w:hanging="180"/>
        <w:jc w:val="right"/>
        <w:rPr>
          <w:rFonts w:eastAsia="Arial"/>
          <w:b/>
          <w:bCs/>
          <w:sz w:val="22"/>
          <w:szCs w:val="22"/>
        </w:rPr>
      </w:pPr>
    </w:p>
    <w:p w14:paraId="18F2CEA6" w14:textId="77777777" w:rsidR="00FF3C8A" w:rsidRPr="00070E1F" w:rsidRDefault="00FF3C8A">
      <w:pPr>
        <w:tabs>
          <w:tab w:val="left" w:pos="180"/>
          <w:tab w:val="left" w:pos="1260"/>
        </w:tabs>
        <w:autoSpaceDE w:val="0"/>
        <w:spacing w:after="0"/>
        <w:ind w:left="180" w:hanging="180"/>
        <w:jc w:val="right"/>
        <w:rPr>
          <w:rFonts w:eastAsia="Arial"/>
          <w:b/>
          <w:bCs/>
          <w:sz w:val="22"/>
          <w:szCs w:val="22"/>
        </w:rPr>
      </w:pPr>
    </w:p>
    <w:p w14:paraId="35EE6C54" w14:textId="77777777" w:rsidR="00FF3C8A" w:rsidRPr="00070E1F" w:rsidRDefault="00FF3C8A">
      <w:pPr>
        <w:tabs>
          <w:tab w:val="left" w:pos="180"/>
          <w:tab w:val="left" w:pos="1260"/>
        </w:tabs>
        <w:autoSpaceDE w:val="0"/>
        <w:spacing w:after="0"/>
        <w:ind w:left="180" w:hanging="180"/>
        <w:jc w:val="right"/>
        <w:rPr>
          <w:rFonts w:eastAsia="Arial"/>
          <w:b/>
          <w:bCs/>
          <w:sz w:val="22"/>
          <w:szCs w:val="22"/>
        </w:rPr>
      </w:pPr>
    </w:p>
    <w:p w14:paraId="16BEAAEF" w14:textId="77777777" w:rsidR="00FF3C8A" w:rsidRPr="00070E1F" w:rsidRDefault="00FF3C8A">
      <w:pPr>
        <w:tabs>
          <w:tab w:val="left" w:pos="180"/>
          <w:tab w:val="left" w:pos="1260"/>
        </w:tabs>
        <w:autoSpaceDE w:val="0"/>
        <w:spacing w:after="0"/>
        <w:ind w:left="180" w:hanging="180"/>
        <w:jc w:val="right"/>
        <w:rPr>
          <w:rFonts w:eastAsia="Arial"/>
          <w:b/>
          <w:bCs/>
          <w:sz w:val="22"/>
          <w:szCs w:val="22"/>
        </w:rPr>
      </w:pPr>
    </w:p>
    <w:p w14:paraId="2BB05330" w14:textId="77777777" w:rsidR="00FF3C8A" w:rsidRPr="00070E1F" w:rsidRDefault="00FF3C8A">
      <w:pPr>
        <w:tabs>
          <w:tab w:val="left" w:pos="180"/>
          <w:tab w:val="left" w:pos="1260"/>
        </w:tabs>
        <w:autoSpaceDE w:val="0"/>
        <w:spacing w:after="0"/>
        <w:ind w:left="180" w:hanging="180"/>
        <w:jc w:val="right"/>
        <w:rPr>
          <w:rFonts w:eastAsia="Arial"/>
          <w:b/>
          <w:bCs/>
          <w:sz w:val="22"/>
          <w:szCs w:val="22"/>
        </w:rPr>
      </w:pPr>
    </w:p>
    <w:p w14:paraId="26743367" w14:textId="77777777" w:rsidR="00FF3C8A" w:rsidRPr="00070E1F" w:rsidRDefault="00FF3C8A">
      <w:pPr>
        <w:tabs>
          <w:tab w:val="left" w:pos="180"/>
          <w:tab w:val="left" w:pos="1260"/>
        </w:tabs>
        <w:autoSpaceDE w:val="0"/>
        <w:spacing w:after="0"/>
        <w:ind w:left="180" w:hanging="180"/>
        <w:jc w:val="right"/>
        <w:rPr>
          <w:rFonts w:eastAsia="Arial"/>
          <w:b/>
          <w:bCs/>
          <w:sz w:val="22"/>
          <w:szCs w:val="22"/>
        </w:rPr>
      </w:pPr>
    </w:p>
    <w:p w14:paraId="52E4BD86" w14:textId="77777777" w:rsidR="00FF3C8A" w:rsidRPr="00070E1F" w:rsidRDefault="00FF3C8A">
      <w:pPr>
        <w:tabs>
          <w:tab w:val="left" w:pos="180"/>
          <w:tab w:val="left" w:pos="1260"/>
        </w:tabs>
        <w:autoSpaceDE w:val="0"/>
        <w:spacing w:after="0"/>
        <w:ind w:left="180" w:hanging="180"/>
        <w:jc w:val="right"/>
        <w:rPr>
          <w:rFonts w:eastAsia="Arial"/>
          <w:b/>
          <w:bCs/>
          <w:sz w:val="22"/>
          <w:szCs w:val="22"/>
        </w:rPr>
      </w:pPr>
    </w:p>
    <w:p w14:paraId="730431E6" w14:textId="77777777" w:rsidR="004F1794" w:rsidRPr="00070E1F" w:rsidRDefault="004F1794">
      <w:pPr>
        <w:widowControl/>
        <w:suppressAutoHyphens w:val="0"/>
        <w:spacing w:after="0" w:line="240" w:lineRule="auto"/>
        <w:rPr>
          <w:b/>
          <w:bCs/>
          <w:sz w:val="22"/>
          <w:szCs w:val="22"/>
        </w:rPr>
      </w:pPr>
      <w:r w:rsidRPr="00070E1F">
        <w:rPr>
          <w:b/>
          <w:bCs/>
          <w:sz w:val="22"/>
          <w:szCs w:val="22"/>
        </w:rPr>
        <w:br w:type="page"/>
      </w:r>
    </w:p>
    <w:p w14:paraId="2C47A5FB" w14:textId="074D32EF" w:rsidR="00FF3C8A" w:rsidRPr="00070E1F" w:rsidRDefault="00201C10" w:rsidP="006521DB">
      <w:pPr>
        <w:tabs>
          <w:tab w:val="left" w:pos="180"/>
          <w:tab w:val="left" w:pos="1260"/>
        </w:tabs>
        <w:autoSpaceDE w:val="0"/>
        <w:spacing w:after="0" w:line="240" w:lineRule="auto"/>
        <w:ind w:left="180" w:hanging="180"/>
        <w:jc w:val="right"/>
        <w:rPr>
          <w:rFonts w:eastAsia="Arial"/>
          <w:sz w:val="22"/>
          <w:szCs w:val="22"/>
        </w:rPr>
      </w:pPr>
      <w:r w:rsidRPr="00070E1F">
        <w:rPr>
          <w:b/>
          <w:bCs/>
          <w:sz w:val="22"/>
          <w:szCs w:val="22"/>
        </w:rPr>
        <w:lastRenderedPageBreak/>
        <w:t>Załąc</w:t>
      </w:r>
      <w:r w:rsidR="003D16B5">
        <w:rPr>
          <w:b/>
          <w:bCs/>
          <w:sz w:val="22"/>
          <w:szCs w:val="22"/>
        </w:rPr>
        <w:t>znik nr 1 do SIWZ</w:t>
      </w:r>
    </w:p>
    <w:p w14:paraId="53B76207" w14:textId="77777777" w:rsidR="00FF3C8A" w:rsidRPr="00070E1F" w:rsidRDefault="00201C10" w:rsidP="006521DB">
      <w:pPr>
        <w:autoSpaceDE w:val="0"/>
        <w:spacing w:after="0" w:line="240" w:lineRule="auto"/>
        <w:jc w:val="both"/>
        <w:rPr>
          <w:sz w:val="22"/>
          <w:szCs w:val="22"/>
        </w:rPr>
      </w:pPr>
      <w:r w:rsidRPr="00070E1F">
        <w:rPr>
          <w:rFonts w:eastAsia="Arial"/>
          <w:sz w:val="22"/>
          <w:szCs w:val="22"/>
        </w:rPr>
        <w:t>...................................................</w:t>
      </w:r>
    </w:p>
    <w:p w14:paraId="3D388A33" w14:textId="77777777" w:rsidR="00FF3C8A" w:rsidRPr="00070E1F" w:rsidRDefault="00201C10" w:rsidP="006521DB">
      <w:pPr>
        <w:autoSpaceDE w:val="0"/>
        <w:spacing w:after="0" w:line="240" w:lineRule="auto"/>
        <w:jc w:val="both"/>
        <w:rPr>
          <w:rFonts w:eastAsia="Calibri"/>
          <w:sz w:val="22"/>
          <w:szCs w:val="22"/>
        </w:rPr>
      </w:pPr>
      <w:r w:rsidRPr="00070E1F">
        <w:rPr>
          <w:sz w:val="22"/>
          <w:szCs w:val="22"/>
        </w:rPr>
        <w:t>(nazwa i siedziba oferenta)</w:t>
      </w:r>
    </w:p>
    <w:p w14:paraId="3D1A9055" w14:textId="77777777" w:rsidR="00FF3C8A" w:rsidRPr="00070E1F" w:rsidRDefault="00FF3C8A" w:rsidP="006521DB">
      <w:pPr>
        <w:autoSpaceDE w:val="0"/>
        <w:spacing w:after="0" w:line="240" w:lineRule="auto"/>
        <w:jc w:val="center"/>
        <w:rPr>
          <w:rFonts w:eastAsia="Calibri"/>
          <w:sz w:val="22"/>
          <w:szCs w:val="22"/>
        </w:rPr>
      </w:pPr>
    </w:p>
    <w:p w14:paraId="3F1FE37F" w14:textId="77777777" w:rsidR="00FF3C8A" w:rsidRPr="00070E1F" w:rsidRDefault="00201C10" w:rsidP="006521DB">
      <w:pPr>
        <w:autoSpaceDE w:val="0"/>
        <w:spacing w:after="0" w:line="240" w:lineRule="auto"/>
        <w:jc w:val="both"/>
        <w:rPr>
          <w:sz w:val="22"/>
          <w:szCs w:val="22"/>
        </w:rPr>
      </w:pPr>
      <w:r w:rsidRPr="00070E1F">
        <w:rPr>
          <w:sz w:val="22"/>
          <w:szCs w:val="22"/>
        </w:rPr>
        <w:t>Tel. ………………………………</w:t>
      </w:r>
    </w:p>
    <w:p w14:paraId="45675814" w14:textId="77777777" w:rsidR="00FF3C8A" w:rsidRPr="00070E1F" w:rsidRDefault="00201C10" w:rsidP="006521DB">
      <w:pPr>
        <w:autoSpaceDE w:val="0"/>
        <w:spacing w:after="0" w:line="240" w:lineRule="auto"/>
        <w:jc w:val="both"/>
        <w:rPr>
          <w:sz w:val="22"/>
          <w:szCs w:val="22"/>
        </w:rPr>
      </w:pPr>
      <w:r w:rsidRPr="00070E1F">
        <w:rPr>
          <w:sz w:val="22"/>
          <w:szCs w:val="22"/>
        </w:rPr>
        <w:t>Fax. ……………………………..</w:t>
      </w:r>
    </w:p>
    <w:p w14:paraId="28AAC20C" w14:textId="77777777" w:rsidR="00FF3C8A" w:rsidRPr="00070E1F" w:rsidRDefault="00201C10" w:rsidP="006521DB">
      <w:pPr>
        <w:autoSpaceDE w:val="0"/>
        <w:spacing w:after="0" w:line="240" w:lineRule="auto"/>
        <w:jc w:val="both"/>
        <w:rPr>
          <w:rFonts w:eastAsia="Calibri"/>
          <w:sz w:val="22"/>
          <w:szCs w:val="22"/>
        </w:rPr>
      </w:pPr>
      <w:r w:rsidRPr="00070E1F">
        <w:rPr>
          <w:sz w:val="22"/>
          <w:szCs w:val="22"/>
        </w:rPr>
        <w:t>e-mail…………………………….</w:t>
      </w:r>
    </w:p>
    <w:p w14:paraId="39E3047A" w14:textId="77777777" w:rsidR="00FF3C8A" w:rsidRPr="00070E1F" w:rsidRDefault="00FF3C8A" w:rsidP="006521DB">
      <w:pPr>
        <w:autoSpaceDE w:val="0"/>
        <w:spacing w:after="0" w:line="240" w:lineRule="auto"/>
        <w:jc w:val="center"/>
        <w:rPr>
          <w:rFonts w:eastAsia="Calibri"/>
          <w:sz w:val="22"/>
          <w:szCs w:val="22"/>
        </w:rPr>
      </w:pPr>
    </w:p>
    <w:p w14:paraId="552F860C" w14:textId="77777777" w:rsidR="00FF3C8A" w:rsidRDefault="00201C10" w:rsidP="006521DB">
      <w:pPr>
        <w:autoSpaceDE w:val="0"/>
        <w:spacing w:after="0" w:line="240" w:lineRule="auto"/>
        <w:jc w:val="center"/>
        <w:rPr>
          <w:b/>
          <w:bCs/>
          <w:sz w:val="22"/>
          <w:szCs w:val="22"/>
          <w:u w:val="single"/>
        </w:rPr>
      </w:pPr>
      <w:r w:rsidRPr="00070E1F">
        <w:rPr>
          <w:b/>
          <w:bCs/>
          <w:sz w:val="22"/>
          <w:szCs w:val="22"/>
          <w:u w:val="single"/>
        </w:rPr>
        <w:t>OFERTA</w:t>
      </w:r>
    </w:p>
    <w:p w14:paraId="74AC0641" w14:textId="77777777" w:rsidR="003E6102" w:rsidRPr="00070E1F" w:rsidRDefault="003E6102" w:rsidP="006521DB">
      <w:pPr>
        <w:autoSpaceDE w:val="0"/>
        <w:spacing w:after="0" w:line="240" w:lineRule="auto"/>
        <w:jc w:val="center"/>
        <w:rPr>
          <w:rFonts w:eastAsia="Calibri"/>
          <w:sz w:val="22"/>
          <w:szCs w:val="22"/>
        </w:rPr>
      </w:pPr>
    </w:p>
    <w:p w14:paraId="1B367060" w14:textId="77777777" w:rsidR="00FF3C8A" w:rsidRPr="00070E1F" w:rsidRDefault="00FF3C8A" w:rsidP="006521DB">
      <w:pPr>
        <w:autoSpaceDE w:val="0"/>
        <w:spacing w:after="0" w:line="240" w:lineRule="auto"/>
        <w:jc w:val="both"/>
        <w:rPr>
          <w:rFonts w:eastAsia="Calibri"/>
          <w:sz w:val="22"/>
          <w:szCs w:val="22"/>
        </w:rPr>
      </w:pPr>
    </w:p>
    <w:p w14:paraId="1281C993" w14:textId="37270E06" w:rsidR="00FF3C8A" w:rsidRPr="00070E1F" w:rsidRDefault="00B03444" w:rsidP="006521DB">
      <w:pPr>
        <w:autoSpaceDE w:val="0"/>
        <w:spacing w:after="0" w:line="240" w:lineRule="auto"/>
        <w:jc w:val="both"/>
        <w:rPr>
          <w:rFonts w:eastAsia="Calibri"/>
          <w:sz w:val="22"/>
          <w:szCs w:val="22"/>
        </w:rPr>
      </w:pPr>
      <w:r w:rsidRPr="00070E1F">
        <w:rPr>
          <w:sz w:val="22"/>
          <w:szCs w:val="22"/>
        </w:rPr>
        <w:t xml:space="preserve">1. </w:t>
      </w:r>
      <w:r w:rsidR="00201C10" w:rsidRPr="00070E1F">
        <w:rPr>
          <w:sz w:val="22"/>
          <w:szCs w:val="22"/>
        </w:rPr>
        <w:t xml:space="preserve">W nawiązaniu do ogłoszenia o przetargu nieograniczonym dotyczącym realizacji zadania pn. </w:t>
      </w:r>
      <w:r w:rsidR="00201C10" w:rsidRPr="00070E1F">
        <w:rPr>
          <w:rFonts w:eastAsia="Arial"/>
          <w:b/>
          <w:bCs/>
          <w:sz w:val="22"/>
          <w:szCs w:val="22"/>
        </w:rPr>
        <w:t>,,</w:t>
      </w:r>
      <w:r w:rsidR="00201C10" w:rsidRPr="00070E1F">
        <w:rPr>
          <w:b/>
          <w:bCs/>
          <w:sz w:val="22"/>
          <w:szCs w:val="22"/>
        </w:rPr>
        <w:t xml:space="preserve">Dostawa podręczników dla uczniów uczestniczących w projekcie oraz materiałów dla grup do projektu ,,Dobra </w:t>
      </w:r>
      <w:r w:rsidR="003D16B5">
        <w:rPr>
          <w:b/>
          <w:bCs/>
          <w:sz w:val="22"/>
          <w:szCs w:val="22"/>
        </w:rPr>
        <w:t>E</w:t>
      </w:r>
      <w:r w:rsidR="00201C10" w:rsidRPr="00070E1F">
        <w:rPr>
          <w:b/>
          <w:bCs/>
          <w:sz w:val="22"/>
          <w:szCs w:val="22"/>
        </w:rPr>
        <w:t>dukacja” realizowanego w ramach Regionalnego Programu Operacyjnego Województwa Pomorskiego na lata 2014-2020.”</w:t>
      </w:r>
    </w:p>
    <w:p w14:paraId="181ED6CF" w14:textId="77777777" w:rsidR="00FF3C8A" w:rsidRPr="00070E1F" w:rsidRDefault="00FF3C8A" w:rsidP="006521DB">
      <w:pPr>
        <w:autoSpaceDE w:val="0"/>
        <w:spacing w:after="0" w:line="240" w:lineRule="auto"/>
        <w:jc w:val="both"/>
        <w:rPr>
          <w:rFonts w:eastAsia="Calibri"/>
          <w:sz w:val="22"/>
          <w:szCs w:val="22"/>
        </w:rPr>
      </w:pPr>
    </w:p>
    <w:p w14:paraId="722384D5" w14:textId="77777777" w:rsidR="00FF3C8A" w:rsidRPr="00070E1F" w:rsidRDefault="00201C10" w:rsidP="006521DB">
      <w:pPr>
        <w:autoSpaceDE w:val="0"/>
        <w:spacing w:after="0" w:line="240" w:lineRule="auto"/>
        <w:jc w:val="both"/>
        <w:rPr>
          <w:sz w:val="22"/>
          <w:szCs w:val="22"/>
        </w:rPr>
      </w:pPr>
      <w:r w:rsidRPr="00070E1F">
        <w:rPr>
          <w:b/>
          <w:bCs/>
          <w:sz w:val="22"/>
          <w:szCs w:val="22"/>
        </w:rPr>
        <w:t>Cena naszej oferty za wykonanie przedmiotu zamówienia wynosi:</w:t>
      </w:r>
    </w:p>
    <w:p w14:paraId="57ABE413" w14:textId="77777777" w:rsidR="00FF3C8A" w:rsidRPr="00070E1F" w:rsidRDefault="00201C10" w:rsidP="006521DB">
      <w:pPr>
        <w:tabs>
          <w:tab w:val="right" w:leader="dot" w:pos="9637"/>
        </w:tabs>
        <w:autoSpaceDE w:val="0"/>
        <w:spacing w:after="0" w:line="240" w:lineRule="auto"/>
        <w:jc w:val="both"/>
        <w:rPr>
          <w:i/>
          <w:iCs/>
          <w:sz w:val="22"/>
          <w:szCs w:val="22"/>
        </w:rPr>
      </w:pPr>
      <w:r w:rsidRPr="00070E1F">
        <w:rPr>
          <w:sz w:val="22"/>
          <w:szCs w:val="22"/>
        </w:rPr>
        <w:t>Cena netto:</w:t>
      </w:r>
    </w:p>
    <w:p w14:paraId="7859A11D" w14:textId="77777777" w:rsidR="00FF3C8A" w:rsidRPr="00070E1F" w:rsidRDefault="00201C10" w:rsidP="006521DB">
      <w:pPr>
        <w:tabs>
          <w:tab w:val="right" w:leader="dot" w:pos="9637"/>
        </w:tabs>
        <w:autoSpaceDE w:val="0"/>
        <w:spacing w:after="0" w:line="240" w:lineRule="auto"/>
        <w:jc w:val="both"/>
        <w:rPr>
          <w:sz w:val="22"/>
          <w:szCs w:val="22"/>
        </w:rPr>
      </w:pPr>
      <w:r w:rsidRPr="00070E1F">
        <w:rPr>
          <w:i/>
          <w:iCs/>
          <w:sz w:val="22"/>
          <w:szCs w:val="22"/>
        </w:rPr>
        <w:t>.......................... PLN (słownie: ...................................................................................)</w:t>
      </w:r>
    </w:p>
    <w:p w14:paraId="2186CB2D" w14:textId="77777777" w:rsidR="00FF3C8A" w:rsidRPr="00070E1F" w:rsidRDefault="00201C10" w:rsidP="006521DB">
      <w:pPr>
        <w:tabs>
          <w:tab w:val="right" w:leader="dot" w:pos="9637"/>
        </w:tabs>
        <w:autoSpaceDE w:val="0"/>
        <w:spacing w:after="0" w:line="240" w:lineRule="auto"/>
        <w:jc w:val="both"/>
        <w:rPr>
          <w:i/>
          <w:iCs/>
          <w:sz w:val="22"/>
          <w:szCs w:val="22"/>
        </w:rPr>
      </w:pPr>
      <w:r w:rsidRPr="00070E1F">
        <w:rPr>
          <w:sz w:val="22"/>
          <w:szCs w:val="22"/>
        </w:rPr>
        <w:t>Podatek VAT:</w:t>
      </w:r>
    </w:p>
    <w:p w14:paraId="4B2D37B7" w14:textId="77777777" w:rsidR="00FF3C8A" w:rsidRPr="00070E1F" w:rsidRDefault="00201C10" w:rsidP="006521DB">
      <w:pPr>
        <w:tabs>
          <w:tab w:val="right" w:leader="dot" w:pos="9637"/>
        </w:tabs>
        <w:autoSpaceDE w:val="0"/>
        <w:spacing w:after="0" w:line="240" w:lineRule="auto"/>
        <w:jc w:val="both"/>
        <w:rPr>
          <w:sz w:val="22"/>
          <w:szCs w:val="22"/>
        </w:rPr>
      </w:pPr>
      <w:r w:rsidRPr="00070E1F">
        <w:rPr>
          <w:i/>
          <w:iCs/>
          <w:sz w:val="22"/>
          <w:szCs w:val="22"/>
        </w:rPr>
        <w:t>.......................... PLN (słownie: ...................................................................................)</w:t>
      </w:r>
    </w:p>
    <w:p w14:paraId="20BF546E" w14:textId="77777777" w:rsidR="00FF3C8A" w:rsidRPr="00070E1F" w:rsidRDefault="00201C10" w:rsidP="006521DB">
      <w:pPr>
        <w:tabs>
          <w:tab w:val="right" w:leader="dot" w:pos="9637"/>
        </w:tabs>
        <w:autoSpaceDE w:val="0"/>
        <w:spacing w:after="0" w:line="240" w:lineRule="auto"/>
        <w:jc w:val="both"/>
        <w:rPr>
          <w:i/>
          <w:iCs/>
          <w:sz w:val="22"/>
          <w:szCs w:val="22"/>
        </w:rPr>
      </w:pPr>
      <w:r w:rsidRPr="00070E1F">
        <w:rPr>
          <w:sz w:val="22"/>
          <w:szCs w:val="22"/>
        </w:rPr>
        <w:t>Cena brutto:</w:t>
      </w:r>
    </w:p>
    <w:p w14:paraId="6716B77B" w14:textId="77777777" w:rsidR="00FF3C8A" w:rsidRDefault="00201C10" w:rsidP="006521DB">
      <w:pPr>
        <w:tabs>
          <w:tab w:val="right" w:leader="dot" w:pos="9637"/>
        </w:tabs>
        <w:autoSpaceDE w:val="0"/>
        <w:spacing w:after="0" w:line="240" w:lineRule="auto"/>
        <w:jc w:val="both"/>
        <w:rPr>
          <w:i/>
          <w:iCs/>
          <w:sz w:val="22"/>
          <w:szCs w:val="22"/>
        </w:rPr>
      </w:pPr>
      <w:r w:rsidRPr="00070E1F">
        <w:rPr>
          <w:i/>
          <w:iCs/>
          <w:sz w:val="22"/>
          <w:szCs w:val="22"/>
        </w:rPr>
        <w:t>.......................... PLN (słownie: ...................................................................................)</w:t>
      </w:r>
    </w:p>
    <w:p w14:paraId="0678E7B3" w14:textId="77777777" w:rsidR="003E6102" w:rsidRDefault="003E6102" w:rsidP="003E6102">
      <w:pPr>
        <w:tabs>
          <w:tab w:val="right" w:leader="dot" w:pos="9637"/>
        </w:tabs>
        <w:spacing w:before="120" w:after="120"/>
        <w:jc w:val="both"/>
        <w:rPr>
          <w:i/>
          <w:iCs/>
        </w:rPr>
      </w:pPr>
    </w:p>
    <w:p w14:paraId="08E918B9" w14:textId="77777777" w:rsidR="003E6102" w:rsidRDefault="003E6102" w:rsidP="003E6102">
      <w:pPr>
        <w:tabs>
          <w:tab w:val="right" w:leader="dot" w:pos="9637"/>
        </w:tabs>
        <w:spacing w:before="120" w:after="120"/>
        <w:jc w:val="both"/>
        <w:rPr>
          <w:i/>
          <w:iCs/>
        </w:rPr>
      </w:pPr>
      <w:r>
        <w:rPr>
          <w:i/>
          <w:iCs/>
        </w:rPr>
        <w:t>w tym:</w:t>
      </w:r>
    </w:p>
    <w:p w14:paraId="71663863" w14:textId="1DFFA609" w:rsidR="003E6102" w:rsidRDefault="003E6102" w:rsidP="003E6102">
      <w:pPr>
        <w:tabs>
          <w:tab w:val="right" w:leader="dot" w:pos="9637"/>
        </w:tabs>
        <w:spacing w:before="120" w:after="120"/>
        <w:jc w:val="both"/>
        <w:rPr>
          <w:b/>
          <w:i/>
          <w:iCs/>
        </w:rPr>
      </w:pPr>
      <w:r>
        <w:rPr>
          <w:b/>
          <w:i/>
          <w:iCs/>
        </w:rPr>
        <w:t>1) 220 kompletów – I pakiet zamówienia (wg Rozdziału III, ust. 2 pkt. 1 SIWZ):</w:t>
      </w:r>
    </w:p>
    <w:p w14:paraId="6DDDD6DB" w14:textId="77777777" w:rsidR="003E6102" w:rsidRPr="00070E1F" w:rsidRDefault="003E6102" w:rsidP="003E6102">
      <w:pPr>
        <w:tabs>
          <w:tab w:val="right" w:leader="dot" w:pos="9637"/>
        </w:tabs>
        <w:autoSpaceDE w:val="0"/>
        <w:spacing w:after="0" w:line="240" w:lineRule="auto"/>
        <w:jc w:val="both"/>
        <w:rPr>
          <w:i/>
          <w:iCs/>
          <w:sz w:val="22"/>
          <w:szCs w:val="22"/>
        </w:rPr>
      </w:pPr>
      <w:r w:rsidRPr="00070E1F">
        <w:rPr>
          <w:sz w:val="22"/>
          <w:szCs w:val="22"/>
        </w:rPr>
        <w:t>Cena netto:</w:t>
      </w:r>
    </w:p>
    <w:p w14:paraId="728890E2" w14:textId="77777777" w:rsidR="003E6102" w:rsidRPr="00070E1F" w:rsidRDefault="003E6102" w:rsidP="003E6102">
      <w:pPr>
        <w:tabs>
          <w:tab w:val="right" w:leader="dot" w:pos="9637"/>
        </w:tabs>
        <w:autoSpaceDE w:val="0"/>
        <w:spacing w:after="0" w:line="240" w:lineRule="auto"/>
        <w:jc w:val="both"/>
        <w:rPr>
          <w:sz w:val="22"/>
          <w:szCs w:val="22"/>
        </w:rPr>
      </w:pPr>
      <w:r w:rsidRPr="00070E1F">
        <w:rPr>
          <w:i/>
          <w:iCs/>
          <w:sz w:val="22"/>
          <w:szCs w:val="22"/>
        </w:rPr>
        <w:t>.......................... PLN (słownie: ...................................................................................)</w:t>
      </w:r>
    </w:p>
    <w:p w14:paraId="7C2B1BB8" w14:textId="77777777" w:rsidR="003E6102" w:rsidRPr="00070E1F" w:rsidRDefault="003E6102" w:rsidP="003E6102">
      <w:pPr>
        <w:tabs>
          <w:tab w:val="right" w:leader="dot" w:pos="9637"/>
        </w:tabs>
        <w:autoSpaceDE w:val="0"/>
        <w:spacing w:after="0" w:line="240" w:lineRule="auto"/>
        <w:jc w:val="both"/>
        <w:rPr>
          <w:i/>
          <w:iCs/>
          <w:sz w:val="22"/>
          <w:szCs w:val="22"/>
        </w:rPr>
      </w:pPr>
      <w:r w:rsidRPr="00070E1F">
        <w:rPr>
          <w:sz w:val="22"/>
          <w:szCs w:val="22"/>
        </w:rPr>
        <w:t>Podatek VAT:</w:t>
      </w:r>
    </w:p>
    <w:p w14:paraId="1CD35828" w14:textId="77777777" w:rsidR="003E6102" w:rsidRPr="00070E1F" w:rsidRDefault="003E6102" w:rsidP="003E6102">
      <w:pPr>
        <w:tabs>
          <w:tab w:val="right" w:leader="dot" w:pos="9637"/>
        </w:tabs>
        <w:autoSpaceDE w:val="0"/>
        <w:spacing w:after="0" w:line="240" w:lineRule="auto"/>
        <w:jc w:val="both"/>
        <w:rPr>
          <w:sz w:val="22"/>
          <w:szCs w:val="22"/>
        </w:rPr>
      </w:pPr>
      <w:r w:rsidRPr="00070E1F">
        <w:rPr>
          <w:i/>
          <w:iCs/>
          <w:sz w:val="22"/>
          <w:szCs w:val="22"/>
        </w:rPr>
        <w:t>.......................... PLN (słownie: ...................................................................................)</w:t>
      </w:r>
    </w:p>
    <w:p w14:paraId="72E9C92D" w14:textId="77777777" w:rsidR="003E6102" w:rsidRPr="00070E1F" w:rsidRDefault="003E6102" w:rsidP="003E6102">
      <w:pPr>
        <w:tabs>
          <w:tab w:val="right" w:leader="dot" w:pos="9637"/>
        </w:tabs>
        <w:autoSpaceDE w:val="0"/>
        <w:spacing w:after="0" w:line="240" w:lineRule="auto"/>
        <w:jc w:val="both"/>
        <w:rPr>
          <w:i/>
          <w:iCs/>
          <w:sz w:val="22"/>
          <w:szCs w:val="22"/>
        </w:rPr>
      </w:pPr>
      <w:r w:rsidRPr="00070E1F">
        <w:rPr>
          <w:sz w:val="22"/>
          <w:szCs w:val="22"/>
        </w:rPr>
        <w:t>Cena brutto:</w:t>
      </w:r>
    </w:p>
    <w:p w14:paraId="0DD7AA9A" w14:textId="77777777" w:rsidR="003E6102" w:rsidRDefault="003E6102" w:rsidP="003E6102">
      <w:pPr>
        <w:tabs>
          <w:tab w:val="right" w:leader="dot" w:pos="9637"/>
        </w:tabs>
        <w:autoSpaceDE w:val="0"/>
        <w:spacing w:after="0" w:line="240" w:lineRule="auto"/>
        <w:jc w:val="both"/>
        <w:rPr>
          <w:i/>
          <w:iCs/>
          <w:sz w:val="22"/>
          <w:szCs w:val="22"/>
        </w:rPr>
      </w:pPr>
      <w:r w:rsidRPr="00070E1F">
        <w:rPr>
          <w:i/>
          <w:iCs/>
          <w:sz w:val="22"/>
          <w:szCs w:val="22"/>
        </w:rPr>
        <w:t>.......................... PLN (słownie: ...................................................................................)</w:t>
      </w:r>
    </w:p>
    <w:p w14:paraId="24092745" w14:textId="15C8CBBB" w:rsidR="003E6102" w:rsidRDefault="003E6102" w:rsidP="003E6102">
      <w:pPr>
        <w:tabs>
          <w:tab w:val="right" w:leader="dot" w:pos="9637"/>
        </w:tabs>
        <w:spacing w:before="120" w:after="120"/>
        <w:jc w:val="both"/>
        <w:rPr>
          <w:b/>
          <w:i/>
          <w:iCs/>
        </w:rPr>
      </w:pPr>
      <w:r>
        <w:rPr>
          <w:b/>
          <w:i/>
          <w:iCs/>
        </w:rPr>
        <w:t>2) 220 kompletów – II pakiet zamówienia (wg Rozdziału III, ust. 2 pkt. 1 SIWZ):</w:t>
      </w:r>
    </w:p>
    <w:p w14:paraId="0E3459D0" w14:textId="77777777" w:rsidR="003E6102" w:rsidRPr="00070E1F" w:rsidRDefault="003E6102" w:rsidP="003E6102">
      <w:pPr>
        <w:tabs>
          <w:tab w:val="right" w:leader="dot" w:pos="9637"/>
        </w:tabs>
        <w:autoSpaceDE w:val="0"/>
        <w:spacing w:after="0" w:line="240" w:lineRule="auto"/>
        <w:jc w:val="both"/>
        <w:rPr>
          <w:i/>
          <w:iCs/>
          <w:sz w:val="22"/>
          <w:szCs w:val="22"/>
        </w:rPr>
      </w:pPr>
      <w:r w:rsidRPr="00070E1F">
        <w:rPr>
          <w:sz w:val="22"/>
          <w:szCs w:val="22"/>
        </w:rPr>
        <w:t>Cena netto:</w:t>
      </w:r>
    </w:p>
    <w:p w14:paraId="09662894" w14:textId="77777777" w:rsidR="003E6102" w:rsidRPr="00070E1F" w:rsidRDefault="003E6102" w:rsidP="003E6102">
      <w:pPr>
        <w:tabs>
          <w:tab w:val="right" w:leader="dot" w:pos="9637"/>
        </w:tabs>
        <w:autoSpaceDE w:val="0"/>
        <w:spacing w:after="0" w:line="240" w:lineRule="auto"/>
        <w:jc w:val="both"/>
        <w:rPr>
          <w:sz w:val="22"/>
          <w:szCs w:val="22"/>
        </w:rPr>
      </w:pPr>
      <w:r w:rsidRPr="00070E1F">
        <w:rPr>
          <w:i/>
          <w:iCs/>
          <w:sz w:val="22"/>
          <w:szCs w:val="22"/>
        </w:rPr>
        <w:t>.......................... PLN (słownie: ...................................................................................)</w:t>
      </w:r>
    </w:p>
    <w:p w14:paraId="2F2F6918" w14:textId="77777777" w:rsidR="003E6102" w:rsidRPr="00070E1F" w:rsidRDefault="003E6102" w:rsidP="003E6102">
      <w:pPr>
        <w:tabs>
          <w:tab w:val="right" w:leader="dot" w:pos="9637"/>
        </w:tabs>
        <w:autoSpaceDE w:val="0"/>
        <w:spacing w:after="0" w:line="240" w:lineRule="auto"/>
        <w:jc w:val="both"/>
        <w:rPr>
          <w:i/>
          <w:iCs/>
          <w:sz w:val="22"/>
          <w:szCs w:val="22"/>
        </w:rPr>
      </w:pPr>
      <w:r w:rsidRPr="00070E1F">
        <w:rPr>
          <w:sz w:val="22"/>
          <w:szCs w:val="22"/>
        </w:rPr>
        <w:t>Podatek VAT:</w:t>
      </w:r>
    </w:p>
    <w:p w14:paraId="48DF8174" w14:textId="77777777" w:rsidR="003E6102" w:rsidRPr="00070E1F" w:rsidRDefault="003E6102" w:rsidP="003E6102">
      <w:pPr>
        <w:tabs>
          <w:tab w:val="right" w:leader="dot" w:pos="9637"/>
        </w:tabs>
        <w:autoSpaceDE w:val="0"/>
        <w:spacing w:after="0" w:line="240" w:lineRule="auto"/>
        <w:jc w:val="both"/>
        <w:rPr>
          <w:sz w:val="22"/>
          <w:szCs w:val="22"/>
        </w:rPr>
      </w:pPr>
      <w:r w:rsidRPr="00070E1F">
        <w:rPr>
          <w:i/>
          <w:iCs/>
          <w:sz w:val="22"/>
          <w:szCs w:val="22"/>
        </w:rPr>
        <w:t>.......................... PLN (słownie: ...................................................................................)</w:t>
      </w:r>
    </w:p>
    <w:p w14:paraId="417620C6" w14:textId="77777777" w:rsidR="003E6102" w:rsidRPr="00070E1F" w:rsidRDefault="003E6102" w:rsidP="003E6102">
      <w:pPr>
        <w:tabs>
          <w:tab w:val="right" w:leader="dot" w:pos="9637"/>
        </w:tabs>
        <w:autoSpaceDE w:val="0"/>
        <w:spacing w:after="0" w:line="240" w:lineRule="auto"/>
        <w:jc w:val="both"/>
        <w:rPr>
          <w:i/>
          <w:iCs/>
          <w:sz w:val="22"/>
          <w:szCs w:val="22"/>
        </w:rPr>
      </w:pPr>
      <w:r w:rsidRPr="00070E1F">
        <w:rPr>
          <w:sz w:val="22"/>
          <w:szCs w:val="22"/>
        </w:rPr>
        <w:t>Cena brutto:</w:t>
      </w:r>
    </w:p>
    <w:p w14:paraId="6BD41967" w14:textId="77777777" w:rsidR="003E6102" w:rsidRDefault="003E6102" w:rsidP="003E6102">
      <w:pPr>
        <w:tabs>
          <w:tab w:val="right" w:leader="dot" w:pos="9637"/>
        </w:tabs>
        <w:autoSpaceDE w:val="0"/>
        <w:spacing w:after="0" w:line="240" w:lineRule="auto"/>
        <w:jc w:val="both"/>
        <w:rPr>
          <w:i/>
          <w:iCs/>
          <w:sz w:val="22"/>
          <w:szCs w:val="22"/>
        </w:rPr>
      </w:pPr>
      <w:r w:rsidRPr="00070E1F">
        <w:rPr>
          <w:i/>
          <w:iCs/>
          <w:sz w:val="22"/>
          <w:szCs w:val="22"/>
        </w:rPr>
        <w:t>.......................... PLN (słownie: ...................................................................................)</w:t>
      </w:r>
    </w:p>
    <w:p w14:paraId="6C060EDC" w14:textId="3764DB38" w:rsidR="003E6102" w:rsidRDefault="003E6102" w:rsidP="003E6102">
      <w:pPr>
        <w:tabs>
          <w:tab w:val="right" w:leader="dot" w:pos="9637"/>
        </w:tabs>
        <w:spacing w:before="120" w:after="120"/>
        <w:jc w:val="both"/>
        <w:rPr>
          <w:b/>
          <w:i/>
          <w:iCs/>
        </w:rPr>
      </w:pPr>
      <w:r>
        <w:rPr>
          <w:b/>
          <w:i/>
          <w:iCs/>
        </w:rPr>
        <w:t>3) 25 kompletów – I pakiet zamówienia(wg Rozdziału III, ust. 2 pkt. 2 SIWZ):</w:t>
      </w:r>
    </w:p>
    <w:p w14:paraId="3F750189" w14:textId="77777777" w:rsidR="003E6102" w:rsidRPr="00070E1F" w:rsidRDefault="003E6102" w:rsidP="003E6102">
      <w:pPr>
        <w:tabs>
          <w:tab w:val="right" w:leader="dot" w:pos="9637"/>
        </w:tabs>
        <w:autoSpaceDE w:val="0"/>
        <w:spacing w:after="0" w:line="240" w:lineRule="auto"/>
        <w:jc w:val="both"/>
        <w:rPr>
          <w:i/>
          <w:iCs/>
          <w:sz w:val="22"/>
          <w:szCs w:val="22"/>
        </w:rPr>
      </w:pPr>
      <w:r w:rsidRPr="00070E1F">
        <w:rPr>
          <w:sz w:val="22"/>
          <w:szCs w:val="22"/>
        </w:rPr>
        <w:t>Cena netto:</w:t>
      </w:r>
    </w:p>
    <w:p w14:paraId="06C8C91A" w14:textId="77777777" w:rsidR="003E6102" w:rsidRPr="00070E1F" w:rsidRDefault="003E6102" w:rsidP="003E6102">
      <w:pPr>
        <w:tabs>
          <w:tab w:val="right" w:leader="dot" w:pos="9637"/>
        </w:tabs>
        <w:autoSpaceDE w:val="0"/>
        <w:spacing w:after="0" w:line="240" w:lineRule="auto"/>
        <w:jc w:val="both"/>
        <w:rPr>
          <w:sz w:val="22"/>
          <w:szCs w:val="22"/>
        </w:rPr>
      </w:pPr>
      <w:r w:rsidRPr="00070E1F">
        <w:rPr>
          <w:i/>
          <w:iCs/>
          <w:sz w:val="22"/>
          <w:szCs w:val="22"/>
        </w:rPr>
        <w:t>.......................... PLN (słownie: ...................................................................................)</w:t>
      </w:r>
    </w:p>
    <w:p w14:paraId="5FD7A63D" w14:textId="77777777" w:rsidR="003E6102" w:rsidRPr="00070E1F" w:rsidRDefault="003E6102" w:rsidP="003E6102">
      <w:pPr>
        <w:tabs>
          <w:tab w:val="right" w:leader="dot" w:pos="9637"/>
        </w:tabs>
        <w:autoSpaceDE w:val="0"/>
        <w:spacing w:after="0" w:line="240" w:lineRule="auto"/>
        <w:jc w:val="both"/>
        <w:rPr>
          <w:i/>
          <w:iCs/>
          <w:sz w:val="22"/>
          <w:szCs w:val="22"/>
        </w:rPr>
      </w:pPr>
      <w:r w:rsidRPr="00070E1F">
        <w:rPr>
          <w:sz w:val="22"/>
          <w:szCs w:val="22"/>
        </w:rPr>
        <w:t>Podatek VAT:</w:t>
      </w:r>
    </w:p>
    <w:p w14:paraId="6F114A0C" w14:textId="77777777" w:rsidR="003E6102" w:rsidRPr="00070E1F" w:rsidRDefault="003E6102" w:rsidP="003E6102">
      <w:pPr>
        <w:tabs>
          <w:tab w:val="right" w:leader="dot" w:pos="9637"/>
        </w:tabs>
        <w:autoSpaceDE w:val="0"/>
        <w:spacing w:after="0" w:line="240" w:lineRule="auto"/>
        <w:jc w:val="both"/>
        <w:rPr>
          <w:sz w:val="22"/>
          <w:szCs w:val="22"/>
        </w:rPr>
      </w:pPr>
      <w:r w:rsidRPr="00070E1F">
        <w:rPr>
          <w:i/>
          <w:iCs/>
          <w:sz w:val="22"/>
          <w:szCs w:val="22"/>
        </w:rPr>
        <w:t>.......................... PLN (słownie: ...................................................................................)</w:t>
      </w:r>
    </w:p>
    <w:p w14:paraId="0552B10A" w14:textId="77777777" w:rsidR="003E6102" w:rsidRPr="00070E1F" w:rsidRDefault="003E6102" w:rsidP="003E6102">
      <w:pPr>
        <w:tabs>
          <w:tab w:val="right" w:leader="dot" w:pos="9637"/>
        </w:tabs>
        <w:autoSpaceDE w:val="0"/>
        <w:spacing w:after="0" w:line="240" w:lineRule="auto"/>
        <w:jc w:val="both"/>
        <w:rPr>
          <w:i/>
          <w:iCs/>
          <w:sz w:val="22"/>
          <w:szCs w:val="22"/>
        </w:rPr>
      </w:pPr>
      <w:r w:rsidRPr="00070E1F">
        <w:rPr>
          <w:sz w:val="22"/>
          <w:szCs w:val="22"/>
        </w:rPr>
        <w:t>Cena brutto:</w:t>
      </w:r>
    </w:p>
    <w:p w14:paraId="505E77B7" w14:textId="77777777" w:rsidR="003E6102" w:rsidRDefault="003E6102" w:rsidP="003E6102">
      <w:pPr>
        <w:tabs>
          <w:tab w:val="right" w:leader="dot" w:pos="9637"/>
        </w:tabs>
        <w:autoSpaceDE w:val="0"/>
        <w:spacing w:after="0" w:line="240" w:lineRule="auto"/>
        <w:jc w:val="both"/>
        <w:rPr>
          <w:i/>
          <w:iCs/>
          <w:sz w:val="22"/>
          <w:szCs w:val="22"/>
        </w:rPr>
      </w:pPr>
      <w:r w:rsidRPr="00070E1F">
        <w:rPr>
          <w:i/>
          <w:iCs/>
          <w:sz w:val="22"/>
          <w:szCs w:val="22"/>
        </w:rPr>
        <w:t>.......................... PLN (słownie: ...................................................................................)</w:t>
      </w:r>
    </w:p>
    <w:p w14:paraId="197CB16E" w14:textId="57D25A04" w:rsidR="003E6102" w:rsidRDefault="003E6102" w:rsidP="003E6102">
      <w:pPr>
        <w:tabs>
          <w:tab w:val="right" w:leader="dot" w:pos="9637"/>
        </w:tabs>
        <w:spacing w:before="120" w:after="120"/>
        <w:jc w:val="both"/>
        <w:rPr>
          <w:b/>
          <w:i/>
          <w:iCs/>
        </w:rPr>
      </w:pPr>
      <w:r>
        <w:rPr>
          <w:b/>
          <w:i/>
          <w:iCs/>
        </w:rPr>
        <w:lastRenderedPageBreak/>
        <w:t>4) 25 kompletów – II pakiet zamówienia(wg Rozdziału III, ust. 2 pkt. 2 SIWZ):</w:t>
      </w:r>
    </w:p>
    <w:p w14:paraId="5FAF874D" w14:textId="77777777" w:rsidR="003E6102" w:rsidRPr="00070E1F" w:rsidRDefault="003E6102" w:rsidP="003E6102">
      <w:pPr>
        <w:tabs>
          <w:tab w:val="right" w:leader="dot" w:pos="9637"/>
        </w:tabs>
        <w:autoSpaceDE w:val="0"/>
        <w:spacing w:after="0" w:line="240" w:lineRule="auto"/>
        <w:jc w:val="both"/>
        <w:rPr>
          <w:i/>
          <w:iCs/>
          <w:sz w:val="22"/>
          <w:szCs w:val="22"/>
        </w:rPr>
      </w:pPr>
      <w:r w:rsidRPr="00070E1F">
        <w:rPr>
          <w:sz w:val="22"/>
          <w:szCs w:val="22"/>
        </w:rPr>
        <w:t>Cena netto:</w:t>
      </w:r>
    </w:p>
    <w:p w14:paraId="6BE6739B" w14:textId="77777777" w:rsidR="003E6102" w:rsidRPr="00070E1F" w:rsidRDefault="003E6102" w:rsidP="003E6102">
      <w:pPr>
        <w:tabs>
          <w:tab w:val="right" w:leader="dot" w:pos="9637"/>
        </w:tabs>
        <w:autoSpaceDE w:val="0"/>
        <w:spacing w:after="0" w:line="240" w:lineRule="auto"/>
        <w:jc w:val="both"/>
        <w:rPr>
          <w:sz w:val="22"/>
          <w:szCs w:val="22"/>
        </w:rPr>
      </w:pPr>
      <w:r w:rsidRPr="00070E1F">
        <w:rPr>
          <w:i/>
          <w:iCs/>
          <w:sz w:val="22"/>
          <w:szCs w:val="22"/>
        </w:rPr>
        <w:t>.......................... PLN (słownie: ...................................................................................)</w:t>
      </w:r>
    </w:p>
    <w:p w14:paraId="02EDEAF6" w14:textId="77777777" w:rsidR="003E6102" w:rsidRPr="00070E1F" w:rsidRDefault="003E6102" w:rsidP="003E6102">
      <w:pPr>
        <w:tabs>
          <w:tab w:val="right" w:leader="dot" w:pos="9637"/>
        </w:tabs>
        <w:autoSpaceDE w:val="0"/>
        <w:spacing w:after="0" w:line="240" w:lineRule="auto"/>
        <w:jc w:val="both"/>
        <w:rPr>
          <w:i/>
          <w:iCs/>
          <w:sz w:val="22"/>
          <w:szCs w:val="22"/>
        </w:rPr>
      </w:pPr>
      <w:r w:rsidRPr="00070E1F">
        <w:rPr>
          <w:sz w:val="22"/>
          <w:szCs w:val="22"/>
        </w:rPr>
        <w:t>Podatek VAT:</w:t>
      </w:r>
    </w:p>
    <w:p w14:paraId="7C5B9756" w14:textId="77777777" w:rsidR="003E6102" w:rsidRPr="00070E1F" w:rsidRDefault="003E6102" w:rsidP="003E6102">
      <w:pPr>
        <w:tabs>
          <w:tab w:val="right" w:leader="dot" w:pos="9637"/>
        </w:tabs>
        <w:autoSpaceDE w:val="0"/>
        <w:spacing w:after="0" w:line="240" w:lineRule="auto"/>
        <w:jc w:val="both"/>
        <w:rPr>
          <w:sz w:val="22"/>
          <w:szCs w:val="22"/>
        </w:rPr>
      </w:pPr>
      <w:r w:rsidRPr="00070E1F">
        <w:rPr>
          <w:i/>
          <w:iCs/>
          <w:sz w:val="22"/>
          <w:szCs w:val="22"/>
        </w:rPr>
        <w:t>.......................... PLN (słownie: ...................................................................................)</w:t>
      </w:r>
    </w:p>
    <w:p w14:paraId="60C9B262" w14:textId="77777777" w:rsidR="003E6102" w:rsidRPr="00070E1F" w:rsidRDefault="003E6102" w:rsidP="003E6102">
      <w:pPr>
        <w:tabs>
          <w:tab w:val="right" w:leader="dot" w:pos="9637"/>
        </w:tabs>
        <w:autoSpaceDE w:val="0"/>
        <w:spacing w:after="0" w:line="240" w:lineRule="auto"/>
        <w:jc w:val="both"/>
        <w:rPr>
          <w:i/>
          <w:iCs/>
          <w:sz w:val="22"/>
          <w:szCs w:val="22"/>
        </w:rPr>
      </w:pPr>
      <w:r w:rsidRPr="00070E1F">
        <w:rPr>
          <w:sz w:val="22"/>
          <w:szCs w:val="22"/>
        </w:rPr>
        <w:t>Cena brutto:</w:t>
      </w:r>
    </w:p>
    <w:p w14:paraId="34CD38FC" w14:textId="77777777" w:rsidR="003E6102" w:rsidRDefault="003E6102" w:rsidP="003E6102">
      <w:pPr>
        <w:tabs>
          <w:tab w:val="right" w:leader="dot" w:pos="9637"/>
        </w:tabs>
        <w:autoSpaceDE w:val="0"/>
        <w:spacing w:after="0" w:line="240" w:lineRule="auto"/>
        <w:jc w:val="both"/>
        <w:rPr>
          <w:i/>
          <w:iCs/>
          <w:sz w:val="22"/>
          <w:szCs w:val="22"/>
        </w:rPr>
      </w:pPr>
      <w:r w:rsidRPr="00070E1F">
        <w:rPr>
          <w:i/>
          <w:iCs/>
          <w:sz w:val="22"/>
          <w:szCs w:val="22"/>
        </w:rPr>
        <w:t>.......................... PLN (słownie: ...................................................................................)</w:t>
      </w:r>
    </w:p>
    <w:p w14:paraId="3BD430C2" w14:textId="77777777" w:rsidR="003E6102" w:rsidRDefault="003E6102" w:rsidP="006521DB">
      <w:pPr>
        <w:autoSpaceDE w:val="0"/>
        <w:spacing w:after="120" w:line="240" w:lineRule="auto"/>
        <w:jc w:val="both"/>
        <w:rPr>
          <w:sz w:val="22"/>
          <w:szCs w:val="22"/>
        </w:rPr>
      </w:pPr>
    </w:p>
    <w:p w14:paraId="6D3727CF" w14:textId="7CBABEF2" w:rsidR="00FF3C8A" w:rsidRPr="00070E1F" w:rsidRDefault="00201C10" w:rsidP="006521DB">
      <w:pPr>
        <w:autoSpaceDE w:val="0"/>
        <w:spacing w:after="120" w:line="240" w:lineRule="auto"/>
        <w:jc w:val="both"/>
        <w:rPr>
          <w:rFonts w:eastAsia="Arial"/>
          <w:sz w:val="22"/>
          <w:szCs w:val="22"/>
        </w:rPr>
      </w:pPr>
      <w:r w:rsidRPr="00070E1F">
        <w:rPr>
          <w:sz w:val="22"/>
          <w:szCs w:val="22"/>
        </w:rPr>
        <w:t>2. OŚWIADCZAMY, że cena ofertowa zawiera wszystkie koszty obejmujące wykonanie przedmiotu zamówienia określonego w SIWZ.</w:t>
      </w:r>
    </w:p>
    <w:p w14:paraId="15357434" w14:textId="77777777" w:rsidR="003E6102" w:rsidRPr="00070E1F" w:rsidRDefault="00201C10" w:rsidP="003E6102">
      <w:pPr>
        <w:spacing w:after="120" w:line="240" w:lineRule="auto"/>
        <w:jc w:val="both"/>
        <w:rPr>
          <w:rFonts w:eastAsia="Arial"/>
          <w:sz w:val="22"/>
          <w:szCs w:val="22"/>
        </w:rPr>
      </w:pPr>
      <w:r w:rsidRPr="00070E1F">
        <w:rPr>
          <w:sz w:val="22"/>
          <w:szCs w:val="22"/>
        </w:rPr>
        <w:t xml:space="preserve">3. Następującą część zamówienia powierzymy podwykonawcom (jeżeli dotyczy): </w:t>
      </w:r>
      <w:r w:rsidR="003E6102">
        <w:rPr>
          <w:sz w:val="22"/>
          <w:szCs w:val="22"/>
        </w:rPr>
        <w:t>…………………………………………………………………………………………………………………….....</w:t>
      </w:r>
    </w:p>
    <w:p w14:paraId="3EB7BACB" w14:textId="77777777" w:rsidR="003E6102" w:rsidRPr="00070E1F" w:rsidRDefault="003E6102" w:rsidP="003E6102">
      <w:pPr>
        <w:spacing w:after="120" w:line="240" w:lineRule="auto"/>
        <w:jc w:val="both"/>
        <w:rPr>
          <w:rFonts w:eastAsia="Arial"/>
          <w:sz w:val="22"/>
          <w:szCs w:val="22"/>
        </w:rPr>
      </w:pPr>
      <w:r>
        <w:rPr>
          <w:sz w:val="22"/>
          <w:szCs w:val="22"/>
        </w:rPr>
        <w:t>…………………………………………………………………………………………………………………….....</w:t>
      </w:r>
    </w:p>
    <w:p w14:paraId="131EDAAF" w14:textId="1D148DBB" w:rsidR="00FF3C8A" w:rsidRPr="00070E1F" w:rsidRDefault="003E6102" w:rsidP="003E6102">
      <w:pPr>
        <w:spacing w:after="120" w:line="240" w:lineRule="auto"/>
        <w:jc w:val="both"/>
        <w:rPr>
          <w:rFonts w:eastAsia="Arial"/>
          <w:sz w:val="22"/>
          <w:szCs w:val="22"/>
        </w:rPr>
      </w:pPr>
      <w:r>
        <w:rPr>
          <w:sz w:val="22"/>
          <w:szCs w:val="22"/>
        </w:rPr>
        <w:t>…………………………………………………………………………………………………………………….....</w:t>
      </w:r>
      <w:r w:rsidR="00201C10" w:rsidRPr="00070E1F">
        <w:rPr>
          <w:sz w:val="22"/>
          <w:szCs w:val="22"/>
        </w:rPr>
        <w:t xml:space="preserve">                  </w:t>
      </w:r>
    </w:p>
    <w:p w14:paraId="30AB7A77" w14:textId="59C94018" w:rsidR="00FF3C8A" w:rsidRPr="00070E1F" w:rsidRDefault="00201C10" w:rsidP="006521DB">
      <w:pPr>
        <w:spacing w:after="120" w:line="240" w:lineRule="auto"/>
        <w:jc w:val="both"/>
        <w:rPr>
          <w:rFonts w:eastAsia="Arial"/>
          <w:sz w:val="22"/>
          <w:szCs w:val="22"/>
        </w:rPr>
      </w:pPr>
      <w:r w:rsidRPr="00070E1F">
        <w:rPr>
          <w:sz w:val="22"/>
          <w:szCs w:val="22"/>
        </w:rPr>
        <w:t>4. OŚWIADCZAMY, że zapoznaliśmy się ze Specyfikacją Istotnych Warunków Zamówienia oraz zmianami do niej i uznajemy się za związanych określonymi w niej postanowieniami i zasadami postępowania.</w:t>
      </w:r>
    </w:p>
    <w:p w14:paraId="548E5321" w14:textId="18ACBFAC" w:rsidR="00FF3C8A" w:rsidRPr="00070E1F" w:rsidRDefault="00201C10" w:rsidP="006521DB">
      <w:pPr>
        <w:spacing w:after="120" w:line="240" w:lineRule="auto"/>
        <w:jc w:val="both"/>
        <w:rPr>
          <w:rFonts w:eastAsia="Arial"/>
          <w:sz w:val="22"/>
          <w:szCs w:val="22"/>
        </w:rPr>
      </w:pPr>
      <w:r w:rsidRPr="00070E1F">
        <w:rPr>
          <w:sz w:val="22"/>
          <w:szCs w:val="22"/>
        </w:rPr>
        <w:t xml:space="preserve">5. OŚWIADCZAMY, że w cenie oferty wskazanej w punkcie 1 zobowiązujemy się do zapewnienia odpowiedniego potencjału kadrowego niezbędnego do realizacji przedmiotu zamówienia. </w:t>
      </w:r>
    </w:p>
    <w:p w14:paraId="73180435" w14:textId="77777777" w:rsidR="00FF3C8A" w:rsidRPr="00070E1F" w:rsidRDefault="00201C10" w:rsidP="006521DB">
      <w:pPr>
        <w:spacing w:after="120" w:line="240" w:lineRule="auto"/>
        <w:jc w:val="both"/>
        <w:rPr>
          <w:sz w:val="22"/>
          <w:szCs w:val="22"/>
        </w:rPr>
      </w:pPr>
      <w:r w:rsidRPr="00070E1F">
        <w:rPr>
          <w:sz w:val="22"/>
          <w:szCs w:val="22"/>
        </w:rPr>
        <w:t xml:space="preserve">6. OŚWIADCZAMY, że nasza oferta jest kompletna i obejmuje pełny zakres przedmiotu umowy. </w:t>
      </w:r>
    </w:p>
    <w:p w14:paraId="5D450899" w14:textId="5952EA5A" w:rsidR="00FF3C8A" w:rsidRPr="003E6102" w:rsidRDefault="00201C10" w:rsidP="006521DB">
      <w:pPr>
        <w:spacing w:after="120" w:line="240" w:lineRule="auto"/>
        <w:jc w:val="both"/>
        <w:rPr>
          <w:sz w:val="22"/>
          <w:szCs w:val="22"/>
        </w:rPr>
      </w:pPr>
      <w:r w:rsidRPr="00070E1F">
        <w:rPr>
          <w:sz w:val="22"/>
          <w:szCs w:val="22"/>
        </w:rPr>
        <w:t xml:space="preserve">7. OŚWIADCZAMY, że wnieśliśmy wadium w formie </w:t>
      </w:r>
      <w:r w:rsidR="003E6102">
        <w:rPr>
          <w:sz w:val="22"/>
          <w:szCs w:val="22"/>
        </w:rPr>
        <w:t>…………………………………………………………..</w:t>
      </w:r>
      <w:r w:rsidRPr="00070E1F">
        <w:rPr>
          <w:sz w:val="22"/>
          <w:szCs w:val="22"/>
        </w:rPr>
        <w:t>, a ponadto prosimy o zwrot pieniędzy wniesionych tytułem wadium na poniżej wskazany rachunek Wykonawcy o nr:</w:t>
      </w:r>
      <w:r w:rsidR="003E6102">
        <w:rPr>
          <w:sz w:val="22"/>
          <w:szCs w:val="22"/>
        </w:rPr>
        <w:t xml:space="preserve">…………………………………………………………………………………………………………………. </w:t>
      </w:r>
      <w:r w:rsidRPr="00070E1F">
        <w:rPr>
          <w:sz w:val="22"/>
          <w:szCs w:val="22"/>
        </w:rPr>
        <w:t>(dotyczy tych wykonawców, którzy wnoszą wadium w formie pieniężnej – wpłacone przelewem)</w:t>
      </w:r>
      <w:r w:rsidR="003E6102">
        <w:rPr>
          <w:sz w:val="22"/>
          <w:szCs w:val="22"/>
        </w:rPr>
        <w:t>.</w:t>
      </w:r>
    </w:p>
    <w:p w14:paraId="727F1FDC" w14:textId="68D56057" w:rsidR="00FF3C8A" w:rsidRPr="00070E1F" w:rsidRDefault="00201C10" w:rsidP="006521DB">
      <w:pPr>
        <w:spacing w:after="120" w:line="240" w:lineRule="auto"/>
        <w:jc w:val="both"/>
        <w:rPr>
          <w:rFonts w:eastAsia="Arial"/>
          <w:sz w:val="22"/>
          <w:szCs w:val="22"/>
        </w:rPr>
      </w:pPr>
      <w:r w:rsidRPr="00070E1F">
        <w:rPr>
          <w:sz w:val="22"/>
          <w:szCs w:val="22"/>
        </w:rPr>
        <w:t>8. ZOBOWIĄZUJEMY się do wykonania zamówienia w te</w:t>
      </w:r>
      <w:r w:rsidR="006521DB" w:rsidRPr="00070E1F">
        <w:rPr>
          <w:sz w:val="22"/>
          <w:szCs w:val="22"/>
        </w:rPr>
        <w:t>rminach określonyc</w:t>
      </w:r>
      <w:r w:rsidR="00B969A4" w:rsidRPr="00070E1F">
        <w:rPr>
          <w:sz w:val="22"/>
          <w:szCs w:val="22"/>
        </w:rPr>
        <w:t>h</w:t>
      </w:r>
      <w:r w:rsidRPr="00070E1F">
        <w:rPr>
          <w:sz w:val="22"/>
          <w:szCs w:val="22"/>
        </w:rPr>
        <w:t xml:space="preserve"> w Specyfikacji Istotnych Warunków Zamówienia. </w:t>
      </w:r>
    </w:p>
    <w:p w14:paraId="2A789824" w14:textId="5C10BBCE" w:rsidR="00FF3C8A" w:rsidRPr="00070E1F" w:rsidRDefault="00201C10" w:rsidP="006521DB">
      <w:pPr>
        <w:spacing w:after="120" w:line="240" w:lineRule="auto"/>
        <w:jc w:val="both"/>
        <w:rPr>
          <w:rFonts w:eastAsia="Arial"/>
          <w:sz w:val="22"/>
          <w:szCs w:val="22"/>
        </w:rPr>
      </w:pPr>
      <w:r w:rsidRPr="00070E1F">
        <w:rPr>
          <w:sz w:val="22"/>
          <w:szCs w:val="22"/>
        </w:rPr>
        <w:t xml:space="preserve">9. AKCEPTUJEMY warunki płatności określone przez Zamawiającego w Specyfikacji Istotnych Warunków Zamówienia. </w:t>
      </w:r>
    </w:p>
    <w:p w14:paraId="6B7F2E7C" w14:textId="5E1443E0" w:rsidR="00FF3C8A" w:rsidRPr="00070E1F" w:rsidRDefault="00201C10" w:rsidP="006521DB">
      <w:pPr>
        <w:spacing w:after="120" w:line="240" w:lineRule="auto"/>
        <w:jc w:val="both"/>
        <w:rPr>
          <w:rFonts w:eastAsia="Arial"/>
          <w:sz w:val="22"/>
          <w:szCs w:val="22"/>
        </w:rPr>
      </w:pPr>
      <w:r w:rsidRPr="00070E1F">
        <w:rPr>
          <w:sz w:val="22"/>
          <w:szCs w:val="22"/>
        </w:rPr>
        <w:t>1</w:t>
      </w:r>
      <w:r w:rsidRPr="00070E1F">
        <w:rPr>
          <w:rFonts w:eastAsia="Arial"/>
          <w:sz w:val="22"/>
          <w:szCs w:val="22"/>
        </w:rPr>
        <w:t>0</w:t>
      </w:r>
      <w:r w:rsidRPr="00070E1F">
        <w:rPr>
          <w:sz w:val="22"/>
          <w:szCs w:val="22"/>
        </w:rPr>
        <w:t xml:space="preserve">. JESTEŚMY związani niniejszą ofertą przez czas wskazany w Specyfikacji Istotnych Warunków Zamówienia. </w:t>
      </w:r>
    </w:p>
    <w:p w14:paraId="4214784B" w14:textId="4A7CD805" w:rsidR="00FF3C8A" w:rsidRPr="00070E1F" w:rsidRDefault="00201C10" w:rsidP="006521DB">
      <w:pPr>
        <w:spacing w:after="120" w:line="240" w:lineRule="auto"/>
        <w:jc w:val="both"/>
        <w:rPr>
          <w:rFonts w:eastAsia="Arial"/>
          <w:sz w:val="22"/>
          <w:szCs w:val="22"/>
        </w:rPr>
      </w:pPr>
      <w:r w:rsidRPr="00070E1F">
        <w:rPr>
          <w:sz w:val="22"/>
          <w:szCs w:val="22"/>
        </w:rPr>
        <w:t>11. OŚWIADCZAMY, że zapoznaliśmy się z Wzorem Umowy i zobowiązujemy się, w przypadku wyboru naszej oferty, do zawarcia umowy zgodnej z niniejszą ofertą, na warunkach określonych w Specyfikacji Istotnych Warunków Zamówienia w miejscu i terminie wyznaczonym przez Zamawiającego.</w:t>
      </w:r>
    </w:p>
    <w:p w14:paraId="4FB35F01" w14:textId="77777777" w:rsidR="003E6102" w:rsidRPr="00070E1F" w:rsidRDefault="006521DB" w:rsidP="003E6102">
      <w:pPr>
        <w:spacing w:after="120" w:line="240" w:lineRule="auto"/>
        <w:jc w:val="both"/>
        <w:rPr>
          <w:rFonts w:eastAsia="Arial"/>
          <w:sz w:val="22"/>
          <w:szCs w:val="22"/>
        </w:rPr>
      </w:pPr>
      <w:r w:rsidRPr="00070E1F">
        <w:rPr>
          <w:sz w:val="22"/>
          <w:szCs w:val="22"/>
        </w:rPr>
        <w:t>12</w:t>
      </w:r>
      <w:r w:rsidR="00201C10" w:rsidRPr="00070E1F">
        <w:rPr>
          <w:sz w:val="22"/>
          <w:szCs w:val="22"/>
        </w:rPr>
        <w:t xml:space="preserve">. **PEŁNOMOCNIKIEM WYKONAWCÓW, uprawnionym do reprezentowania wszystkich Wykonawców ubiegających się wspólnie o przedmiotowe zamówienie oraz do zawarcia umowy jest: </w:t>
      </w:r>
      <w:r w:rsidR="003E6102">
        <w:rPr>
          <w:sz w:val="22"/>
          <w:szCs w:val="22"/>
        </w:rPr>
        <w:t>…………………………………………………………………………………………………………………….....</w:t>
      </w:r>
    </w:p>
    <w:p w14:paraId="2F5086CD" w14:textId="77777777" w:rsidR="003E6102" w:rsidRPr="00070E1F" w:rsidRDefault="003E6102" w:rsidP="003E6102">
      <w:pPr>
        <w:spacing w:after="120" w:line="240" w:lineRule="auto"/>
        <w:jc w:val="both"/>
        <w:rPr>
          <w:rFonts w:eastAsia="Arial"/>
          <w:sz w:val="22"/>
          <w:szCs w:val="22"/>
        </w:rPr>
      </w:pPr>
      <w:r>
        <w:rPr>
          <w:sz w:val="22"/>
          <w:szCs w:val="22"/>
        </w:rPr>
        <w:t>…………………………………………………………………………………………………………………….....</w:t>
      </w:r>
    </w:p>
    <w:p w14:paraId="5B6B7559" w14:textId="77777777" w:rsidR="003E6102" w:rsidRPr="00070E1F" w:rsidRDefault="006521DB" w:rsidP="003E6102">
      <w:pPr>
        <w:spacing w:after="120" w:line="240" w:lineRule="auto"/>
        <w:jc w:val="both"/>
        <w:rPr>
          <w:rFonts w:eastAsia="Arial"/>
          <w:sz w:val="22"/>
          <w:szCs w:val="22"/>
        </w:rPr>
      </w:pPr>
      <w:r w:rsidRPr="00070E1F">
        <w:rPr>
          <w:sz w:val="22"/>
          <w:szCs w:val="22"/>
        </w:rPr>
        <w:t>13</w:t>
      </w:r>
      <w:r w:rsidR="00201C10" w:rsidRPr="00070E1F">
        <w:rPr>
          <w:sz w:val="22"/>
          <w:szCs w:val="22"/>
        </w:rPr>
        <w:t>. WSZELKĄ KORESPONDENCJĘ w sprawie niniejszego postępowania należy kierowa</w:t>
      </w:r>
      <w:r w:rsidR="00B03444" w:rsidRPr="00070E1F">
        <w:rPr>
          <w:sz w:val="22"/>
          <w:szCs w:val="22"/>
        </w:rPr>
        <w:t xml:space="preserve">ć na poniższy adres: </w:t>
      </w:r>
      <w:r w:rsidR="003E6102">
        <w:rPr>
          <w:sz w:val="22"/>
          <w:szCs w:val="22"/>
        </w:rPr>
        <w:t>…………………………………………………………………………………………………………………….....</w:t>
      </w:r>
    </w:p>
    <w:p w14:paraId="4481B9DD" w14:textId="77777777" w:rsidR="003E6102" w:rsidRPr="00070E1F" w:rsidRDefault="003E6102" w:rsidP="003E6102">
      <w:pPr>
        <w:spacing w:after="120" w:line="240" w:lineRule="auto"/>
        <w:jc w:val="both"/>
        <w:rPr>
          <w:rFonts w:eastAsia="Arial"/>
          <w:sz w:val="22"/>
          <w:szCs w:val="22"/>
        </w:rPr>
      </w:pPr>
      <w:r>
        <w:rPr>
          <w:sz w:val="22"/>
          <w:szCs w:val="22"/>
        </w:rPr>
        <w:t>…………………………………………………………………………………………………………………….....</w:t>
      </w:r>
    </w:p>
    <w:p w14:paraId="3FC43EA8" w14:textId="77777777" w:rsidR="003E6102" w:rsidRPr="00070E1F" w:rsidRDefault="003E6102" w:rsidP="003E6102">
      <w:pPr>
        <w:spacing w:after="120" w:line="240" w:lineRule="auto"/>
        <w:jc w:val="both"/>
        <w:rPr>
          <w:rFonts w:eastAsia="Arial"/>
          <w:sz w:val="22"/>
          <w:szCs w:val="22"/>
        </w:rPr>
      </w:pPr>
      <w:r>
        <w:rPr>
          <w:sz w:val="22"/>
          <w:szCs w:val="22"/>
        </w:rPr>
        <w:t>…………………………………………………………………………………………………………………….....</w:t>
      </w:r>
    </w:p>
    <w:p w14:paraId="23BFBD80" w14:textId="01E8CF75" w:rsidR="00FF3C8A" w:rsidRPr="00070E1F" w:rsidRDefault="00B03444" w:rsidP="006521DB">
      <w:pPr>
        <w:spacing w:after="120" w:line="240" w:lineRule="auto"/>
        <w:jc w:val="both"/>
        <w:rPr>
          <w:rFonts w:eastAsia="Arial"/>
          <w:sz w:val="22"/>
          <w:szCs w:val="22"/>
        </w:rPr>
      </w:pPr>
      <w:proofErr w:type="spellStart"/>
      <w:r w:rsidRPr="00070E1F">
        <w:rPr>
          <w:sz w:val="22"/>
          <w:szCs w:val="22"/>
        </w:rPr>
        <w:t>tel</w:t>
      </w:r>
      <w:proofErr w:type="spellEnd"/>
      <w:r w:rsidRPr="00070E1F">
        <w:rPr>
          <w:sz w:val="22"/>
          <w:szCs w:val="22"/>
        </w:rPr>
        <w:t>___</w:t>
      </w:r>
      <w:r w:rsidR="00201C10" w:rsidRPr="00070E1F">
        <w:rPr>
          <w:sz w:val="22"/>
          <w:szCs w:val="22"/>
        </w:rPr>
        <w:t>____________</w:t>
      </w:r>
      <w:r w:rsidRPr="00070E1F">
        <w:rPr>
          <w:sz w:val="22"/>
          <w:szCs w:val="22"/>
        </w:rPr>
        <w:t xml:space="preserve"> e-mail: _____________</w:t>
      </w:r>
      <w:r w:rsidR="00201C10" w:rsidRPr="00070E1F">
        <w:rPr>
          <w:sz w:val="22"/>
          <w:szCs w:val="22"/>
        </w:rPr>
        <w:t>___</w:t>
      </w:r>
    </w:p>
    <w:p w14:paraId="58EA54D2" w14:textId="3C20A3F7" w:rsidR="00FF3C8A" w:rsidRPr="00070E1F" w:rsidRDefault="006521DB" w:rsidP="006521DB">
      <w:pPr>
        <w:spacing w:after="120" w:line="240" w:lineRule="auto"/>
        <w:jc w:val="both"/>
        <w:rPr>
          <w:rFonts w:eastAsia="Arial"/>
          <w:sz w:val="22"/>
          <w:szCs w:val="22"/>
        </w:rPr>
      </w:pPr>
      <w:r w:rsidRPr="00070E1F">
        <w:rPr>
          <w:sz w:val="22"/>
          <w:szCs w:val="22"/>
        </w:rPr>
        <w:lastRenderedPageBreak/>
        <w:t>14</w:t>
      </w:r>
      <w:r w:rsidR="00201C10" w:rsidRPr="00070E1F">
        <w:rPr>
          <w:sz w:val="22"/>
          <w:szCs w:val="22"/>
        </w:rPr>
        <w:t xml:space="preserve">. OFERTĘ niniejszą wraz z załącznikami składamy na </w:t>
      </w:r>
      <w:r w:rsidR="003E6102">
        <w:rPr>
          <w:sz w:val="22"/>
          <w:szCs w:val="22"/>
        </w:rPr>
        <w:t>…………</w:t>
      </w:r>
      <w:r w:rsidR="00201C10" w:rsidRPr="00070E1F">
        <w:rPr>
          <w:sz w:val="22"/>
          <w:szCs w:val="22"/>
        </w:rPr>
        <w:t xml:space="preserve"> kolejno ponumerowanych stronach. </w:t>
      </w:r>
    </w:p>
    <w:p w14:paraId="30C4E5CA" w14:textId="3CBE303B" w:rsidR="00FF3C8A" w:rsidRPr="00070E1F" w:rsidRDefault="006521DB" w:rsidP="006521DB">
      <w:pPr>
        <w:spacing w:after="120" w:line="240" w:lineRule="auto"/>
        <w:jc w:val="both"/>
        <w:rPr>
          <w:sz w:val="22"/>
          <w:szCs w:val="22"/>
        </w:rPr>
      </w:pPr>
      <w:r w:rsidRPr="00070E1F">
        <w:rPr>
          <w:sz w:val="22"/>
          <w:szCs w:val="22"/>
        </w:rPr>
        <w:t>15</w:t>
      </w:r>
      <w:r w:rsidR="00201C10" w:rsidRPr="00070E1F">
        <w:rPr>
          <w:sz w:val="22"/>
          <w:szCs w:val="22"/>
        </w:rPr>
        <w:t xml:space="preserve">. ZAŁĄCZNIKAMI do niniejszej Oferty są:  </w:t>
      </w:r>
    </w:p>
    <w:p w14:paraId="0CB046A2" w14:textId="074B1EC4" w:rsidR="00FF3C8A" w:rsidRPr="00070E1F" w:rsidRDefault="003D16B5" w:rsidP="006521DB">
      <w:pPr>
        <w:spacing w:after="120" w:line="240" w:lineRule="auto"/>
        <w:jc w:val="both"/>
        <w:rPr>
          <w:rFonts w:eastAsia="Arial"/>
          <w:sz w:val="22"/>
          <w:szCs w:val="22"/>
        </w:rPr>
      </w:pPr>
      <w:r>
        <w:rPr>
          <w:sz w:val="22"/>
          <w:szCs w:val="22"/>
        </w:rPr>
        <w:t>…………………………………………………………………………………………………………………….....</w:t>
      </w:r>
    </w:p>
    <w:p w14:paraId="4AB48BF1" w14:textId="77777777" w:rsidR="003D16B5" w:rsidRPr="00070E1F" w:rsidRDefault="003D16B5" w:rsidP="003D16B5">
      <w:pPr>
        <w:spacing w:after="120" w:line="240" w:lineRule="auto"/>
        <w:jc w:val="both"/>
        <w:rPr>
          <w:rFonts w:eastAsia="Arial"/>
          <w:sz w:val="22"/>
          <w:szCs w:val="22"/>
        </w:rPr>
      </w:pPr>
      <w:r>
        <w:rPr>
          <w:sz w:val="22"/>
          <w:szCs w:val="22"/>
        </w:rPr>
        <w:t>…………………………………………………………………………………………………………………….....</w:t>
      </w:r>
    </w:p>
    <w:p w14:paraId="0B69732C" w14:textId="77777777" w:rsidR="003D16B5" w:rsidRPr="00070E1F" w:rsidRDefault="003D16B5" w:rsidP="003D16B5">
      <w:pPr>
        <w:spacing w:after="120" w:line="240" w:lineRule="auto"/>
        <w:jc w:val="both"/>
        <w:rPr>
          <w:rFonts w:eastAsia="Arial"/>
          <w:sz w:val="22"/>
          <w:szCs w:val="22"/>
        </w:rPr>
      </w:pPr>
      <w:r>
        <w:rPr>
          <w:sz w:val="22"/>
          <w:szCs w:val="22"/>
        </w:rPr>
        <w:t>…………………………………………………………………………………………………………………….....</w:t>
      </w:r>
    </w:p>
    <w:p w14:paraId="6774118F" w14:textId="77777777" w:rsidR="003D16B5" w:rsidRPr="00070E1F" w:rsidRDefault="003D16B5" w:rsidP="003D16B5">
      <w:pPr>
        <w:spacing w:after="120" w:line="240" w:lineRule="auto"/>
        <w:jc w:val="both"/>
        <w:rPr>
          <w:rFonts w:eastAsia="Arial"/>
          <w:sz w:val="22"/>
          <w:szCs w:val="22"/>
        </w:rPr>
      </w:pPr>
      <w:r>
        <w:rPr>
          <w:sz w:val="22"/>
          <w:szCs w:val="22"/>
        </w:rPr>
        <w:t>…………………………………………………………………………………………………………………….....</w:t>
      </w:r>
    </w:p>
    <w:p w14:paraId="6AD28C17" w14:textId="77777777" w:rsidR="003D16B5" w:rsidRPr="00070E1F" w:rsidRDefault="003D16B5" w:rsidP="003D16B5">
      <w:pPr>
        <w:spacing w:after="120" w:line="240" w:lineRule="auto"/>
        <w:jc w:val="both"/>
        <w:rPr>
          <w:rFonts w:eastAsia="Arial"/>
          <w:sz w:val="22"/>
          <w:szCs w:val="22"/>
        </w:rPr>
      </w:pPr>
      <w:r>
        <w:rPr>
          <w:sz w:val="22"/>
          <w:szCs w:val="22"/>
        </w:rPr>
        <w:t>…………………………………………………………………………………………………………………….....</w:t>
      </w:r>
    </w:p>
    <w:p w14:paraId="2A5532D6" w14:textId="77777777" w:rsidR="003D16B5" w:rsidRPr="00070E1F" w:rsidRDefault="003D16B5" w:rsidP="003D16B5">
      <w:pPr>
        <w:spacing w:after="120" w:line="240" w:lineRule="auto"/>
        <w:jc w:val="both"/>
        <w:rPr>
          <w:rFonts w:eastAsia="Arial"/>
          <w:sz w:val="22"/>
          <w:szCs w:val="22"/>
        </w:rPr>
      </w:pPr>
      <w:r>
        <w:rPr>
          <w:sz w:val="22"/>
          <w:szCs w:val="22"/>
        </w:rPr>
        <w:t>…………………………………………………………………………………………………………………….....</w:t>
      </w:r>
    </w:p>
    <w:p w14:paraId="17C10D01" w14:textId="77777777" w:rsidR="00FF3C8A" w:rsidRPr="00070E1F" w:rsidRDefault="00FF3C8A" w:rsidP="006521DB">
      <w:pPr>
        <w:spacing w:after="0" w:line="240" w:lineRule="auto"/>
        <w:rPr>
          <w:rFonts w:eastAsia="Arial"/>
          <w:sz w:val="22"/>
          <w:szCs w:val="22"/>
        </w:rPr>
      </w:pPr>
    </w:p>
    <w:p w14:paraId="641CA1D3" w14:textId="77777777" w:rsidR="00FF3C8A" w:rsidRPr="00070E1F" w:rsidRDefault="00FF3C8A" w:rsidP="006521DB">
      <w:pPr>
        <w:spacing w:after="0" w:line="240" w:lineRule="auto"/>
        <w:rPr>
          <w:rFonts w:eastAsia="Arial"/>
          <w:sz w:val="22"/>
          <w:szCs w:val="22"/>
        </w:rPr>
      </w:pPr>
    </w:p>
    <w:p w14:paraId="3978F9EA" w14:textId="77777777" w:rsidR="00FF3C8A" w:rsidRPr="00070E1F" w:rsidRDefault="00FF3C8A" w:rsidP="006521DB">
      <w:pPr>
        <w:spacing w:after="0" w:line="240" w:lineRule="auto"/>
        <w:rPr>
          <w:rFonts w:eastAsia="Arial"/>
          <w:sz w:val="22"/>
          <w:szCs w:val="22"/>
        </w:rPr>
      </w:pPr>
    </w:p>
    <w:p w14:paraId="71184CD0" w14:textId="77777777" w:rsidR="00FF3C8A" w:rsidRPr="00070E1F" w:rsidRDefault="00201C10" w:rsidP="006521DB">
      <w:pPr>
        <w:spacing w:after="0" w:line="240" w:lineRule="auto"/>
        <w:rPr>
          <w:sz w:val="22"/>
          <w:szCs w:val="22"/>
        </w:rPr>
      </w:pPr>
      <w:r w:rsidRPr="00070E1F">
        <w:rPr>
          <w:sz w:val="22"/>
          <w:szCs w:val="22"/>
        </w:rPr>
        <w:t xml:space="preserve">__________________ dnia __ __ 2016 roku </w:t>
      </w:r>
    </w:p>
    <w:p w14:paraId="4C47BA5A" w14:textId="77777777" w:rsidR="00FF3C8A" w:rsidRPr="00070E1F" w:rsidRDefault="00FF3C8A" w:rsidP="006521DB">
      <w:pPr>
        <w:spacing w:after="0" w:line="240" w:lineRule="auto"/>
        <w:rPr>
          <w:sz w:val="22"/>
          <w:szCs w:val="22"/>
        </w:rPr>
      </w:pPr>
    </w:p>
    <w:p w14:paraId="76C4F305" w14:textId="77777777" w:rsidR="00FF3C8A" w:rsidRPr="00070E1F" w:rsidRDefault="00FF3C8A" w:rsidP="006521DB">
      <w:pPr>
        <w:spacing w:after="0" w:line="240" w:lineRule="auto"/>
        <w:rPr>
          <w:sz w:val="22"/>
          <w:szCs w:val="22"/>
        </w:rPr>
      </w:pPr>
    </w:p>
    <w:p w14:paraId="7CAC0F55" w14:textId="77777777" w:rsidR="00FF3C8A" w:rsidRPr="00070E1F" w:rsidRDefault="00FF3C8A" w:rsidP="006521DB">
      <w:pPr>
        <w:spacing w:after="0" w:line="240" w:lineRule="auto"/>
        <w:rPr>
          <w:sz w:val="22"/>
          <w:szCs w:val="22"/>
        </w:rPr>
      </w:pPr>
    </w:p>
    <w:p w14:paraId="6FD52E48" w14:textId="77777777" w:rsidR="00FF3C8A" w:rsidRPr="00070E1F" w:rsidRDefault="00201C10" w:rsidP="006521DB">
      <w:pPr>
        <w:spacing w:after="0" w:line="240" w:lineRule="auto"/>
        <w:ind w:left="4320"/>
        <w:rPr>
          <w:sz w:val="22"/>
          <w:szCs w:val="22"/>
        </w:rPr>
      </w:pPr>
      <w:r w:rsidRPr="00070E1F">
        <w:rPr>
          <w:sz w:val="22"/>
          <w:szCs w:val="22"/>
        </w:rPr>
        <w:t>_____________________________________ *</w:t>
      </w:r>
    </w:p>
    <w:p w14:paraId="605D6A7A" w14:textId="77777777" w:rsidR="00FF3C8A" w:rsidRPr="00070E1F" w:rsidRDefault="00201C10" w:rsidP="006521DB">
      <w:pPr>
        <w:spacing w:after="0" w:line="240" w:lineRule="auto"/>
        <w:ind w:left="4320"/>
        <w:rPr>
          <w:rFonts w:eastAsia="Arial"/>
          <w:sz w:val="22"/>
          <w:szCs w:val="22"/>
        </w:rPr>
      </w:pPr>
      <w:r w:rsidRPr="00070E1F">
        <w:rPr>
          <w:sz w:val="22"/>
          <w:szCs w:val="22"/>
        </w:rPr>
        <w:t xml:space="preserve"> (czytelny/e podpis/y Wykonawcy/Pełnomocnika) </w:t>
      </w:r>
    </w:p>
    <w:p w14:paraId="7ACAC0EE" w14:textId="77777777" w:rsidR="00FF3C8A" w:rsidRPr="00070E1F" w:rsidRDefault="00FF3C8A" w:rsidP="006521DB">
      <w:pPr>
        <w:spacing w:after="0" w:line="240" w:lineRule="auto"/>
        <w:rPr>
          <w:rFonts w:eastAsia="Arial"/>
          <w:sz w:val="22"/>
          <w:szCs w:val="22"/>
        </w:rPr>
      </w:pPr>
    </w:p>
    <w:p w14:paraId="4F5858E8" w14:textId="77777777" w:rsidR="00FF3C8A" w:rsidRPr="00070E1F" w:rsidRDefault="00FF3C8A" w:rsidP="006521DB">
      <w:pPr>
        <w:spacing w:after="0" w:line="240" w:lineRule="auto"/>
        <w:rPr>
          <w:rFonts w:eastAsia="Arial"/>
          <w:sz w:val="22"/>
          <w:szCs w:val="22"/>
        </w:rPr>
      </w:pPr>
    </w:p>
    <w:p w14:paraId="0B578C3C" w14:textId="77777777" w:rsidR="00FF3C8A" w:rsidRPr="00070E1F" w:rsidRDefault="00FF3C8A" w:rsidP="006521DB">
      <w:pPr>
        <w:spacing w:after="0" w:line="240" w:lineRule="auto"/>
        <w:rPr>
          <w:rFonts w:eastAsia="Arial"/>
          <w:sz w:val="22"/>
          <w:szCs w:val="22"/>
        </w:rPr>
      </w:pPr>
    </w:p>
    <w:p w14:paraId="38AB8601" w14:textId="77777777" w:rsidR="00FF3C8A" w:rsidRPr="00070E1F" w:rsidRDefault="00FF3C8A" w:rsidP="006521DB">
      <w:pPr>
        <w:spacing w:after="0" w:line="240" w:lineRule="auto"/>
        <w:rPr>
          <w:rFonts w:eastAsia="Arial"/>
          <w:sz w:val="22"/>
          <w:szCs w:val="22"/>
        </w:rPr>
      </w:pPr>
    </w:p>
    <w:p w14:paraId="2740B4A6" w14:textId="77777777" w:rsidR="00FF3C8A" w:rsidRPr="00070E1F" w:rsidRDefault="00201C10" w:rsidP="006521DB">
      <w:pPr>
        <w:spacing w:after="0" w:line="240" w:lineRule="auto"/>
        <w:rPr>
          <w:sz w:val="22"/>
          <w:szCs w:val="22"/>
        </w:rPr>
      </w:pPr>
      <w:r w:rsidRPr="00070E1F">
        <w:rPr>
          <w:sz w:val="22"/>
          <w:szCs w:val="22"/>
        </w:rPr>
        <w:t xml:space="preserve">** dotyczy Wykonawców wspólnie ubiegających się o udzielenie zamówienia; </w:t>
      </w:r>
    </w:p>
    <w:p w14:paraId="785F0770" w14:textId="77777777" w:rsidR="00FF3C8A" w:rsidRPr="00070E1F" w:rsidRDefault="00201C10" w:rsidP="006521DB">
      <w:pPr>
        <w:spacing w:after="0" w:line="240" w:lineRule="auto"/>
        <w:rPr>
          <w:rFonts w:eastAsia="Arial"/>
          <w:sz w:val="22"/>
          <w:szCs w:val="22"/>
        </w:rPr>
      </w:pPr>
      <w:r w:rsidRPr="00070E1F">
        <w:rPr>
          <w:sz w:val="22"/>
          <w:szCs w:val="22"/>
        </w:rPr>
        <w:t>* niepotrzebne skreślić</w:t>
      </w:r>
    </w:p>
    <w:p w14:paraId="70AD4A4C" w14:textId="77777777" w:rsidR="00FF3C8A" w:rsidRPr="00070E1F" w:rsidRDefault="00FF3C8A" w:rsidP="006521DB">
      <w:pPr>
        <w:spacing w:after="0" w:line="240" w:lineRule="auto"/>
        <w:rPr>
          <w:rFonts w:eastAsia="Arial"/>
          <w:sz w:val="22"/>
          <w:szCs w:val="22"/>
        </w:rPr>
      </w:pPr>
    </w:p>
    <w:p w14:paraId="43083421" w14:textId="77777777" w:rsidR="00FF3C8A" w:rsidRPr="00070E1F" w:rsidRDefault="00FF3C8A" w:rsidP="006521DB">
      <w:pPr>
        <w:spacing w:after="0" w:line="240" w:lineRule="auto"/>
        <w:rPr>
          <w:rFonts w:eastAsia="Arial"/>
          <w:sz w:val="22"/>
          <w:szCs w:val="22"/>
        </w:rPr>
      </w:pPr>
    </w:p>
    <w:p w14:paraId="2CC4ACD5" w14:textId="77777777" w:rsidR="00FF3C8A" w:rsidRPr="00070E1F" w:rsidRDefault="00FF3C8A" w:rsidP="006521DB">
      <w:pPr>
        <w:spacing w:after="0" w:line="240" w:lineRule="auto"/>
        <w:rPr>
          <w:rFonts w:eastAsia="Arial"/>
          <w:sz w:val="22"/>
          <w:szCs w:val="22"/>
        </w:rPr>
      </w:pPr>
    </w:p>
    <w:p w14:paraId="72F81C90" w14:textId="77777777" w:rsidR="00B03444" w:rsidRPr="00070E1F" w:rsidRDefault="00B03444" w:rsidP="006521DB">
      <w:pPr>
        <w:widowControl/>
        <w:suppressAutoHyphens w:val="0"/>
        <w:spacing w:after="0" w:line="240" w:lineRule="auto"/>
        <w:rPr>
          <w:b/>
          <w:bCs/>
          <w:sz w:val="22"/>
          <w:szCs w:val="22"/>
        </w:rPr>
      </w:pPr>
      <w:r w:rsidRPr="00070E1F">
        <w:rPr>
          <w:b/>
          <w:bCs/>
          <w:sz w:val="22"/>
          <w:szCs w:val="22"/>
        </w:rPr>
        <w:br w:type="page"/>
      </w:r>
    </w:p>
    <w:p w14:paraId="10272EDD" w14:textId="6DF76D6A" w:rsidR="00FF3C8A" w:rsidRPr="00070E1F" w:rsidRDefault="00201C10" w:rsidP="006521DB">
      <w:pPr>
        <w:tabs>
          <w:tab w:val="left" w:pos="180"/>
          <w:tab w:val="left" w:pos="1260"/>
        </w:tabs>
        <w:autoSpaceDE w:val="0"/>
        <w:spacing w:after="0" w:line="240" w:lineRule="auto"/>
        <w:ind w:left="180" w:hanging="180"/>
        <w:jc w:val="right"/>
        <w:rPr>
          <w:rFonts w:eastAsia="Arial"/>
          <w:sz w:val="22"/>
          <w:szCs w:val="22"/>
        </w:rPr>
      </w:pPr>
      <w:r w:rsidRPr="00070E1F">
        <w:rPr>
          <w:b/>
          <w:bCs/>
          <w:sz w:val="22"/>
          <w:szCs w:val="22"/>
        </w:rPr>
        <w:lastRenderedPageBreak/>
        <w:t>Załąc</w:t>
      </w:r>
      <w:r w:rsidR="005F0137">
        <w:rPr>
          <w:b/>
          <w:bCs/>
          <w:sz w:val="22"/>
          <w:szCs w:val="22"/>
        </w:rPr>
        <w:t>znik nr 2 do SIWZ</w:t>
      </w:r>
    </w:p>
    <w:p w14:paraId="4A3D92B3" w14:textId="77777777" w:rsidR="00FF3C8A" w:rsidRPr="00070E1F" w:rsidRDefault="00FF3C8A" w:rsidP="006521DB">
      <w:pPr>
        <w:autoSpaceDE w:val="0"/>
        <w:spacing w:after="0" w:line="240" w:lineRule="auto"/>
        <w:jc w:val="both"/>
        <w:rPr>
          <w:rFonts w:eastAsia="Arial"/>
          <w:sz w:val="22"/>
          <w:szCs w:val="22"/>
        </w:rPr>
      </w:pPr>
    </w:p>
    <w:p w14:paraId="3731C2A2" w14:textId="77777777" w:rsidR="00FF3C8A" w:rsidRPr="00070E1F" w:rsidRDefault="00201C10" w:rsidP="00FA21E1">
      <w:pPr>
        <w:spacing w:after="0" w:line="360" w:lineRule="auto"/>
        <w:ind w:left="5246" w:firstLine="708"/>
        <w:rPr>
          <w:sz w:val="22"/>
          <w:szCs w:val="22"/>
        </w:rPr>
      </w:pPr>
      <w:r w:rsidRPr="00070E1F">
        <w:rPr>
          <w:b/>
          <w:bCs/>
          <w:sz w:val="22"/>
          <w:szCs w:val="22"/>
        </w:rPr>
        <w:t>Zamawiający:</w:t>
      </w:r>
    </w:p>
    <w:p w14:paraId="6581DA12" w14:textId="77777777" w:rsidR="005F0137" w:rsidRDefault="00201C10" w:rsidP="00FA21E1">
      <w:pPr>
        <w:spacing w:after="0" w:line="360" w:lineRule="auto"/>
        <w:ind w:left="5954"/>
        <w:rPr>
          <w:sz w:val="22"/>
          <w:szCs w:val="22"/>
        </w:rPr>
      </w:pPr>
      <w:r w:rsidRPr="00070E1F">
        <w:rPr>
          <w:sz w:val="22"/>
          <w:szCs w:val="22"/>
        </w:rPr>
        <w:t>Gmina Czarna Woda</w:t>
      </w:r>
    </w:p>
    <w:p w14:paraId="5BE200DF" w14:textId="4197CE0A" w:rsidR="00FF3C8A" w:rsidRDefault="005F0137" w:rsidP="00FA21E1">
      <w:pPr>
        <w:spacing w:after="0" w:line="360" w:lineRule="auto"/>
        <w:ind w:left="5954"/>
        <w:rPr>
          <w:sz w:val="22"/>
          <w:szCs w:val="22"/>
        </w:rPr>
      </w:pPr>
      <w:r>
        <w:rPr>
          <w:sz w:val="22"/>
          <w:szCs w:val="22"/>
        </w:rPr>
        <w:t>ul. Mickiewicza 7</w:t>
      </w:r>
    </w:p>
    <w:p w14:paraId="0F639B52" w14:textId="6B8AC7D0" w:rsidR="005F0137" w:rsidRPr="00070E1F" w:rsidRDefault="005F0137" w:rsidP="00FA21E1">
      <w:pPr>
        <w:spacing w:after="0" w:line="360" w:lineRule="auto"/>
        <w:ind w:left="5954"/>
        <w:rPr>
          <w:i/>
          <w:iCs/>
          <w:sz w:val="22"/>
          <w:szCs w:val="22"/>
        </w:rPr>
      </w:pPr>
      <w:r>
        <w:rPr>
          <w:sz w:val="22"/>
          <w:szCs w:val="22"/>
        </w:rPr>
        <w:t>83-262 Czarna Woda</w:t>
      </w:r>
    </w:p>
    <w:p w14:paraId="084850D8" w14:textId="77777777" w:rsidR="00FF3C8A" w:rsidRPr="00070E1F" w:rsidRDefault="00201C10" w:rsidP="00FA21E1">
      <w:pPr>
        <w:spacing w:after="0" w:line="360" w:lineRule="auto"/>
        <w:rPr>
          <w:sz w:val="22"/>
          <w:szCs w:val="22"/>
        </w:rPr>
      </w:pPr>
      <w:r w:rsidRPr="00070E1F">
        <w:rPr>
          <w:b/>
          <w:bCs/>
          <w:sz w:val="22"/>
          <w:szCs w:val="22"/>
        </w:rPr>
        <w:t>Wykonawca:</w:t>
      </w:r>
    </w:p>
    <w:p w14:paraId="59521C2C" w14:textId="77777777" w:rsidR="00FF3C8A" w:rsidRPr="00070E1F" w:rsidRDefault="00201C10" w:rsidP="00FA21E1">
      <w:pPr>
        <w:spacing w:after="0" w:line="360" w:lineRule="auto"/>
        <w:ind w:right="5954"/>
        <w:rPr>
          <w:i/>
          <w:iCs/>
          <w:sz w:val="22"/>
          <w:szCs w:val="22"/>
        </w:rPr>
      </w:pPr>
      <w:r w:rsidRPr="00070E1F">
        <w:rPr>
          <w:sz w:val="22"/>
          <w:szCs w:val="22"/>
        </w:rPr>
        <w:t>………………………………………………………………………………</w:t>
      </w:r>
    </w:p>
    <w:p w14:paraId="77C825E1" w14:textId="77777777" w:rsidR="005F0137" w:rsidRDefault="00201C10" w:rsidP="00FA21E1">
      <w:pPr>
        <w:spacing w:after="0" w:line="360" w:lineRule="auto"/>
        <w:rPr>
          <w:i/>
          <w:iCs/>
          <w:sz w:val="22"/>
          <w:szCs w:val="22"/>
        </w:rPr>
      </w:pPr>
      <w:r w:rsidRPr="00070E1F">
        <w:rPr>
          <w:i/>
          <w:iCs/>
          <w:sz w:val="22"/>
          <w:szCs w:val="22"/>
        </w:rPr>
        <w:t xml:space="preserve">(pełna nazwa/firma, adres, </w:t>
      </w:r>
    </w:p>
    <w:p w14:paraId="3E0FBC8B" w14:textId="5462172F" w:rsidR="00FF3C8A" w:rsidRPr="00070E1F" w:rsidRDefault="00201C10" w:rsidP="00FA21E1">
      <w:pPr>
        <w:spacing w:after="0" w:line="360" w:lineRule="auto"/>
        <w:rPr>
          <w:sz w:val="22"/>
          <w:szCs w:val="22"/>
          <w:u w:val="single"/>
        </w:rPr>
      </w:pPr>
      <w:r w:rsidRPr="00070E1F">
        <w:rPr>
          <w:i/>
          <w:iCs/>
          <w:sz w:val="22"/>
          <w:szCs w:val="22"/>
        </w:rPr>
        <w:t>w zależności od podmiotu: NIP/PESEL, KRS/</w:t>
      </w:r>
      <w:proofErr w:type="spellStart"/>
      <w:r w:rsidRPr="00070E1F">
        <w:rPr>
          <w:i/>
          <w:iCs/>
          <w:sz w:val="22"/>
          <w:szCs w:val="22"/>
        </w:rPr>
        <w:t>CEiDG</w:t>
      </w:r>
      <w:proofErr w:type="spellEnd"/>
      <w:r w:rsidRPr="00070E1F">
        <w:rPr>
          <w:i/>
          <w:iCs/>
          <w:sz w:val="22"/>
          <w:szCs w:val="22"/>
        </w:rPr>
        <w:t>)</w:t>
      </w:r>
    </w:p>
    <w:p w14:paraId="7CC1044C" w14:textId="77777777" w:rsidR="00FF3C8A" w:rsidRPr="00070E1F" w:rsidRDefault="00201C10" w:rsidP="00FA21E1">
      <w:pPr>
        <w:spacing w:after="0" w:line="360" w:lineRule="auto"/>
        <w:rPr>
          <w:sz w:val="22"/>
          <w:szCs w:val="22"/>
        </w:rPr>
      </w:pPr>
      <w:r w:rsidRPr="00070E1F">
        <w:rPr>
          <w:sz w:val="22"/>
          <w:szCs w:val="22"/>
          <w:u w:val="single"/>
        </w:rPr>
        <w:t>reprezentowany przez:</w:t>
      </w:r>
    </w:p>
    <w:p w14:paraId="13CED5B7" w14:textId="77777777" w:rsidR="00FF3C8A" w:rsidRPr="00070E1F" w:rsidRDefault="00201C10" w:rsidP="00FA21E1">
      <w:pPr>
        <w:spacing w:after="0" w:line="360" w:lineRule="auto"/>
        <w:ind w:right="5954"/>
        <w:rPr>
          <w:i/>
          <w:iCs/>
          <w:sz w:val="22"/>
          <w:szCs w:val="22"/>
        </w:rPr>
      </w:pPr>
      <w:r w:rsidRPr="00070E1F">
        <w:rPr>
          <w:sz w:val="22"/>
          <w:szCs w:val="22"/>
        </w:rPr>
        <w:t>………………………………………………………………………………</w:t>
      </w:r>
    </w:p>
    <w:p w14:paraId="1D0FDA1F" w14:textId="3DB36B73" w:rsidR="00FF3C8A" w:rsidRPr="00070E1F" w:rsidRDefault="00201C10" w:rsidP="00FA21E1">
      <w:pPr>
        <w:spacing w:after="0" w:line="360" w:lineRule="auto"/>
        <w:rPr>
          <w:rFonts w:eastAsia="Arial"/>
          <w:sz w:val="22"/>
          <w:szCs w:val="22"/>
        </w:rPr>
      </w:pPr>
      <w:r w:rsidRPr="00070E1F">
        <w:rPr>
          <w:i/>
          <w:iCs/>
          <w:sz w:val="22"/>
          <w:szCs w:val="22"/>
        </w:rPr>
        <w:t>(imię, nazwisko, stanowisko/podstawa do reprezentacji)</w:t>
      </w:r>
    </w:p>
    <w:p w14:paraId="042F96E2" w14:textId="77777777" w:rsidR="00FF3C8A" w:rsidRPr="00070E1F" w:rsidRDefault="00FF3C8A" w:rsidP="006521DB">
      <w:pPr>
        <w:spacing w:after="0" w:line="240" w:lineRule="auto"/>
        <w:rPr>
          <w:rFonts w:eastAsia="Arial"/>
          <w:sz w:val="22"/>
          <w:szCs w:val="22"/>
        </w:rPr>
      </w:pPr>
    </w:p>
    <w:p w14:paraId="30BBFCE2" w14:textId="77777777" w:rsidR="00FF3C8A" w:rsidRPr="00FA21E1" w:rsidRDefault="00201C10" w:rsidP="006521DB">
      <w:pPr>
        <w:spacing w:after="0" w:line="240" w:lineRule="auto"/>
        <w:jc w:val="center"/>
        <w:rPr>
          <w:b/>
          <w:bCs/>
          <w:sz w:val="28"/>
          <w:szCs w:val="28"/>
        </w:rPr>
      </w:pPr>
      <w:r w:rsidRPr="00FA21E1">
        <w:rPr>
          <w:b/>
          <w:bCs/>
          <w:sz w:val="28"/>
          <w:szCs w:val="28"/>
          <w:u w:val="single"/>
        </w:rPr>
        <w:t xml:space="preserve">Oświadczenie wykonawcy </w:t>
      </w:r>
    </w:p>
    <w:p w14:paraId="36E142B5" w14:textId="77777777" w:rsidR="00FF3C8A" w:rsidRPr="00FA21E1" w:rsidRDefault="00201C10" w:rsidP="006521DB">
      <w:pPr>
        <w:spacing w:after="0" w:line="240" w:lineRule="auto"/>
        <w:jc w:val="center"/>
        <w:rPr>
          <w:b/>
          <w:bCs/>
          <w:sz w:val="28"/>
          <w:szCs w:val="28"/>
        </w:rPr>
      </w:pPr>
      <w:r w:rsidRPr="00FA21E1">
        <w:rPr>
          <w:b/>
          <w:bCs/>
          <w:sz w:val="28"/>
          <w:szCs w:val="28"/>
        </w:rPr>
        <w:t xml:space="preserve">składane na podstawie art. 25a ust. 1 ustawy z dnia 29 stycznia 2004 r. </w:t>
      </w:r>
    </w:p>
    <w:p w14:paraId="7AC8D85A" w14:textId="02F6884F" w:rsidR="00FF3C8A" w:rsidRPr="00FA21E1" w:rsidRDefault="00201C10" w:rsidP="006521DB">
      <w:pPr>
        <w:spacing w:after="0" w:line="240" w:lineRule="auto"/>
        <w:jc w:val="center"/>
        <w:rPr>
          <w:b/>
          <w:bCs/>
          <w:sz w:val="28"/>
          <w:szCs w:val="28"/>
          <w:u w:val="single"/>
        </w:rPr>
      </w:pPr>
      <w:r w:rsidRPr="00FA21E1">
        <w:rPr>
          <w:b/>
          <w:bCs/>
          <w:sz w:val="28"/>
          <w:szCs w:val="28"/>
        </w:rPr>
        <w:t xml:space="preserve"> Prawo zamówień publicznych (dalej jako: ustawa </w:t>
      </w:r>
      <w:proofErr w:type="spellStart"/>
      <w:r w:rsidRPr="00FA21E1">
        <w:rPr>
          <w:b/>
          <w:bCs/>
          <w:sz w:val="28"/>
          <w:szCs w:val="28"/>
        </w:rPr>
        <w:t>Pzp</w:t>
      </w:r>
      <w:proofErr w:type="spellEnd"/>
      <w:r w:rsidRPr="00FA21E1">
        <w:rPr>
          <w:b/>
          <w:bCs/>
          <w:sz w:val="28"/>
          <w:szCs w:val="28"/>
        </w:rPr>
        <w:t>)</w:t>
      </w:r>
    </w:p>
    <w:p w14:paraId="0901A5F5" w14:textId="77777777" w:rsidR="006521DB" w:rsidRPr="00070E1F" w:rsidRDefault="006521DB" w:rsidP="006521DB">
      <w:pPr>
        <w:spacing w:after="0" w:line="240" w:lineRule="auto"/>
        <w:jc w:val="center"/>
        <w:rPr>
          <w:b/>
          <w:bCs/>
          <w:sz w:val="22"/>
          <w:szCs w:val="22"/>
          <w:u w:val="single"/>
        </w:rPr>
      </w:pPr>
    </w:p>
    <w:p w14:paraId="78F55879" w14:textId="77777777" w:rsidR="00FA21E1" w:rsidRDefault="00FA21E1" w:rsidP="006521DB">
      <w:pPr>
        <w:spacing w:after="0" w:line="240" w:lineRule="auto"/>
        <w:jc w:val="center"/>
        <w:rPr>
          <w:b/>
          <w:bCs/>
          <w:sz w:val="22"/>
          <w:szCs w:val="22"/>
          <w:u w:val="single"/>
        </w:rPr>
      </w:pPr>
    </w:p>
    <w:p w14:paraId="77501C2E" w14:textId="77777777" w:rsidR="00FA21E1" w:rsidRDefault="00FA21E1" w:rsidP="006521DB">
      <w:pPr>
        <w:spacing w:after="0" w:line="240" w:lineRule="auto"/>
        <w:jc w:val="center"/>
        <w:rPr>
          <w:b/>
          <w:bCs/>
          <w:sz w:val="22"/>
          <w:szCs w:val="22"/>
          <w:u w:val="single"/>
        </w:rPr>
      </w:pPr>
    </w:p>
    <w:p w14:paraId="0620FEDE" w14:textId="77777777" w:rsidR="00FF3C8A" w:rsidRPr="00070E1F" w:rsidRDefault="00201C10" w:rsidP="006521DB">
      <w:pPr>
        <w:spacing w:after="0" w:line="240" w:lineRule="auto"/>
        <w:jc w:val="center"/>
        <w:rPr>
          <w:rFonts w:eastAsia="Arial"/>
          <w:sz w:val="22"/>
          <w:szCs w:val="22"/>
        </w:rPr>
      </w:pPr>
      <w:r w:rsidRPr="00070E1F">
        <w:rPr>
          <w:b/>
          <w:bCs/>
          <w:sz w:val="22"/>
          <w:szCs w:val="22"/>
          <w:u w:val="single"/>
        </w:rPr>
        <w:t>DOTYCZĄCE PRZESŁANEK WYKLUCZENIA Z POSTĘPOWANIA</w:t>
      </w:r>
    </w:p>
    <w:p w14:paraId="7AB1A6EA" w14:textId="77777777" w:rsidR="00FF3C8A" w:rsidRPr="00070E1F" w:rsidRDefault="00FF3C8A" w:rsidP="006521DB">
      <w:pPr>
        <w:spacing w:after="0" w:line="240" w:lineRule="auto"/>
        <w:jc w:val="both"/>
        <w:rPr>
          <w:rFonts w:eastAsia="Arial"/>
          <w:sz w:val="22"/>
          <w:szCs w:val="22"/>
        </w:rPr>
      </w:pPr>
    </w:p>
    <w:p w14:paraId="0C5D5F10" w14:textId="7BE82747" w:rsidR="00FF3C8A" w:rsidRPr="00070E1F" w:rsidRDefault="00201C10" w:rsidP="006521DB">
      <w:pPr>
        <w:spacing w:after="0" w:line="240" w:lineRule="auto"/>
        <w:jc w:val="both"/>
        <w:rPr>
          <w:rFonts w:eastAsia="Arial"/>
          <w:sz w:val="22"/>
          <w:szCs w:val="22"/>
        </w:rPr>
      </w:pPr>
      <w:r w:rsidRPr="00070E1F">
        <w:rPr>
          <w:sz w:val="22"/>
          <w:szCs w:val="22"/>
        </w:rPr>
        <w:t xml:space="preserve">Na potrzeby postępowania o udzielenie zamówienia publicznego pn. </w:t>
      </w:r>
      <w:r w:rsidRPr="00070E1F">
        <w:rPr>
          <w:rFonts w:eastAsia="Arial"/>
          <w:b/>
          <w:bCs/>
          <w:sz w:val="22"/>
          <w:szCs w:val="22"/>
        </w:rPr>
        <w:t>,,</w:t>
      </w:r>
      <w:r w:rsidRPr="00070E1F">
        <w:rPr>
          <w:b/>
          <w:bCs/>
          <w:sz w:val="22"/>
          <w:szCs w:val="22"/>
        </w:rPr>
        <w:t>Dostawa podręczników dla uczniów uczestniczących w projekcie oraz materiałów dla grup do projektu ,,Dobra edukacja” realizowanego w ramach Regionalnego Programu Operacyjnego Województwa Pomorskiego na lata 2014-2020.”</w:t>
      </w:r>
      <w:r w:rsidRPr="00070E1F">
        <w:rPr>
          <w:rFonts w:eastAsia="Arial"/>
          <w:sz w:val="22"/>
          <w:szCs w:val="22"/>
        </w:rPr>
        <w:t>,</w:t>
      </w:r>
      <w:r w:rsidRPr="00070E1F">
        <w:rPr>
          <w:i/>
          <w:iCs/>
          <w:sz w:val="22"/>
          <w:szCs w:val="22"/>
        </w:rPr>
        <w:t xml:space="preserve"> </w:t>
      </w:r>
      <w:r w:rsidRPr="00070E1F">
        <w:rPr>
          <w:sz w:val="22"/>
          <w:szCs w:val="22"/>
        </w:rPr>
        <w:t>prowadzonego przez Gminę Czarna Woda</w:t>
      </w:r>
      <w:r w:rsidRPr="00070E1F">
        <w:rPr>
          <w:rFonts w:eastAsia="Arial"/>
          <w:i/>
          <w:iCs/>
          <w:sz w:val="22"/>
          <w:szCs w:val="22"/>
        </w:rPr>
        <w:t>,</w:t>
      </w:r>
      <w:r w:rsidRPr="00070E1F">
        <w:rPr>
          <w:i/>
          <w:iCs/>
          <w:sz w:val="22"/>
          <w:szCs w:val="22"/>
        </w:rPr>
        <w:t xml:space="preserve"> </w:t>
      </w:r>
      <w:r w:rsidRPr="00070E1F">
        <w:rPr>
          <w:sz w:val="22"/>
          <w:szCs w:val="22"/>
        </w:rPr>
        <w:t>oświadczam, co następuje:</w:t>
      </w:r>
    </w:p>
    <w:p w14:paraId="7514AC9F" w14:textId="77777777" w:rsidR="00FF3C8A" w:rsidRPr="00070E1F" w:rsidRDefault="00FF3C8A" w:rsidP="006521DB">
      <w:pPr>
        <w:spacing w:after="0" w:line="240" w:lineRule="auto"/>
        <w:jc w:val="both"/>
        <w:rPr>
          <w:rFonts w:eastAsia="Arial"/>
          <w:sz w:val="22"/>
          <w:szCs w:val="22"/>
        </w:rPr>
      </w:pPr>
    </w:p>
    <w:p w14:paraId="57560539" w14:textId="77777777" w:rsidR="00FA21E1" w:rsidRDefault="00FA21E1" w:rsidP="006521DB">
      <w:pPr>
        <w:spacing w:after="0" w:line="240" w:lineRule="auto"/>
        <w:rPr>
          <w:b/>
          <w:bCs/>
          <w:sz w:val="22"/>
          <w:szCs w:val="22"/>
        </w:rPr>
      </w:pPr>
    </w:p>
    <w:p w14:paraId="1A1346EF" w14:textId="77777777" w:rsidR="00FA21E1" w:rsidRDefault="00FA21E1" w:rsidP="006521DB">
      <w:pPr>
        <w:spacing w:after="0" w:line="240" w:lineRule="auto"/>
        <w:rPr>
          <w:b/>
          <w:bCs/>
          <w:sz w:val="22"/>
          <w:szCs w:val="22"/>
        </w:rPr>
      </w:pPr>
    </w:p>
    <w:p w14:paraId="6F921123" w14:textId="1437DA03" w:rsidR="00FF3C8A" w:rsidRPr="00070E1F" w:rsidRDefault="00201C10" w:rsidP="00FA21E1">
      <w:pPr>
        <w:spacing w:after="0" w:line="240" w:lineRule="auto"/>
        <w:jc w:val="center"/>
        <w:rPr>
          <w:rFonts w:eastAsia="Arial"/>
          <w:sz w:val="22"/>
          <w:szCs w:val="22"/>
        </w:rPr>
      </w:pPr>
      <w:r w:rsidRPr="00070E1F">
        <w:rPr>
          <w:b/>
          <w:bCs/>
          <w:sz w:val="22"/>
          <w:szCs w:val="22"/>
        </w:rPr>
        <w:t>OŚWIADCZENIA DOTYCZĄCE WYKONAWCY:</w:t>
      </w:r>
    </w:p>
    <w:p w14:paraId="51A8653F" w14:textId="77777777" w:rsidR="00FF3C8A" w:rsidRPr="00070E1F" w:rsidRDefault="00201C10" w:rsidP="006521DB">
      <w:pPr>
        <w:pStyle w:val="Akapitzlist1"/>
        <w:numPr>
          <w:ilvl w:val="0"/>
          <w:numId w:val="2"/>
        </w:numPr>
        <w:tabs>
          <w:tab w:val="left" w:pos="720"/>
        </w:tabs>
        <w:spacing w:line="240" w:lineRule="auto"/>
        <w:jc w:val="both"/>
        <w:rPr>
          <w:sz w:val="22"/>
          <w:szCs w:val="22"/>
        </w:rPr>
      </w:pPr>
      <w:r w:rsidRPr="00070E1F">
        <w:rPr>
          <w:sz w:val="22"/>
          <w:szCs w:val="22"/>
        </w:rPr>
        <w:t xml:space="preserve">Oświadczam, że nie podlegam wykluczeniu z postępowania na podstawie </w:t>
      </w:r>
      <w:r w:rsidRPr="00070E1F">
        <w:rPr>
          <w:rFonts w:eastAsia="MingLiU"/>
          <w:sz w:val="22"/>
          <w:szCs w:val="22"/>
        </w:rPr>
        <w:br/>
      </w:r>
      <w:r w:rsidRPr="00070E1F">
        <w:rPr>
          <w:sz w:val="22"/>
          <w:szCs w:val="22"/>
        </w:rPr>
        <w:t xml:space="preserve">art. 24 ust 1 pkt 12-23 ustawy </w:t>
      </w:r>
      <w:proofErr w:type="spellStart"/>
      <w:r w:rsidRPr="00070E1F">
        <w:rPr>
          <w:sz w:val="22"/>
          <w:szCs w:val="22"/>
        </w:rPr>
        <w:t>Pzp</w:t>
      </w:r>
      <w:proofErr w:type="spellEnd"/>
      <w:r w:rsidRPr="00070E1F">
        <w:rPr>
          <w:sz w:val="22"/>
          <w:szCs w:val="22"/>
        </w:rPr>
        <w:t>.</w:t>
      </w:r>
    </w:p>
    <w:p w14:paraId="0F9DB6DC" w14:textId="55A7ABA3" w:rsidR="00FF3C8A" w:rsidRDefault="00201C10" w:rsidP="00FA21E1">
      <w:pPr>
        <w:pStyle w:val="Akapitzlist1"/>
        <w:numPr>
          <w:ilvl w:val="0"/>
          <w:numId w:val="2"/>
        </w:numPr>
        <w:tabs>
          <w:tab w:val="left" w:pos="720"/>
        </w:tabs>
        <w:spacing w:line="240" w:lineRule="auto"/>
        <w:jc w:val="both"/>
        <w:rPr>
          <w:sz w:val="22"/>
          <w:szCs w:val="22"/>
        </w:rPr>
      </w:pPr>
      <w:r w:rsidRPr="00FA21E1">
        <w:rPr>
          <w:sz w:val="22"/>
          <w:szCs w:val="22"/>
        </w:rPr>
        <w:t xml:space="preserve">Oświadczam, że nie podlegam wykluczeniu z postępowania na podstawie </w:t>
      </w:r>
      <w:r w:rsidRPr="00FA21E1">
        <w:rPr>
          <w:rFonts w:eastAsia="MingLiU"/>
          <w:sz w:val="22"/>
          <w:szCs w:val="22"/>
        </w:rPr>
        <w:br/>
      </w:r>
      <w:r w:rsidRPr="00FA21E1">
        <w:rPr>
          <w:sz w:val="22"/>
          <w:szCs w:val="22"/>
        </w:rPr>
        <w:t>a</w:t>
      </w:r>
      <w:r w:rsidR="00FA21E1">
        <w:rPr>
          <w:sz w:val="22"/>
          <w:szCs w:val="22"/>
        </w:rPr>
        <w:t xml:space="preserve">rt. 24 ust. 5 ustawy </w:t>
      </w:r>
      <w:proofErr w:type="spellStart"/>
      <w:r w:rsidR="00FA21E1">
        <w:rPr>
          <w:sz w:val="22"/>
          <w:szCs w:val="22"/>
        </w:rPr>
        <w:t>Pzp</w:t>
      </w:r>
      <w:proofErr w:type="spellEnd"/>
      <w:r w:rsidR="00FA21E1">
        <w:rPr>
          <w:sz w:val="22"/>
          <w:szCs w:val="22"/>
        </w:rPr>
        <w:t xml:space="preserve"> .</w:t>
      </w:r>
    </w:p>
    <w:p w14:paraId="29484C66" w14:textId="77777777" w:rsidR="00FA21E1" w:rsidRDefault="00FA21E1" w:rsidP="00FA21E1">
      <w:pPr>
        <w:pStyle w:val="Akapitzlist1"/>
        <w:tabs>
          <w:tab w:val="left" w:pos="720"/>
        </w:tabs>
        <w:spacing w:line="240" w:lineRule="auto"/>
        <w:jc w:val="both"/>
        <w:rPr>
          <w:sz w:val="22"/>
          <w:szCs w:val="22"/>
        </w:rPr>
      </w:pPr>
    </w:p>
    <w:p w14:paraId="1C706A1A" w14:textId="77777777" w:rsidR="00FA21E1" w:rsidRPr="00FA21E1" w:rsidRDefault="00FA21E1" w:rsidP="00FA21E1">
      <w:pPr>
        <w:pStyle w:val="Akapitzlist1"/>
        <w:tabs>
          <w:tab w:val="left" w:pos="720"/>
        </w:tabs>
        <w:spacing w:line="240" w:lineRule="auto"/>
        <w:jc w:val="both"/>
        <w:rPr>
          <w:sz w:val="22"/>
          <w:szCs w:val="22"/>
        </w:rPr>
      </w:pPr>
    </w:p>
    <w:p w14:paraId="307CE0ED" w14:textId="77777777" w:rsidR="00FF3C8A" w:rsidRPr="00070E1F" w:rsidRDefault="00FF3C8A" w:rsidP="006521DB">
      <w:pPr>
        <w:spacing w:after="0" w:line="240" w:lineRule="auto"/>
        <w:jc w:val="both"/>
        <w:rPr>
          <w:rFonts w:eastAsia="Arial"/>
          <w:i/>
          <w:iCs/>
          <w:sz w:val="22"/>
          <w:szCs w:val="22"/>
        </w:rPr>
      </w:pPr>
    </w:p>
    <w:p w14:paraId="0BF6DDA2" w14:textId="56C98F47" w:rsidR="00FF3C8A" w:rsidRPr="00070E1F" w:rsidRDefault="00201C10" w:rsidP="006521DB">
      <w:pPr>
        <w:spacing w:after="0" w:line="240" w:lineRule="auto"/>
        <w:jc w:val="both"/>
        <w:rPr>
          <w:sz w:val="22"/>
          <w:szCs w:val="22"/>
        </w:rPr>
      </w:pPr>
      <w:r w:rsidRPr="00070E1F">
        <w:rPr>
          <w:sz w:val="22"/>
          <w:szCs w:val="22"/>
        </w:rPr>
        <w:t xml:space="preserve">…………….……. </w:t>
      </w:r>
      <w:r w:rsidRPr="00070E1F">
        <w:rPr>
          <w:i/>
          <w:iCs/>
          <w:sz w:val="22"/>
          <w:szCs w:val="22"/>
        </w:rPr>
        <w:t xml:space="preserve">(miejscowość), </w:t>
      </w:r>
      <w:r w:rsidRPr="00070E1F">
        <w:rPr>
          <w:sz w:val="22"/>
          <w:szCs w:val="22"/>
        </w:rPr>
        <w:t xml:space="preserve">dnia ………….……. r. </w:t>
      </w:r>
    </w:p>
    <w:p w14:paraId="18A13A44" w14:textId="1FA331C7" w:rsidR="00FF3C8A" w:rsidRPr="00070E1F" w:rsidRDefault="00201C10" w:rsidP="006521DB">
      <w:pPr>
        <w:spacing w:after="0" w:line="240" w:lineRule="auto"/>
        <w:jc w:val="both"/>
        <w:rPr>
          <w:i/>
          <w:iCs/>
          <w:sz w:val="22"/>
          <w:szCs w:val="22"/>
        </w:rPr>
      </w:pP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r>
      <w:r w:rsidR="00FA21E1">
        <w:rPr>
          <w:sz w:val="22"/>
          <w:szCs w:val="22"/>
        </w:rPr>
        <w:t xml:space="preserve">            </w:t>
      </w:r>
      <w:r w:rsidRPr="00070E1F">
        <w:rPr>
          <w:sz w:val="22"/>
          <w:szCs w:val="22"/>
        </w:rPr>
        <w:t>…………………………………………</w:t>
      </w:r>
    </w:p>
    <w:p w14:paraId="7C44EED5" w14:textId="52B959F6" w:rsidR="00FF3C8A" w:rsidRPr="00070E1F" w:rsidRDefault="00FA21E1" w:rsidP="006521DB">
      <w:pPr>
        <w:spacing w:after="0" w:line="240" w:lineRule="auto"/>
        <w:ind w:left="5664" w:firstLine="709"/>
        <w:jc w:val="both"/>
        <w:rPr>
          <w:rFonts w:eastAsia="Arial"/>
          <w:i/>
          <w:iCs/>
          <w:sz w:val="22"/>
          <w:szCs w:val="22"/>
        </w:rPr>
      </w:pPr>
      <w:r>
        <w:rPr>
          <w:i/>
          <w:iCs/>
          <w:sz w:val="22"/>
          <w:szCs w:val="22"/>
        </w:rPr>
        <w:t xml:space="preserve">           </w:t>
      </w:r>
      <w:r w:rsidR="00201C10" w:rsidRPr="00070E1F">
        <w:rPr>
          <w:i/>
          <w:iCs/>
          <w:sz w:val="22"/>
          <w:szCs w:val="22"/>
        </w:rPr>
        <w:t>(podpis)</w:t>
      </w:r>
    </w:p>
    <w:p w14:paraId="7B8B610E" w14:textId="77777777" w:rsidR="00FF3C8A" w:rsidRPr="00070E1F" w:rsidRDefault="00FF3C8A" w:rsidP="006521DB">
      <w:pPr>
        <w:spacing w:after="0" w:line="240" w:lineRule="auto"/>
        <w:ind w:left="5664" w:firstLine="708"/>
        <w:jc w:val="both"/>
        <w:rPr>
          <w:rFonts w:eastAsia="Arial"/>
          <w:i/>
          <w:iCs/>
          <w:sz w:val="22"/>
          <w:szCs w:val="22"/>
        </w:rPr>
      </w:pPr>
    </w:p>
    <w:p w14:paraId="2D1743B5" w14:textId="77777777" w:rsidR="00FF3C8A" w:rsidRPr="00070E1F" w:rsidRDefault="00201C10" w:rsidP="006521DB">
      <w:pPr>
        <w:spacing w:after="0" w:line="240" w:lineRule="auto"/>
        <w:jc w:val="both"/>
        <w:rPr>
          <w:sz w:val="22"/>
          <w:szCs w:val="22"/>
        </w:rPr>
      </w:pPr>
      <w:r w:rsidRPr="00070E1F">
        <w:rPr>
          <w:sz w:val="22"/>
          <w:szCs w:val="22"/>
        </w:rPr>
        <w:lastRenderedPageBreak/>
        <w:t xml:space="preserve">Oświadczam, że zachodzą w stosunku do mnie podstawy wykluczenia z postępowania na podstawie art. …………. ustawy </w:t>
      </w:r>
      <w:proofErr w:type="spellStart"/>
      <w:r w:rsidRPr="00070E1F">
        <w:rPr>
          <w:sz w:val="22"/>
          <w:szCs w:val="22"/>
        </w:rPr>
        <w:t>Pzp</w:t>
      </w:r>
      <w:proofErr w:type="spellEnd"/>
      <w:r w:rsidRPr="00070E1F">
        <w:rPr>
          <w:sz w:val="22"/>
          <w:szCs w:val="22"/>
        </w:rPr>
        <w:t xml:space="preserve"> </w:t>
      </w:r>
      <w:r w:rsidRPr="00070E1F">
        <w:rPr>
          <w:i/>
          <w:iCs/>
          <w:sz w:val="22"/>
          <w:szCs w:val="22"/>
        </w:rPr>
        <w:t xml:space="preserve">(podać mającą zastosowanie podstawę wykluczenia spośród wymienionych w art. 24 ust. 1 pkt 13-14, 16-20 lub art. 24 ust. 5 ustawy </w:t>
      </w:r>
      <w:proofErr w:type="spellStart"/>
      <w:r w:rsidRPr="00070E1F">
        <w:rPr>
          <w:i/>
          <w:iCs/>
          <w:sz w:val="22"/>
          <w:szCs w:val="22"/>
        </w:rPr>
        <w:t>Pzp</w:t>
      </w:r>
      <w:proofErr w:type="spellEnd"/>
      <w:r w:rsidRPr="00070E1F">
        <w:rPr>
          <w:i/>
          <w:iCs/>
          <w:sz w:val="22"/>
          <w:szCs w:val="22"/>
        </w:rPr>
        <w:t>).</w:t>
      </w:r>
      <w:r w:rsidRPr="00070E1F">
        <w:rPr>
          <w:sz w:val="22"/>
          <w:szCs w:val="22"/>
        </w:rPr>
        <w:t xml:space="preserve"> Jednocześnie oświadczam, że w związku z ww. okolicznością, na podstawie art. 24 ust. 8 ustawy </w:t>
      </w:r>
      <w:proofErr w:type="spellStart"/>
      <w:r w:rsidRPr="00070E1F">
        <w:rPr>
          <w:sz w:val="22"/>
          <w:szCs w:val="22"/>
        </w:rPr>
        <w:t>Pzp</w:t>
      </w:r>
      <w:proofErr w:type="spellEnd"/>
      <w:r w:rsidRPr="00070E1F">
        <w:rPr>
          <w:sz w:val="22"/>
          <w:szCs w:val="22"/>
        </w:rPr>
        <w:t xml:space="preserve"> podjąłem następujące środki naprawcze: ………………………………………………………………………………………………………………..</w:t>
      </w:r>
    </w:p>
    <w:p w14:paraId="708D46B3" w14:textId="77777777" w:rsidR="00FF3C8A" w:rsidRPr="00070E1F" w:rsidRDefault="00201C10" w:rsidP="006521DB">
      <w:pPr>
        <w:spacing w:after="0" w:line="240" w:lineRule="auto"/>
        <w:jc w:val="both"/>
        <w:rPr>
          <w:rFonts w:eastAsia="Arial"/>
          <w:sz w:val="22"/>
          <w:szCs w:val="22"/>
        </w:rPr>
      </w:pPr>
      <w:r w:rsidRPr="00070E1F">
        <w:rPr>
          <w:sz w:val="22"/>
          <w:szCs w:val="22"/>
        </w:rPr>
        <w:t>…………………………………………………………………………………………..…………………...........………………………………………………………………………………………………………………………………………………………………………………………………………………………………………………</w:t>
      </w:r>
    </w:p>
    <w:p w14:paraId="76DE39F5" w14:textId="77777777" w:rsidR="00FF3C8A" w:rsidRPr="00070E1F" w:rsidRDefault="00FF3C8A" w:rsidP="006521DB">
      <w:pPr>
        <w:spacing w:after="0" w:line="240" w:lineRule="auto"/>
        <w:jc w:val="both"/>
        <w:rPr>
          <w:rFonts w:eastAsia="Arial"/>
          <w:sz w:val="22"/>
          <w:szCs w:val="22"/>
        </w:rPr>
      </w:pPr>
    </w:p>
    <w:p w14:paraId="466272CD" w14:textId="77777777" w:rsidR="00FF3C8A" w:rsidRPr="00070E1F" w:rsidRDefault="00201C10" w:rsidP="006521DB">
      <w:pPr>
        <w:spacing w:after="0" w:line="240" w:lineRule="auto"/>
        <w:jc w:val="both"/>
        <w:rPr>
          <w:sz w:val="22"/>
          <w:szCs w:val="22"/>
        </w:rPr>
      </w:pPr>
      <w:r w:rsidRPr="00070E1F">
        <w:rPr>
          <w:sz w:val="22"/>
          <w:szCs w:val="22"/>
        </w:rPr>
        <w:t xml:space="preserve">…………….……. </w:t>
      </w:r>
      <w:r w:rsidRPr="00070E1F">
        <w:rPr>
          <w:i/>
          <w:iCs/>
          <w:sz w:val="22"/>
          <w:szCs w:val="22"/>
        </w:rPr>
        <w:t xml:space="preserve">(miejscowość), </w:t>
      </w:r>
      <w:r w:rsidRPr="00070E1F">
        <w:rPr>
          <w:sz w:val="22"/>
          <w:szCs w:val="22"/>
        </w:rPr>
        <w:t xml:space="preserve">dnia …………………. r. </w:t>
      </w:r>
    </w:p>
    <w:p w14:paraId="49DAF39F" w14:textId="77777777" w:rsidR="00FF3C8A" w:rsidRPr="00070E1F" w:rsidRDefault="00FF3C8A" w:rsidP="006521DB">
      <w:pPr>
        <w:spacing w:after="0" w:line="240" w:lineRule="auto"/>
        <w:jc w:val="both"/>
        <w:rPr>
          <w:sz w:val="22"/>
          <w:szCs w:val="22"/>
        </w:rPr>
      </w:pPr>
    </w:p>
    <w:p w14:paraId="6FC0E9BC" w14:textId="77777777" w:rsidR="00FF3C8A" w:rsidRPr="00070E1F" w:rsidRDefault="00201C10" w:rsidP="006521DB">
      <w:pPr>
        <w:spacing w:after="0" w:line="240" w:lineRule="auto"/>
        <w:jc w:val="both"/>
        <w:rPr>
          <w:i/>
          <w:iCs/>
          <w:sz w:val="22"/>
          <w:szCs w:val="22"/>
        </w:rPr>
      </w:pP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t>…………………………………………</w:t>
      </w:r>
    </w:p>
    <w:p w14:paraId="56D3BC5E" w14:textId="77777777" w:rsidR="00FF3C8A" w:rsidRPr="00070E1F" w:rsidRDefault="00201C10" w:rsidP="006521DB">
      <w:pPr>
        <w:spacing w:after="0" w:line="240" w:lineRule="auto"/>
        <w:ind w:left="5664" w:firstLine="708"/>
        <w:jc w:val="both"/>
        <w:rPr>
          <w:rFonts w:eastAsia="Arial"/>
          <w:i/>
          <w:iCs/>
          <w:sz w:val="22"/>
          <w:szCs w:val="22"/>
        </w:rPr>
      </w:pPr>
      <w:r w:rsidRPr="00070E1F">
        <w:rPr>
          <w:i/>
          <w:iCs/>
          <w:sz w:val="22"/>
          <w:szCs w:val="22"/>
        </w:rPr>
        <w:t>(podpis)</w:t>
      </w:r>
    </w:p>
    <w:p w14:paraId="13EE51B8" w14:textId="77777777" w:rsidR="00FF3C8A" w:rsidRPr="00070E1F" w:rsidRDefault="00FF3C8A" w:rsidP="006521DB">
      <w:pPr>
        <w:spacing w:after="0" w:line="240" w:lineRule="auto"/>
        <w:jc w:val="both"/>
        <w:rPr>
          <w:rFonts w:eastAsia="Arial"/>
          <w:i/>
          <w:iCs/>
          <w:sz w:val="22"/>
          <w:szCs w:val="22"/>
        </w:rPr>
      </w:pPr>
    </w:p>
    <w:p w14:paraId="29DF536C" w14:textId="77777777" w:rsidR="00FA21E1" w:rsidRDefault="00FA21E1" w:rsidP="006521DB">
      <w:pPr>
        <w:spacing w:after="0" w:line="240" w:lineRule="auto"/>
        <w:jc w:val="both"/>
        <w:rPr>
          <w:b/>
          <w:bCs/>
          <w:sz w:val="22"/>
          <w:szCs w:val="22"/>
        </w:rPr>
      </w:pPr>
    </w:p>
    <w:p w14:paraId="2465850B" w14:textId="77777777" w:rsidR="00FA21E1" w:rsidRDefault="00FA21E1" w:rsidP="006521DB">
      <w:pPr>
        <w:spacing w:after="0" w:line="240" w:lineRule="auto"/>
        <w:jc w:val="both"/>
        <w:rPr>
          <w:b/>
          <w:bCs/>
          <w:sz w:val="22"/>
          <w:szCs w:val="22"/>
        </w:rPr>
      </w:pPr>
    </w:p>
    <w:p w14:paraId="65ADB868" w14:textId="77777777" w:rsidR="00FA21E1" w:rsidRDefault="00FA21E1" w:rsidP="006521DB">
      <w:pPr>
        <w:spacing w:after="0" w:line="240" w:lineRule="auto"/>
        <w:jc w:val="both"/>
        <w:rPr>
          <w:b/>
          <w:bCs/>
          <w:sz w:val="22"/>
          <w:szCs w:val="22"/>
        </w:rPr>
      </w:pPr>
    </w:p>
    <w:p w14:paraId="38C1C514" w14:textId="77777777" w:rsidR="00FF3C8A" w:rsidRPr="00FA21E1" w:rsidRDefault="00201C10" w:rsidP="00FA21E1">
      <w:pPr>
        <w:spacing w:after="0" w:line="240" w:lineRule="auto"/>
        <w:jc w:val="center"/>
        <w:rPr>
          <w:rFonts w:eastAsia="Arial"/>
          <w:b/>
          <w:bCs/>
          <w:sz w:val="28"/>
          <w:szCs w:val="28"/>
        </w:rPr>
      </w:pPr>
      <w:r w:rsidRPr="00FA21E1">
        <w:rPr>
          <w:b/>
          <w:bCs/>
          <w:sz w:val="28"/>
          <w:szCs w:val="28"/>
        </w:rPr>
        <w:t>OŚWIADCZENIE DOTYCZĄCE PODMIOTU</w:t>
      </w:r>
      <w:r w:rsidRPr="00FA21E1">
        <w:rPr>
          <w:rFonts w:eastAsia="Arial"/>
          <w:b/>
          <w:bCs/>
          <w:sz w:val="28"/>
          <w:szCs w:val="28"/>
        </w:rPr>
        <w:t>,</w:t>
      </w:r>
      <w:r w:rsidRPr="00FA21E1">
        <w:rPr>
          <w:b/>
          <w:bCs/>
          <w:sz w:val="28"/>
          <w:szCs w:val="28"/>
        </w:rPr>
        <w:t xml:space="preserve"> NA KTÓREGO ZASOBY POWOŁUJE SIĘ WYKONAWCA:</w:t>
      </w:r>
    </w:p>
    <w:p w14:paraId="7CB263CF" w14:textId="77777777" w:rsidR="00FF3C8A" w:rsidRPr="00FA21E1" w:rsidRDefault="00FF3C8A" w:rsidP="00FA21E1">
      <w:pPr>
        <w:spacing w:after="0" w:line="240" w:lineRule="auto"/>
        <w:jc w:val="center"/>
        <w:rPr>
          <w:rFonts w:eastAsia="Arial"/>
          <w:b/>
          <w:bCs/>
          <w:sz w:val="28"/>
          <w:szCs w:val="28"/>
        </w:rPr>
      </w:pPr>
    </w:p>
    <w:p w14:paraId="29EA485E" w14:textId="77777777" w:rsidR="00FA21E1" w:rsidRDefault="00201C10" w:rsidP="00FA21E1">
      <w:pPr>
        <w:spacing w:after="0" w:line="240" w:lineRule="auto"/>
        <w:jc w:val="both"/>
        <w:rPr>
          <w:sz w:val="22"/>
          <w:szCs w:val="22"/>
        </w:rPr>
      </w:pPr>
      <w:r w:rsidRPr="00070E1F">
        <w:rPr>
          <w:sz w:val="22"/>
          <w:szCs w:val="22"/>
        </w:rPr>
        <w:t>Oświadczam, że w stosunku do następującego/</w:t>
      </w:r>
      <w:proofErr w:type="spellStart"/>
      <w:r w:rsidRPr="00070E1F">
        <w:rPr>
          <w:sz w:val="22"/>
          <w:szCs w:val="22"/>
        </w:rPr>
        <w:t>ych</w:t>
      </w:r>
      <w:proofErr w:type="spellEnd"/>
      <w:r w:rsidRPr="00070E1F">
        <w:rPr>
          <w:sz w:val="22"/>
          <w:szCs w:val="22"/>
        </w:rPr>
        <w:t xml:space="preserve"> podmiotu/</w:t>
      </w:r>
      <w:proofErr w:type="spellStart"/>
      <w:r w:rsidRPr="00070E1F">
        <w:rPr>
          <w:sz w:val="22"/>
          <w:szCs w:val="22"/>
        </w:rPr>
        <w:t>tów</w:t>
      </w:r>
      <w:proofErr w:type="spellEnd"/>
      <w:r w:rsidRPr="00070E1F">
        <w:rPr>
          <w:sz w:val="22"/>
          <w:szCs w:val="22"/>
        </w:rPr>
        <w:t>, na którego/</w:t>
      </w:r>
      <w:proofErr w:type="spellStart"/>
      <w:r w:rsidRPr="00070E1F">
        <w:rPr>
          <w:sz w:val="22"/>
          <w:szCs w:val="22"/>
        </w:rPr>
        <w:t>ych</w:t>
      </w:r>
      <w:proofErr w:type="spellEnd"/>
      <w:r w:rsidRPr="00070E1F">
        <w:rPr>
          <w:sz w:val="22"/>
          <w:szCs w:val="22"/>
        </w:rPr>
        <w:t xml:space="preserve"> zasoby powołuję</w:t>
      </w:r>
      <w:r w:rsidRPr="00070E1F">
        <w:rPr>
          <w:rFonts w:eastAsia="Arial"/>
          <w:sz w:val="22"/>
          <w:szCs w:val="22"/>
        </w:rPr>
        <w:t> </w:t>
      </w:r>
      <w:r w:rsidRPr="00070E1F">
        <w:rPr>
          <w:sz w:val="22"/>
          <w:szCs w:val="22"/>
        </w:rPr>
        <w:t>się</w:t>
      </w:r>
      <w:r w:rsidRPr="00070E1F">
        <w:rPr>
          <w:rFonts w:eastAsia="Arial"/>
          <w:sz w:val="22"/>
          <w:szCs w:val="22"/>
        </w:rPr>
        <w:t> </w:t>
      </w:r>
      <w:r w:rsidRPr="00070E1F">
        <w:rPr>
          <w:sz w:val="22"/>
          <w:szCs w:val="22"/>
        </w:rPr>
        <w:t>w niniejszym</w:t>
      </w:r>
      <w:r w:rsidRPr="00070E1F">
        <w:rPr>
          <w:rFonts w:eastAsia="Arial"/>
          <w:sz w:val="22"/>
          <w:szCs w:val="22"/>
        </w:rPr>
        <w:t> </w:t>
      </w:r>
      <w:r w:rsidRPr="00070E1F">
        <w:rPr>
          <w:sz w:val="22"/>
          <w:szCs w:val="22"/>
        </w:rPr>
        <w:t>postępowaniu</w:t>
      </w:r>
      <w:r w:rsidRPr="00070E1F">
        <w:rPr>
          <w:rFonts w:eastAsia="Arial"/>
          <w:sz w:val="22"/>
          <w:szCs w:val="22"/>
        </w:rPr>
        <w:t>, </w:t>
      </w:r>
      <w:r w:rsidRPr="00070E1F">
        <w:rPr>
          <w:sz w:val="22"/>
          <w:szCs w:val="22"/>
        </w:rPr>
        <w:t>tj.: …………………………………</w:t>
      </w:r>
      <w:r w:rsidR="00FA21E1">
        <w:rPr>
          <w:sz w:val="22"/>
          <w:szCs w:val="22"/>
        </w:rPr>
        <w:t>……………………………..……</w:t>
      </w:r>
      <w:r w:rsidRPr="00070E1F">
        <w:rPr>
          <w:sz w:val="22"/>
          <w:szCs w:val="22"/>
        </w:rPr>
        <w:t xml:space="preserve"> </w:t>
      </w:r>
    </w:p>
    <w:p w14:paraId="6EBD4212" w14:textId="1BE719CA" w:rsidR="00FA21E1" w:rsidRDefault="00201C10" w:rsidP="00FA21E1">
      <w:pPr>
        <w:spacing w:after="0" w:line="240" w:lineRule="auto"/>
        <w:jc w:val="center"/>
        <w:rPr>
          <w:i/>
          <w:iCs/>
          <w:sz w:val="22"/>
          <w:szCs w:val="22"/>
        </w:rPr>
      </w:pPr>
      <w:r w:rsidRPr="00070E1F">
        <w:rPr>
          <w:i/>
          <w:iCs/>
          <w:sz w:val="22"/>
          <w:szCs w:val="22"/>
        </w:rPr>
        <w:t>(podać pełną nazwę/firmę, adres, a także w zależności od</w:t>
      </w:r>
      <w:r w:rsidR="00FA21E1">
        <w:rPr>
          <w:i/>
          <w:iCs/>
          <w:sz w:val="22"/>
          <w:szCs w:val="22"/>
        </w:rPr>
        <w:t xml:space="preserve"> podmiotu: NIP/PESEL, KRS/</w:t>
      </w:r>
      <w:proofErr w:type="spellStart"/>
      <w:r w:rsidR="00FA21E1">
        <w:rPr>
          <w:i/>
          <w:iCs/>
          <w:sz w:val="22"/>
          <w:szCs w:val="22"/>
        </w:rPr>
        <w:t>CEiDG</w:t>
      </w:r>
      <w:proofErr w:type="spellEnd"/>
    </w:p>
    <w:p w14:paraId="62ABEA58" w14:textId="6D9C8D6C" w:rsidR="00FF3C8A" w:rsidRPr="00070E1F" w:rsidRDefault="00201C10" w:rsidP="006521DB">
      <w:pPr>
        <w:spacing w:after="0" w:line="240" w:lineRule="auto"/>
        <w:jc w:val="both"/>
        <w:rPr>
          <w:rFonts w:eastAsia="Arial"/>
          <w:sz w:val="22"/>
          <w:szCs w:val="22"/>
        </w:rPr>
      </w:pPr>
      <w:r w:rsidRPr="00070E1F">
        <w:rPr>
          <w:sz w:val="22"/>
          <w:szCs w:val="22"/>
        </w:rPr>
        <w:t>nie zachodzą podstawy wykluczenia z postępowania o udzielenie zamówienia.</w:t>
      </w:r>
    </w:p>
    <w:p w14:paraId="784A0C67" w14:textId="77777777" w:rsidR="00FF3C8A" w:rsidRPr="00070E1F" w:rsidRDefault="00FF3C8A" w:rsidP="006521DB">
      <w:pPr>
        <w:spacing w:after="0" w:line="240" w:lineRule="auto"/>
        <w:jc w:val="both"/>
        <w:rPr>
          <w:rFonts w:eastAsia="Arial"/>
          <w:sz w:val="22"/>
          <w:szCs w:val="22"/>
        </w:rPr>
      </w:pPr>
    </w:p>
    <w:p w14:paraId="06A908EC" w14:textId="77777777" w:rsidR="00FA21E1" w:rsidRDefault="00FA21E1" w:rsidP="006521DB">
      <w:pPr>
        <w:spacing w:after="0" w:line="240" w:lineRule="auto"/>
        <w:jc w:val="both"/>
        <w:rPr>
          <w:sz w:val="22"/>
          <w:szCs w:val="22"/>
        </w:rPr>
      </w:pPr>
    </w:p>
    <w:p w14:paraId="4BCAD4D6" w14:textId="77777777" w:rsidR="00FF3C8A" w:rsidRDefault="00201C10" w:rsidP="006521DB">
      <w:pPr>
        <w:spacing w:after="0" w:line="240" w:lineRule="auto"/>
        <w:jc w:val="both"/>
        <w:rPr>
          <w:sz w:val="22"/>
          <w:szCs w:val="22"/>
        </w:rPr>
      </w:pPr>
      <w:r w:rsidRPr="00070E1F">
        <w:rPr>
          <w:sz w:val="22"/>
          <w:szCs w:val="22"/>
        </w:rPr>
        <w:t xml:space="preserve">…………….……. </w:t>
      </w:r>
      <w:r w:rsidRPr="00070E1F">
        <w:rPr>
          <w:i/>
          <w:iCs/>
          <w:sz w:val="22"/>
          <w:szCs w:val="22"/>
        </w:rPr>
        <w:t xml:space="preserve">(miejscowość), </w:t>
      </w:r>
      <w:r w:rsidRPr="00070E1F">
        <w:rPr>
          <w:sz w:val="22"/>
          <w:szCs w:val="22"/>
        </w:rPr>
        <w:t xml:space="preserve">dnia …………………. r. </w:t>
      </w:r>
    </w:p>
    <w:p w14:paraId="58CCFCB0" w14:textId="77777777" w:rsidR="00FA21E1" w:rsidRPr="00070E1F" w:rsidRDefault="00FA21E1" w:rsidP="006521DB">
      <w:pPr>
        <w:spacing w:after="0" w:line="240" w:lineRule="auto"/>
        <w:jc w:val="both"/>
        <w:rPr>
          <w:sz w:val="22"/>
          <w:szCs w:val="22"/>
        </w:rPr>
      </w:pPr>
    </w:p>
    <w:p w14:paraId="3F53F4AD" w14:textId="77777777" w:rsidR="00FF3C8A" w:rsidRPr="00070E1F" w:rsidRDefault="00FF3C8A" w:rsidP="006521DB">
      <w:pPr>
        <w:spacing w:after="0" w:line="240" w:lineRule="auto"/>
        <w:jc w:val="both"/>
        <w:rPr>
          <w:sz w:val="22"/>
          <w:szCs w:val="22"/>
        </w:rPr>
      </w:pPr>
    </w:p>
    <w:p w14:paraId="12DE7002" w14:textId="77777777" w:rsidR="00FF3C8A" w:rsidRPr="00070E1F" w:rsidRDefault="00201C10" w:rsidP="006521DB">
      <w:pPr>
        <w:spacing w:after="0" w:line="240" w:lineRule="auto"/>
        <w:jc w:val="both"/>
        <w:rPr>
          <w:i/>
          <w:iCs/>
          <w:sz w:val="22"/>
          <w:szCs w:val="22"/>
        </w:rPr>
      </w:pP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t>…………………………………………</w:t>
      </w:r>
    </w:p>
    <w:p w14:paraId="7A7BCA6D" w14:textId="77777777" w:rsidR="00FF3C8A" w:rsidRPr="00070E1F" w:rsidRDefault="00201C10" w:rsidP="006521DB">
      <w:pPr>
        <w:spacing w:after="0" w:line="240" w:lineRule="auto"/>
        <w:ind w:left="5664" w:firstLine="708"/>
        <w:jc w:val="both"/>
        <w:rPr>
          <w:rFonts w:eastAsia="Arial"/>
          <w:b/>
          <w:bCs/>
          <w:sz w:val="22"/>
          <w:szCs w:val="22"/>
        </w:rPr>
      </w:pPr>
      <w:r w:rsidRPr="00070E1F">
        <w:rPr>
          <w:i/>
          <w:iCs/>
          <w:sz w:val="22"/>
          <w:szCs w:val="22"/>
        </w:rPr>
        <w:t>(podpis)</w:t>
      </w:r>
    </w:p>
    <w:p w14:paraId="7A119F4C" w14:textId="77777777" w:rsidR="00FF3C8A" w:rsidRPr="00070E1F" w:rsidRDefault="00FF3C8A" w:rsidP="006521DB">
      <w:pPr>
        <w:spacing w:after="0" w:line="240" w:lineRule="auto"/>
        <w:jc w:val="both"/>
        <w:rPr>
          <w:rFonts w:eastAsia="Arial"/>
          <w:b/>
          <w:bCs/>
          <w:sz w:val="22"/>
          <w:szCs w:val="22"/>
        </w:rPr>
      </w:pPr>
    </w:p>
    <w:p w14:paraId="0BD5137B" w14:textId="77777777" w:rsidR="00FA21E1" w:rsidRDefault="00FA21E1" w:rsidP="006521DB">
      <w:pPr>
        <w:spacing w:after="0" w:line="240" w:lineRule="auto"/>
        <w:jc w:val="both"/>
        <w:rPr>
          <w:b/>
          <w:bCs/>
          <w:sz w:val="22"/>
          <w:szCs w:val="22"/>
        </w:rPr>
      </w:pPr>
    </w:p>
    <w:p w14:paraId="0971F3AA" w14:textId="77777777" w:rsidR="00FF3C8A" w:rsidRPr="00FA21E1" w:rsidRDefault="00201C10" w:rsidP="00FA21E1">
      <w:pPr>
        <w:spacing w:after="0" w:line="240" w:lineRule="auto"/>
        <w:jc w:val="center"/>
        <w:rPr>
          <w:rFonts w:eastAsia="Arial"/>
          <w:b/>
          <w:bCs/>
          <w:sz w:val="28"/>
          <w:szCs w:val="28"/>
        </w:rPr>
      </w:pPr>
      <w:r w:rsidRPr="00FA21E1">
        <w:rPr>
          <w:b/>
          <w:bCs/>
          <w:sz w:val="28"/>
          <w:szCs w:val="28"/>
        </w:rPr>
        <w:t>OŚWIADCZENIE DOTYCZĄCE PODWYKONAWCY NIEBĘDĄCEGO PODMIOTEM, NA KTÓREGO ZASOBY POWOŁUJE SIĘ WYKONAWCA:</w:t>
      </w:r>
    </w:p>
    <w:p w14:paraId="739D682B" w14:textId="77777777" w:rsidR="00FF3C8A" w:rsidRPr="00FA21E1" w:rsidRDefault="00FF3C8A" w:rsidP="006521DB">
      <w:pPr>
        <w:spacing w:after="0" w:line="240" w:lineRule="auto"/>
        <w:jc w:val="both"/>
        <w:rPr>
          <w:rFonts w:eastAsia="Arial"/>
          <w:b/>
          <w:bCs/>
          <w:sz w:val="28"/>
          <w:szCs w:val="28"/>
        </w:rPr>
      </w:pPr>
    </w:p>
    <w:p w14:paraId="15227736" w14:textId="77777777" w:rsidR="00FA21E1" w:rsidRDefault="00201C10" w:rsidP="006521DB">
      <w:pPr>
        <w:spacing w:after="0" w:line="240" w:lineRule="auto"/>
        <w:jc w:val="both"/>
        <w:rPr>
          <w:sz w:val="22"/>
          <w:szCs w:val="22"/>
        </w:rPr>
      </w:pPr>
      <w:r w:rsidRPr="00070E1F">
        <w:rPr>
          <w:sz w:val="22"/>
          <w:szCs w:val="22"/>
        </w:rPr>
        <w:t>Oświadczam, że w stosunku do następującego/</w:t>
      </w:r>
      <w:proofErr w:type="spellStart"/>
      <w:r w:rsidRPr="00070E1F">
        <w:rPr>
          <w:sz w:val="22"/>
          <w:szCs w:val="22"/>
        </w:rPr>
        <w:t>ych</w:t>
      </w:r>
      <w:proofErr w:type="spellEnd"/>
      <w:r w:rsidRPr="00070E1F">
        <w:rPr>
          <w:sz w:val="22"/>
          <w:szCs w:val="22"/>
        </w:rPr>
        <w:t xml:space="preserve"> podmiotu/</w:t>
      </w:r>
      <w:proofErr w:type="spellStart"/>
      <w:r w:rsidRPr="00070E1F">
        <w:rPr>
          <w:sz w:val="22"/>
          <w:szCs w:val="22"/>
        </w:rPr>
        <w:t>tów</w:t>
      </w:r>
      <w:proofErr w:type="spellEnd"/>
      <w:r w:rsidRPr="00070E1F">
        <w:rPr>
          <w:sz w:val="22"/>
          <w:szCs w:val="22"/>
        </w:rPr>
        <w:t>, będącego/</w:t>
      </w:r>
      <w:proofErr w:type="spellStart"/>
      <w:r w:rsidRPr="00070E1F">
        <w:rPr>
          <w:sz w:val="22"/>
          <w:szCs w:val="22"/>
        </w:rPr>
        <w:t>ych</w:t>
      </w:r>
      <w:proofErr w:type="spellEnd"/>
      <w:r w:rsidRPr="00070E1F">
        <w:rPr>
          <w:sz w:val="22"/>
          <w:szCs w:val="22"/>
        </w:rPr>
        <w:t xml:space="preserve"> podwykonawcą/</w:t>
      </w:r>
      <w:proofErr w:type="spellStart"/>
      <w:r w:rsidRPr="00070E1F">
        <w:rPr>
          <w:sz w:val="22"/>
          <w:szCs w:val="22"/>
        </w:rPr>
        <w:t>ami</w:t>
      </w:r>
      <w:proofErr w:type="spellEnd"/>
      <w:r w:rsidRPr="00070E1F">
        <w:rPr>
          <w:sz w:val="22"/>
          <w:szCs w:val="22"/>
        </w:rPr>
        <w:t>: ………………………………………………………</w:t>
      </w:r>
      <w:r w:rsidR="00FA21E1">
        <w:rPr>
          <w:sz w:val="22"/>
          <w:szCs w:val="22"/>
        </w:rPr>
        <w:t>………………………………………...</w:t>
      </w:r>
      <w:r w:rsidRPr="00070E1F">
        <w:rPr>
          <w:sz w:val="22"/>
          <w:szCs w:val="22"/>
        </w:rPr>
        <w:t>……………..….…</w:t>
      </w:r>
      <w:r w:rsidR="00FA21E1">
        <w:rPr>
          <w:sz w:val="22"/>
          <w:szCs w:val="22"/>
        </w:rPr>
        <w:t>...</w:t>
      </w:r>
    </w:p>
    <w:p w14:paraId="7776A882" w14:textId="03CE8233" w:rsidR="00FA21E1" w:rsidRDefault="00201C10" w:rsidP="00FA21E1">
      <w:pPr>
        <w:spacing w:after="0" w:line="240" w:lineRule="auto"/>
        <w:jc w:val="center"/>
        <w:rPr>
          <w:sz w:val="22"/>
          <w:szCs w:val="22"/>
        </w:rPr>
      </w:pPr>
      <w:r w:rsidRPr="00070E1F">
        <w:rPr>
          <w:i/>
          <w:iCs/>
          <w:sz w:val="22"/>
          <w:szCs w:val="22"/>
        </w:rPr>
        <w:t>(podać pełną nazwę/firmę, adres, a także w zależności od podmiotu: NIP/PESEL, KRS/</w:t>
      </w:r>
      <w:proofErr w:type="spellStart"/>
      <w:r w:rsidRPr="00070E1F">
        <w:rPr>
          <w:i/>
          <w:iCs/>
          <w:sz w:val="22"/>
          <w:szCs w:val="22"/>
        </w:rPr>
        <w:t>CEiDG</w:t>
      </w:r>
      <w:proofErr w:type="spellEnd"/>
      <w:r w:rsidRPr="00070E1F">
        <w:rPr>
          <w:i/>
          <w:iCs/>
          <w:sz w:val="22"/>
          <w:szCs w:val="22"/>
        </w:rPr>
        <w:t>)</w:t>
      </w:r>
      <w:r w:rsidRPr="00070E1F">
        <w:rPr>
          <w:rFonts w:eastAsia="Arial"/>
          <w:sz w:val="22"/>
          <w:szCs w:val="22"/>
        </w:rPr>
        <w:t>,</w:t>
      </w:r>
    </w:p>
    <w:p w14:paraId="78B22849" w14:textId="1E2B7259" w:rsidR="00FF3C8A" w:rsidRPr="00FA21E1" w:rsidRDefault="00201C10" w:rsidP="006521DB">
      <w:pPr>
        <w:spacing w:after="0" w:line="240" w:lineRule="auto"/>
        <w:jc w:val="both"/>
        <w:rPr>
          <w:sz w:val="22"/>
          <w:szCs w:val="22"/>
        </w:rPr>
      </w:pPr>
      <w:r w:rsidRPr="00070E1F">
        <w:rPr>
          <w:sz w:val="22"/>
          <w:szCs w:val="22"/>
        </w:rPr>
        <w:t>nie zachodzą podstawy wykluczenia z postępowania o udzielenie zamówienia.</w:t>
      </w:r>
    </w:p>
    <w:p w14:paraId="65C083A9" w14:textId="77777777" w:rsidR="00FF3C8A" w:rsidRPr="00070E1F" w:rsidRDefault="00FF3C8A" w:rsidP="006521DB">
      <w:pPr>
        <w:spacing w:after="0" w:line="240" w:lineRule="auto"/>
        <w:jc w:val="both"/>
        <w:rPr>
          <w:rFonts w:eastAsia="Arial"/>
          <w:sz w:val="22"/>
          <w:szCs w:val="22"/>
        </w:rPr>
      </w:pPr>
    </w:p>
    <w:p w14:paraId="6FAE2407" w14:textId="77777777" w:rsidR="00FA21E1" w:rsidRDefault="00FA21E1" w:rsidP="006521DB">
      <w:pPr>
        <w:spacing w:after="0" w:line="240" w:lineRule="auto"/>
        <w:jc w:val="both"/>
        <w:rPr>
          <w:sz w:val="22"/>
          <w:szCs w:val="22"/>
        </w:rPr>
      </w:pPr>
    </w:p>
    <w:p w14:paraId="2587D013" w14:textId="77777777" w:rsidR="00FF3C8A" w:rsidRDefault="00201C10" w:rsidP="006521DB">
      <w:pPr>
        <w:spacing w:after="0" w:line="240" w:lineRule="auto"/>
        <w:jc w:val="both"/>
        <w:rPr>
          <w:sz w:val="22"/>
          <w:szCs w:val="22"/>
        </w:rPr>
      </w:pPr>
      <w:r w:rsidRPr="00070E1F">
        <w:rPr>
          <w:sz w:val="22"/>
          <w:szCs w:val="22"/>
        </w:rPr>
        <w:t xml:space="preserve">…………….……. </w:t>
      </w:r>
      <w:r w:rsidRPr="00070E1F">
        <w:rPr>
          <w:i/>
          <w:iCs/>
          <w:sz w:val="22"/>
          <w:szCs w:val="22"/>
        </w:rPr>
        <w:t xml:space="preserve">(miejscowość), </w:t>
      </w:r>
      <w:r w:rsidRPr="00070E1F">
        <w:rPr>
          <w:sz w:val="22"/>
          <w:szCs w:val="22"/>
        </w:rPr>
        <w:t xml:space="preserve">dnia …………………. r. </w:t>
      </w:r>
    </w:p>
    <w:p w14:paraId="4B06C0AE" w14:textId="77777777" w:rsidR="00FA21E1" w:rsidRPr="00070E1F" w:rsidRDefault="00FA21E1" w:rsidP="006521DB">
      <w:pPr>
        <w:spacing w:after="0" w:line="240" w:lineRule="auto"/>
        <w:jc w:val="both"/>
        <w:rPr>
          <w:sz w:val="22"/>
          <w:szCs w:val="22"/>
        </w:rPr>
      </w:pPr>
    </w:p>
    <w:p w14:paraId="66462F09" w14:textId="77777777" w:rsidR="00FF3C8A" w:rsidRPr="00070E1F" w:rsidRDefault="00FF3C8A" w:rsidP="006521DB">
      <w:pPr>
        <w:spacing w:after="0" w:line="240" w:lineRule="auto"/>
        <w:jc w:val="both"/>
        <w:rPr>
          <w:sz w:val="22"/>
          <w:szCs w:val="22"/>
        </w:rPr>
      </w:pPr>
    </w:p>
    <w:p w14:paraId="2D8746B6" w14:textId="77777777" w:rsidR="00FF3C8A" w:rsidRPr="00070E1F" w:rsidRDefault="00201C10" w:rsidP="006521DB">
      <w:pPr>
        <w:spacing w:after="0" w:line="240" w:lineRule="auto"/>
        <w:jc w:val="both"/>
        <w:rPr>
          <w:i/>
          <w:iCs/>
          <w:sz w:val="22"/>
          <w:szCs w:val="22"/>
        </w:rPr>
      </w:pP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t>…………………………………………</w:t>
      </w:r>
    </w:p>
    <w:p w14:paraId="39B070CF" w14:textId="77777777" w:rsidR="00FF3C8A" w:rsidRPr="00070E1F" w:rsidRDefault="00201C10" w:rsidP="006521DB">
      <w:pPr>
        <w:spacing w:after="0" w:line="240" w:lineRule="auto"/>
        <w:ind w:left="5664" w:firstLine="708"/>
        <w:jc w:val="both"/>
        <w:rPr>
          <w:rFonts w:eastAsia="Arial"/>
          <w:i/>
          <w:iCs/>
          <w:sz w:val="22"/>
          <w:szCs w:val="22"/>
        </w:rPr>
      </w:pPr>
      <w:r w:rsidRPr="00070E1F">
        <w:rPr>
          <w:i/>
          <w:iCs/>
          <w:sz w:val="22"/>
          <w:szCs w:val="22"/>
        </w:rPr>
        <w:t>(podpis)</w:t>
      </w:r>
    </w:p>
    <w:p w14:paraId="40E493FC" w14:textId="77777777" w:rsidR="00FF3C8A" w:rsidRPr="00070E1F" w:rsidRDefault="00FF3C8A" w:rsidP="006521DB">
      <w:pPr>
        <w:spacing w:after="0" w:line="240" w:lineRule="auto"/>
        <w:jc w:val="both"/>
        <w:rPr>
          <w:rFonts w:eastAsia="Arial"/>
          <w:i/>
          <w:iCs/>
          <w:sz w:val="22"/>
          <w:szCs w:val="22"/>
        </w:rPr>
      </w:pPr>
    </w:p>
    <w:p w14:paraId="1C0DFBC6" w14:textId="77777777" w:rsidR="00FF3C8A" w:rsidRPr="00070E1F" w:rsidRDefault="00FF3C8A" w:rsidP="006521DB">
      <w:pPr>
        <w:spacing w:after="0" w:line="240" w:lineRule="auto"/>
        <w:jc w:val="both"/>
        <w:rPr>
          <w:rFonts w:eastAsia="Arial"/>
          <w:i/>
          <w:iCs/>
          <w:sz w:val="22"/>
          <w:szCs w:val="22"/>
        </w:rPr>
      </w:pPr>
    </w:p>
    <w:p w14:paraId="5F808A82" w14:textId="77777777" w:rsidR="00FF3C8A" w:rsidRPr="00FA21E1" w:rsidRDefault="00201C10" w:rsidP="00FA21E1">
      <w:pPr>
        <w:spacing w:after="0" w:line="240" w:lineRule="auto"/>
        <w:jc w:val="center"/>
        <w:rPr>
          <w:rFonts w:eastAsia="Arial"/>
          <w:b/>
          <w:bCs/>
          <w:sz w:val="28"/>
          <w:szCs w:val="28"/>
        </w:rPr>
      </w:pPr>
      <w:r w:rsidRPr="00FA21E1">
        <w:rPr>
          <w:b/>
          <w:bCs/>
          <w:sz w:val="28"/>
          <w:szCs w:val="28"/>
        </w:rPr>
        <w:t>OŚWIADCZENIE DOTYCZĄCE PODANYCH INFORMACJI:</w:t>
      </w:r>
    </w:p>
    <w:p w14:paraId="614E842D" w14:textId="77777777" w:rsidR="00FF3C8A" w:rsidRPr="00070E1F" w:rsidRDefault="00FF3C8A" w:rsidP="006521DB">
      <w:pPr>
        <w:spacing w:after="0" w:line="240" w:lineRule="auto"/>
        <w:jc w:val="both"/>
        <w:rPr>
          <w:rFonts w:eastAsia="Arial"/>
          <w:b/>
          <w:bCs/>
          <w:sz w:val="22"/>
          <w:szCs w:val="22"/>
        </w:rPr>
      </w:pPr>
    </w:p>
    <w:p w14:paraId="1C31A238" w14:textId="77777777" w:rsidR="00FF3C8A" w:rsidRPr="00070E1F" w:rsidRDefault="00201C10" w:rsidP="006521DB">
      <w:pPr>
        <w:spacing w:after="0" w:line="240" w:lineRule="auto"/>
        <w:jc w:val="both"/>
        <w:rPr>
          <w:rFonts w:eastAsia="Arial"/>
          <w:sz w:val="22"/>
          <w:szCs w:val="22"/>
        </w:rPr>
      </w:pPr>
      <w:r w:rsidRPr="00070E1F">
        <w:rPr>
          <w:sz w:val="22"/>
          <w:szCs w:val="22"/>
        </w:rPr>
        <w:t xml:space="preserve">Oświadczam, że wszystkie informacje podane w powyższych oświadczeniach są aktualne </w:t>
      </w:r>
      <w:r w:rsidRPr="00070E1F">
        <w:rPr>
          <w:rFonts w:eastAsia="MingLiU"/>
          <w:sz w:val="22"/>
          <w:szCs w:val="22"/>
        </w:rPr>
        <w:br/>
      </w:r>
      <w:r w:rsidRPr="00070E1F">
        <w:rPr>
          <w:sz w:val="22"/>
          <w:szCs w:val="22"/>
        </w:rPr>
        <w:t>i zgodne z prawdą oraz zostały przedstawione z pełną świadomością konsekwencji wprowadzenia zamawiającego w błąd przy przedstawianiu informacji.</w:t>
      </w:r>
    </w:p>
    <w:p w14:paraId="3728F917" w14:textId="77777777" w:rsidR="00FF3C8A" w:rsidRPr="00070E1F" w:rsidRDefault="00FF3C8A" w:rsidP="006521DB">
      <w:pPr>
        <w:spacing w:after="0" w:line="240" w:lineRule="auto"/>
        <w:jc w:val="both"/>
        <w:rPr>
          <w:rFonts w:eastAsia="Arial"/>
          <w:sz w:val="22"/>
          <w:szCs w:val="22"/>
        </w:rPr>
      </w:pPr>
    </w:p>
    <w:p w14:paraId="39E8AA6B" w14:textId="77777777" w:rsidR="00FF3C8A" w:rsidRPr="00070E1F" w:rsidRDefault="00FF3C8A" w:rsidP="006521DB">
      <w:pPr>
        <w:spacing w:after="0" w:line="240" w:lineRule="auto"/>
        <w:jc w:val="both"/>
        <w:rPr>
          <w:rFonts w:eastAsia="Arial"/>
          <w:sz w:val="22"/>
          <w:szCs w:val="22"/>
        </w:rPr>
      </w:pPr>
    </w:p>
    <w:p w14:paraId="2DDE9427" w14:textId="77777777" w:rsidR="00FF3C8A" w:rsidRDefault="00201C10" w:rsidP="006521DB">
      <w:pPr>
        <w:spacing w:after="0" w:line="240" w:lineRule="auto"/>
        <w:jc w:val="both"/>
        <w:rPr>
          <w:sz w:val="22"/>
          <w:szCs w:val="22"/>
        </w:rPr>
      </w:pPr>
      <w:r w:rsidRPr="00070E1F">
        <w:rPr>
          <w:sz w:val="22"/>
          <w:szCs w:val="22"/>
        </w:rPr>
        <w:t xml:space="preserve">…………….……. </w:t>
      </w:r>
      <w:r w:rsidRPr="00070E1F">
        <w:rPr>
          <w:i/>
          <w:iCs/>
          <w:sz w:val="22"/>
          <w:szCs w:val="22"/>
        </w:rPr>
        <w:t xml:space="preserve">(miejscowość), </w:t>
      </w:r>
      <w:r w:rsidRPr="00070E1F">
        <w:rPr>
          <w:sz w:val="22"/>
          <w:szCs w:val="22"/>
        </w:rPr>
        <w:t xml:space="preserve">dnia …………………. r. </w:t>
      </w:r>
    </w:p>
    <w:p w14:paraId="6ADCE0F5" w14:textId="77777777" w:rsidR="00FA21E1" w:rsidRPr="00070E1F" w:rsidRDefault="00FA21E1" w:rsidP="006521DB">
      <w:pPr>
        <w:spacing w:after="0" w:line="240" w:lineRule="auto"/>
        <w:jc w:val="both"/>
        <w:rPr>
          <w:sz w:val="22"/>
          <w:szCs w:val="22"/>
        </w:rPr>
      </w:pPr>
    </w:p>
    <w:p w14:paraId="4EE6685F" w14:textId="77777777" w:rsidR="00FF3C8A" w:rsidRPr="00070E1F" w:rsidRDefault="00FF3C8A" w:rsidP="006521DB">
      <w:pPr>
        <w:spacing w:after="0" w:line="240" w:lineRule="auto"/>
        <w:jc w:val="both"/>
        <w:rPr>
          <w:sz w:val="22"/>
          <w:szCs w:val="22"/>
        </w:rPr>
      </w:pPr>
    </w:p>
    <w:p w14:paraId="783ED3EF" w14:textId="77777777" w:rsidR="00FF3C8A" w:rsidRPr="00070E1F" w:rsidRDefault="00201C10" w:rsidP="006521DB">
      <w:pPr>
        <w:spacing w:after="0" w:line="240" w:lineRule="auto"/>
        <w:jc w:val="both"/>
        <w:rPr>
          <w:i/>
          <w:iCs/>
          <w:sz w:val="22"/>
          <w:szCs w:val="22"/>
        </w:rPr>
      </w:pP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r>
      <w:r w:rsidRPr="00070E1F">
        <w:rPr>
          <w:sz w:val="22"/>
          <w:szCs w:val="22"/>
        </w:rPr>
        <w:tab/>
        <w:t>…………………………………………</w:t>
      </w:r>
    </w:p>
    <w:p w14:paraId="1D556659" w14:textId="77777777" w:rsidR="00FF3C8A" w:rsidRPr="00070E1F" w:rsidRDefault="00201C10" w:rsidP="006521DB">
      <w:pPr>
        <w:spacing w:after="0" w:line="240" w:lineRule="auto"/>
        <w:ind w:left="5664" w:firstLine="708"/>
        <w:jc w:val="both"/>
        <w:rPr>
          <w:rFonts w:eastAsia="Arial"/>
          <w:b/>
          <w:bCs/>
          <w:sz w:val="22"/>
          <w:szCs w:val="22"/>
        </w:rPr>
      </w:pPr>
      <w:r w:rsidRPr="00070E1F">
        <w:rPr>
          <w:i/>
          <w:iCs/>
          <w:sz w:val="22"/>
          <w:szCs w:val="22"/>
        </w:rPr>
        <w:t>(podpis)</w:t>
      </w:r>
    </w:p>
    <w:p w14:paraId="704414CF" w14:textId="77777777" w:rsidR="00FF3C8A" w:rsidRPr="00070E1F" w:rsidRDefault="00FF3C8A" w:rsidP="006521DB">
      <w:pPr>
        <w:spacing w:after="0" w:line="240" w:lineRule="auto"/>
        <w:ind w:left="142"/>
        <w:jc w:val="right"/>
        <w:rPr>
          <w:rFonts w:eastAsia="Arial"/>
          <w:b/>
          <w:bCs/>
          <w:sz w:val="22"/>
          <w:szCs w:val="22"/>
        </w:rPr>
      </w:pPr>
    </w:p>
    <w:p w14:paraId="7EDF370A" w14:textId="77777777" w:rsidR="00FF3C8A" w:rsidRPr="00070E1F" w:rsidRDefault="00FF3C8A" w:rsidP="006521DB">
      <w:pPr>
        <w:tabs>
          <w:tab w:val="left" w:pos="180"/>
          <w:tab w:val="left" w:pos="1260"/>
        </w:tabs>
        <w:autoSpaceDE w:val="0"/>
        <w:spacing w:after="0" w:line="240" w:lineRule="auto"/>
        <w:ind w:left="180" w:hanging="180"/>
        <w:jc w:val="right"/>
        <w:rPr>
          <w:rFonts w:eastAsia="Arial"/>
          <w:b/>
          <w:bCs/>
          <w:sz w:val="22"/>
          <w:szCs w:val="22"/>
        </w:rPr>
      </w:pPr>
    </w:p>
    <w:p w14:paraId="544F85EC" w14:textId="77777777" w:rsidR="00FF3C8A" w:rsidRPr="00070E1F" w:rsidRDefault="00FF3C8A" w:rsidP="006521DB">
      <w:pPr>
        <w:tabs>
          <w:tab w:val="left" w:pos="180"/>
          <w:tab w:val="left" w:pos="1260"/>
        </w:tabs>
        <w:autoSpaceDE w:val="0"/>
        <w:spacing w:after="0" w:line="240" w:lineRule="auto"/>
        <w:ind w:left="180" w:hanging="180"/>
        <w:jc w:val="right"/>
        <w:rPr>
          <w:rFonts w:eastAsia="Arial"/>
          <w:b/>
          <w:bCs/>
          <w:sz w:val="22"/>
          <w:szCs w:val="22"/>
        </w:rPr>
      </w:pPr>
    </w:p>
    <w:p w14:paraId="09D1A25A" w14:textId="77777777" w:rsidR="00FF3C8A" w:rsidRPr="00070E1F" w:rsidRDefault="00FF3C8A" w:rsidP="006521DB">
      <w:pPr>
        <w:tabs>
          <w:tab w:val="left" w:pos="180"/>
          <w:tab w:val="left" w:pos="1260"/>
        </w:tabs>
        <w:autoSpaceDE w:val="0"/>
        <w:spacing w:after="0" w:line="240" w:lineRule="auto"/>
        <w:ind w:left="180" w:hanging="180"/>
        <w:jc w:val="right"/>
        <w:rPr>
          <w:rFonts w:eastAsia="Arial"/>
          <w:b/>
          <w:bCs/>
          <w:sz w:val="22"/>
          <w:szCs w:val="22"/>
        </w:rPr>
      </w:pPr>
    </w:p>
    <w:p w14:paraId="4A4E1496" w14:textId="77777777" w:rsidR="00FF3C8A" w:rsidRPr="00070E1F" w:rsidRDefault="00FF3C8A" w:rsidP="006521DB">
      <w:pPr>
        <w:tabs>
          <w:tab w:val="left" w:pos="180"/>
          <w:tab w:val="left" w:pos="1260"/>
        </w:tabs>
        <w:autoSpaceDE w:val="0"/>
        <w:spacing w:after="0" w:line="240" w:lineRule="auto"/>
        <w:ind w:left="180" w:hanging="180"/>
        <w:jc w:val="right"/>
        <w:rPr>
          <w:rFonts w:eastAsia="Arial"/>
          <w:b/>
          <w:bCs/>
          <w:sz w:val="22"/>
          <w:szCs w:val="22"/>
        </w:rPr>
      </w:pPr>
    </w:p>
    <w:p w14:paraId="307899AE" w14:textId="77777777" w:rsidR="00FF3C8A" w:rsidRPr="00070E1F" w:rsidRDefault="00FF3C8A" w:rsidP="006521DB">
      <w:pPr>
        <w:tabs>
          <w:tab w:val="left" w:pos="180"/>
          <w:tab w:val="left" w:pos="1260"/>
        </w:tabs>
        <w:autoSpaceDE w:val="0"/>
        <w:spacing w:after="0" w:line="240" w:lineRule="auto"/>
        <w:ind w:left="180" w:hanging="180"/>
        <w:jc w:val="right"/>
        <w:rPr>
          <w:rFonts w:eastAsia="Arial"/>
          <w:b/>
          <w:bCs/>
          <w:sz w:val="22"/>
          <w:szCs w:val="22"/>
        </w:rPr>
      </w:pPr>
    </w:p>
    <w:p w14:paraId="1DAC843A" w14:textId="77777777" w:rsidR="00FF3C8A" w:rsidRPr="00070E1F" w:rsidRDefault="00FF3C8A" w:rsidP="006521DB">
      <w:pPr>
        <w:tabs>
          <w:tab w:val="left" w:pos="180"/>
          <w:tab w:val="left" w:pos="1260"/>
        </w:tabs>
        <w:autoSpaceDE w:val="0"/>
        <w:spacing w:after="0" w:line="240" w:lineRule="auto"/>
        <w:ind w:left="180" w:hanging="180"/>
        <w:jc w:val="right"/>
        <w:rPr>
          <w:rFonts w:eastAsia="Arial"/>
          <w:b/>
          <w:bCs/>
          <w:sz w:val="22"/>
          <w:szCs w:val="22"/>
        </w:rPr>
      </w:pPr>
    </w:p>
    <w:p w14:paraId="7E595AA4" w14:textId="77777777" w:rsidR="00FF3C8A" w:rsidRPr="00070E1F" w:rsidRDefault="00FF3C8A" w:rsidP="006521DB">
      <w:pPr>
        <w:tabs>
          <w:tab w:val="left" w:pos="180"/>
          <w:tab w:val="left" w:pos="1260"/>
        </w:tabs>
        <w:autoSpaceDE w:val="0"/>
        <w:spacing w:after="0" w:line="240" w:lineRule="auto"/>
        <w:ind w:left="180" w:hanging="180"/>
        <w:jc w:val="right"/>
        <w:rPr>
          <w:rFonts w:eastAsia="Arial"/>
          <w:b/>
          <w:bCs/>
          <w:sz w:val="22"/>
          <w:szCs w:val="22"/>
        </w:rPr>
      </w:pPr>
    </w:p>
    <w:p w14:paraId="44F740E9" w14:textId="77777777" w:rsidR="00FF3C8A" w:rsidRPr="00070E1F" w:rsidRDefault="00FF3C8A" w:rsidP="006521DB">
      <w:pPr>
        <w:tabs>
          <w:tab w:val="left" w:pos="180"/>
          <w:tab w:val="left" w:pos="1260"/>
        </w:tabs>
        <w:autoSpaceDE w:val="0"/>
        <w:spacing w:after="0" w:line="240" w:lineRule="auto"/>
        <w:ind w:left="180" w:hanging="180"/>
        <w:jc w:val="right"/>
        <w:rPr>
          <w:rFonts w:eastAsia="Arial"/>
          <w:b/>
          <w:bCs/>
          <w:sz w:val="22"/>
          <w:szCs w:val="22"/>
        </w:rPr>
      </w:pPr>
    </w:p>
    <w:p w14:paraId="5C8203E2" w14:textId="77777777" w:rsidR="00FF3C8A" w:rsidRPr="00070E1F" w:rsidRDefault="00FF3C8A" w:rsidP="006521DB">
      <w:pPr>
        <w:tabs>
          <w:tab w:val="left" w:pos="180"/>
          <w:tab w:val="left" w:pos="1260"/>
        </w:tabs>
        <w:autoSpaceDE w:val="0"/>
        <w:spacing w:after="0" w:line="240" w:lineRule="auto"/>
        <w:ind w:left="180" w:hanging="180"/>
        <w:jc w:val="right"/>
        <w:rPr>
          <w:rFonts w:eastAsia="Arial"/>
          <w:b/>
          <w:bCs/>
          <w:sz w:val="22"/>
          <w:szCs w:val="22"/>
        </w:rPr>
      </w:pPr>
    </w:p>
    <w:p w14:paraId="02DBDBC2" w14:textId="77777777" w:rsidR="00FF3C8A" w:rsidRPr="00070E1F" w:rsidRDefault="00FF3C8A" w:rsidP="006521DB">
      <w:pPr>
        <w:tabs>
          <w:tab w:val="left" w:pos="180"/>
          <w:tab w:val="left" w:pos="1260"/>
        </w:tabs>
        <w:autoSpaceDE w:val="0"/>
        <w:spacing w:after="0" w:line="240" w:lineRule="auto"/>
        <w:ind w:left="180" w:hanging="180"/>
        <w:jc w:val="right"/>
        <w:rPr>
          <w:rFonts w:eastAsia="Arial"/>
          <w:b/>
          <w:bCs/>
          <w:sz w:val="22"/>
          <w:szCs w:val="22"/>
        </w:rPr>
      </w:pPr>
    </w:p>
    <w:p w14:paraId="478A4F1C" w14:textId="77777777" w:rsidR="00FF3C8A" w:rsidRPr="00070E1F" w:rsidRDefault="00FF3C8A" w:rsidP="006521DB">
      <w:pPr>
        <w:tabs>
          <w:tab w:val="left" w:pos="180"/>
          <w:tab w:val="left" w:pos="1260"/>
        </w:tabs>
        <w:autoSpaceDE w:val="0"/>
        <w:spacing w:after="0" w:line="240" w:lineRule="auto"/>
        <w:ind w:left="180" w:hanging="180"/>
        <w:jc w:val="right"/>
        <w:rPr>
          <w:rFonts w:eastAsia="Arial"/>
          <w:b/>
          <w:bCs/>
          <w:sz w:val="22"/>
          <w:szCs w:val="22"/>
        </w:rPr>
      </w:pPr>
    </w:p>
    <w:p w14:paraId="2009B068" w14:textId="77777777" w:rsidR="00FF3C8A" w:rsidRPr="00070E1F" w:rsidRDefault="00FF3C8A" w:rsidP="006521DB">
      <w:pPr>
        <w:tabs>
          <w:tab w:val="left" w:pos="180"/>
          <w:tab w:val="left" w:pos="1260"/>
        </w:tabs>
        <w:autoSpaceDE w:val="0"/>
        <w:spacing w:after="0" w:line="240" w:lineRule="auto"/>
        <w:ind w:left="180" w:hanging="180"/>
        <w:jc w:val="right"/>
        <w:rPr>
          <w:rFonts w:eastAsia="Arial"/>
          <w:b/>
          <w:bCs/>
          <w:sz w:val="22"/>
          <w:szCs w:val="22"/>
        </w:rPr>
      </w:pPr>
    </w:p>
    <w:p w14:paraId="33AB6939" w14:textId="77777777" w:rsidR="006521DB" w:rsidRPr="00070E1F" w:rsidRDefault="006521DB">
      <w:pPr>
        <w:widowControl/>
        <w:suppressAutoHyphens w:val="0"/>
        <w:spacing w:after="0" w:line="240" w:lineRule="auto"/>
        <w:rPr>
          <w:b/>
          <w:bCs/>
          <w:sz w:val="22"/>
          <w:szCs w:val="22"/>
        </w:rPr>
      </w:pPr>
      <w:r w:rsidRPr="00070E1F">
        <w:rPr>
          <w:b/>
          <w:bCs/>
          <w:sz w:val="22"/>
          <w:szCs w:val="22"/>
        </w:rPr>
        <w:br w:type="page"/>
      </w:r>
    </w:p>
    <w:p w14:paraId="2EC137FC" w14:textId="1A302FA1" w:rsidR="00FF3C8A" w:rsidRPr="00070E1F" w:rsidRDefault="00201C10" w:rsidP="006521DB">
      <w:pPr>
        <w:tabs>
          <w:tab w:val="left" w:pos="180"/>
          <w:tab w:val="left" w:pos="1260"/>
        </w:tabs>
        <w:autoSpaceDE w:val="0"/>
        <w:spacing w:after="0" w:line="240" w:lineRule="auto"/>
        <w:ind w:left="180" w:hanging="180"/>
        <w:jc w:val="right"/>
        <w:rPr>
          <w:rFonts w:eastAsia="Arial"/>
          <w:sz w:val="22"/>
          <w:szCs w:val="22"/>
        </w:rPr>
      </w:pPr>
      <w:r w:rsidRPr="00070E1F">
        <w:rPr>
          <w:b/>
          <w:bCs/>
          <w:sz w:val="22"/>
          <w:szCs w:val="22"/>
        </w:rPr>
        <w:lastRenderedPageBreak/>
        <w:t>Załąc</w:t>
      </w:r>
      <w:r w:rsidR="00FA21E1">
        <w:rPr>
          <w:b/>
          <w:bCs/>
          <w:sz w:val="22"/>
          <w:szCs w:val="22"/>
        </w:rPr>
        <w:t>znik nr 3 do SIWZ</w:t>
      </w:r>
    </w:p>
    <w:p w14:paraId="458D8CD9" w14:textId="77777777" w:rsidR="00FF3C8A" w:rsidRPr="00070E1F" w:rsidRDefault="00FF3C8A" w:rsidP="006521DB">
      <w:pPr>
        <w:spacing w:after="0" w:line="240" w:lineRule="auto"/>
        <w:ind w:left="142"/>
        <w:rPr>
          <w:rFonts w:eastAsia="Arial"/>
          <w:sz w:val="22"/>
          <w:szCs w:val="22"/>
        </w:rPr>
      </w:pPr>
    </w:p>
    <w:p w14:paraId="1F346428" w14:textId="77777777" w:rsidR="00652716" w:rsidRPr="00070E1F" w:rsidRDefault="00652716" w:rsidP="00652716">
      <w:pPr>
        <w:spacing w:after="0" w:line="360" w:lineRule="auto"/>
        <w:ind w:left="5246" w:firstLine="708"/>
        <w:rPr>
          <w:sz w:val="22"/>
          <w:szCs w:val="22"/>
        </w:rPr>
      </w:pPr>
      <w:r w:rsidRPr="00070E1F">
        <w:rPr>
          <w:b/>
          <w:bCs/>
          <w:sz w:val="22"/>
          <w:szCs w:val="22"/>
        </w:rPr>
        <w:t>Zamawiający:</w:t>
      </w:r>
    </w:p>
    <w:p w14:paraId="37F31285" w14:textId="77777777" w:rsidR="00652716" w:rsidRDefault="00652716" w:rsidP="00652716">
      <w:pPr>
        <w:spacing w:after="0" w:line="360" w:lineRule="auto"/>
        <w:ind w:left="5954"/>
        <w:rPr>
          <w:sz w:val="22"/>
          <w:szCs w:val="22"/>
        </w:rPr>
      </w:pPr>
      <w:r w:rsidRPr="00070E1F">
        <w:rPr>
          <w:sz w:val="22"/>
          <w:szCs w:val="22"/>
        </w:rPr>
        <w:t>Gmina Czarna Woda</w:t>
      </w:r>
    </w:p>
    <w:p w14:paraId="031A56CE" w14:textId="77777777" w:rsidR="00652716" w:rsidRDefault="00652716" w:rsidP="00652716">
      <w:pPr>
        <w:spacing w:after="0" w:line="360" w:lineRule="auto"/>
        <w:ind w:left="5954"/>
        <w:rPr>
          <w:sz w:val="22"/>
          <w:szCs w:val="22"/>
        </w:rPr>
      </w:pPr>
      <w:r>
        <w:rPr>
          <w:sz w:val="22"/>
          <w:szCs w:val="22"/>
        </w:rPr>
        <w:t>ul. Mickiewicza 7</w:t>
      </w:r>
    </w:p>
    <w:p w14:paraId="2480D230" w14:textId="77777777" w:rsidR="00652716" w:rsidRPr="00070E1F" w:rsidRDefault="00652716" w:rsidP="00652716">
      <w:pPr>
        <w:spacing w:after="0" w:line="360" w:lineRule="auto"/>
        <w:ind w:left="5954"/>
        <w:rPr>
          <w:i/>
          <w:iCs/>
          <w:sz w:val="22"/>
          <w:szCs w:val="22"/>
        </w:rPr>
      </w:pPr>
      <w:r>
        <w:rPr>
          <w:sz w:val="22"/>
          <w:szCs w:val="22"/>
        </w:rPr>
        <w:t>83-262 Czarna Woda</w:t>
      </w:r>
    </w:p>
    <w:p w14:paraId="7D0C3B80" w14:textId="77777777" w:rsidR="00652716" w:rsidRPr="00070E1F" w:rsidRDefault="00652716" w:rsidP="00652716">
      <w:pPr>
        <w:spacing w:after="0" w:line="360" w:lineRule="auto"/>
        <w:rPr>
          <w:sz w:val="22"/>
          <w:szCs w:val="22"/>
        </w:rPr>
      </w:pPr>
      <w:r w:rsidRPr="00070E1F">
        <w:rPr>
          <w:b/>
          <w:bCs/>
          <w:sz w:val="22"/>
          <w:szCs w:val="22"/>
        </w:rPr>
        <w:t>Wykonawca:</w:t>
      </w:r>
    </w:p>
    <w:p w14:paraId="595399F4" w14:textId="77777777" w:rsidR="00652716" w:rsidRPr="00070E1F" w:rsidRDefault="00652716" w:rsidP="00652716">
      <w:pPr>
        <w:spacing w:after="0" w:line="360" w:lineRule="auto"/>
        <w:ind w:right="5954"/>
        <w:rPr>
          <w:i/>
          <w:iCs/>
          <w:sz w:val="22"/>
          <w:szCs w:val="22"/>
        </w:rPr>
      </w:pPr>
      <w:r w:rsidRPr="00070E1F">
        <w:rPr>
          <w:sz w:val="22"/>
          <w:szCs w:val="22"/>
        </w:rPr>
        <w:t>………………………………………………………………………………</w:t>
      </w:r>
    </w:p>
    <w:p w14:paraId="77461A9A" w14:textId="77777777" w:rsidR="00652716" w:rsidRDefault="00652716" w:rsidP="00652716">
      <w:pPr>
        <w:spacing w:after="0" w:line="360" w:lineRule="auto"/>
        <w:rPr>
          <w:i/>
          <w:iCs/>
          <w:sz w:val="22"/>
          <w:szCs w:val="22"/>
        </w:rPr>
      </w:pPr>
      <w:r w:rsidRPr="00070E1F">
        <w:rPr>
          <w:i/>
          <w:iCs/>
          <w:sz w:val="22"/>
          <w:szCs w:val="22"/>
        </w:rPr>
        <w:t xml:space="preserve">(pełna nazwa/firma, adres, </w:t>
      </w:r>
    </w:p>
    <w:p w14:paraId="5777748A" w14:textId="77777777" w:rsidR="00652716" w:rsidRPr="00070E1F" w:rsidRDefault="00652716" w:rsidP="00652716">
      <w:pPr>
        <w:spacing w:after="0" w:line="360" w:lineRule="auto"/>
        <w:rPr>
          <w:sz w:val="22"/>
          <w:szCs w:val="22"/>
          <w:u w:val="single"/>
        </w:rPr>
      </w:pPr>
      <w:r w:rsidRPr="00070E1F">
        <w:rPr>
          <w:i/>
          <w:iCs/>
          <w:sz w:val="22"/>
          <w:szCs w:val="22"/>
        </w:rPr>
        <w:t>w zależności od podmiotu: NIP/PESEL, KRS/</w:t>
      </w:r>
      <w:proofErr w:type="spellStart"/>
      <w:r w:rsidRPr="00070E1F">
        <w:rPr>
          <w:i/>
          <w:iCs/>
          <w:sz w:val="22"/>
          <w:szCs w:val="22"/>
        </w:rPr>
        <w:t>CEiDG</w:t>
      </w:r>
      <w:proofErr w:type="spellEnd"/>
      <w:r w:rsidRPr="00070E1F">
        <w:rPr>
          <w:i/>
          <w:iCs/>
          <w:sz w:val="22"/>
          <w:szCs w:val="22"/>
        </w:rPr>
        <w:t>)</w:t>
      </w:r>
    </w:p>
    <w:p w14:paraId="1CBEAFDF" w14:textId="77777777" w:rsidR="00652716" w:rsidRPr="00070E1F" w:rsidRDefault="00652716" w:rsidP="00652716">
      <w:pPr>
        <w:spacing w:after="0" w:line="360" w:lineRule="auto"/>
        <w:rPr>
          <w:sz w:val="22"/>
          <w:szCs w:val="22"/>
        </w:rPr>
      </w:pPr>
      <w:r w:rsidRPr="00070E1F">
        <w:rPr>
          <w:sz w:val="22"/>
          <w:szCs w:val="22"/>
          <w:u w:val="single"/>
        </w:rPr>
        <w:t>reprezentowany przez:</w:t>
      </w:r>
    </w:p>
    <w:p w14:paraId="5A6DBA67" w14:textId="77777777" w:rsidR="00652716" w:rsidRPr="00070E1F" w:rsidRDefault="00652716" w:rsidP="00652716">
      <w:pPr>
        <w:spacing w:after="0" w:line="360" w:lineRule="auto"/>
        <w:ind w:right="5954"/>
        <w:rPr>
          <w:i/>
          <w:iCs/>
          <w:sz w:val="22"/>
          <w:szCs w:val="22"/>
        </w:rPr>
      </w:pPr>
      <w:r w:rsidRPr="00070E1F">
        <w:rPr>
          <w:sz w:val="22"/>
          <w:szCs w:val="22"/>
        </w:rPr>
        <w:t>………………………………………………………………………………</w:t>
      </w:r>
    </w:p>
    <w:p w14:paraId="3E94EAB1" w14:textId="77777777" w:rsidR="00652716" w:rsidRPr="00070E1F" w:rsidRDefault="00652716" w:rsidP="00652716">
      <w:pPr>
        <w:spacing w:after="0" w:line="360" w:lineRule="auto"/>
        <w:rPr>
          <w:rFonts w:eastAsia="Arial"/>
          <w:sz w:val="22"/>
          <w:szCs w:val="22"/>
        </w:rPr>
      </w:pPr>
      <w:r w:rsidRPr="00070E1F">
        <w:rPr>
          <w:i/>
          <w:iCs/>
          <w:sz w:val="22"/>
          <w:szCs w:val="22"/>
        </w:rPr>
        <w:t>(imię, nazwisko, stanowisko/podstawa do reprezentacji)</w:t>
      </w:r>
    </w:p>
    <w:p w14:paraId="549548A7" w14:textId="77777777" w:rsidR="006521DB" w:rsidRPr="00070E1F" w:rsidRDefault="006521DB" w:rsidP="006521DB">
      <w:pPr>
        <w:spacing w:after="0" w:line="240" w:lineRule="auto"/>
        <w:jc w:val="center"/>
        <w:rPr>
          <w:b/>
          <w:bCs/>
          <w:sz w:val="22"/>
          <w:szCs w:val="22"/>
          <w:u w:val="single"/>
        </w:rPr>
      </w:pPr>
    </w:p>
    <w:p w14:paraId="7205597F" w14:textId="77777777" w:rsidR="006521DB" w:rsidRPr="00070E1F" w:rsidRDefault="006521DB" w:rsidP="006521DB">
      <w:pPr>
        <w:spacing w:after="0" w:line="240" w:lineRule="auto"/>
        <w:jc w:val="center"/>
        <w:rPr>
          <w:b/>
          <w:bCs/>
          <w:sz w:val="22"/>
          <w:szCs w:val="22"/>
          <w:u w:val="single"/>
        </w:rPr>
      </w:pPr>
    </w:p>
    <w:p w14:paraId="3F4797CD" w14:textId="2D09F4E9" w:rsidR="00FF3C8A" w:rsidRPr="00652716" w:rsidRDefault="006521DB" w:rsidP="006521DB">
      <w:pPr>
        <w:spacing w:after="0" w:line="240" w:lineRule="auto"/>
        <w:jc w:val="center"/>
        <w:rPr>
          <w:b/>
          <w:bCs/>
          <w:sz w:val="28"/>
          <w:szCs w:val="28"/>
        </w:rPr>
      </w:pPr>
      <w:r w:rsidRPr="00652716">
        <w:rPr>
          <w:b/>
          <w:bCs/>
          <w:sz w:val="28"/>
          <w:szCs w:val="28"/>
          <w:u w:val="single"/>
        </w:rPr>
        <w:t xml:space="preserve">OŚWIADCZENIE WYKONAWCY </w:t>
      </w:r>
    </w:p>
    <w:p w14:paraId="38976538" w14:textId="77777777" w:rsidR="00FF3C8A" w:rsidRPr="00652716" w:rsidRDefault="00201C10" w:rsidP="006521DB">
      <w:pPr>
        <w:spacing w:after="0" w:line="240" w:lineRule="auto"/>
        <w:jc w:val="center"/>
        <w:rPr>
          <w:b/>
          <w:bCs/>
          <w:sz w:val="28"/>
          <w:szCs w:val="28"/>
        </w:rPr>
      </w:pPr>
      <w:r w:rsidRPr="00652716">
        <w:rPr>
          <w:b/>
          <w:bCs/>
          <w:sz w:val="28"/>
          <w:szCs w:val="28"/>
        </w:rPr>
        <w:t xml:space="preserve">składane na podstawie art. 25a ust. 1 ustawy z dnia 29 stycznia 2004 r. </w:t>
      </w:r>
    </w:p>
    <w:p w14:paraId="2312F5B4" w14:textId="77777777" w:rsidR="00FF3C8A" w:rsidRPr="00652716" w:rsidRDefault="00201C10" w:rsidP="006521DB">
      <w:pPr>
        <w:spacing w:after="0" w:line="240" w:lineRule="auto"/>
        <w:jc w:val="center"/>
        <w:rPr>
          <w:b/>
          <w:bCs/>
          <w:sz w:val="28"/>
          <w:szCs w:val="28"/>
          <w:u w:val="single"/>
        </w:rPr>
      </w:pPr>
      <w:r w:rsidRPr="00652716">
        <w:rPr>
          <w:b/>
          <w:bCs/>
          <w:sz w:val="28"/>
          <w:szCs w:val="28"/>
        </w:rPr>
        <w:t xml:space="preserve"> Prawo zamówień publicznych (dalej jako: ustawa </w:t>
      </w:r>
      <w:proofErr w:type="spellStart"/>
      <w:r w:rsidRPr="00652716">
        <w:rPr>
          <w:b/>
          <w:bCs/>
          <w:sz w:val="28"/>
          <w:szCs w:val="28"/>
        </w:rPr>
        <w:t>Pzp</w:t>
      </w:r>
      <w:proofErr w:type="spellEnd"/>
      <w:r w:rsidRPr="00652716">
        <w:rPr>
          <w:b/>
          <w:bCs/>
          <w:sz w:val="28"/>
          <w:szCs w:val="28"/>
        </w:rPr>
        <w:t xml:space="preserve">), </w:t>
      </w:r>
    </w:p>
    <w:p w14:paraId="51EB8D37" w14:textId="77777777" w:rsidR="006521DB" w:rsidRPr="00652716" w:rsidRDefault="006521DB" w:rsidP="006521DB">
      <w:pPr>
        <w:spacing w:after="0" w:line="240" w:lineRule="auto"/>
        <w:jc w:val="center"/>
        <w:rPr>
          <w:b/>
          <w:bCs/>
          <w:sz w:val="28"/>
          <w:szCs w:val="28"/>
          <w:u w:val="single"/>
        </w:rPr>
      </w:pPr>
    </w:p>
    <w:p w14:paraId="2968C47F" w14:textId="77777777" w:rsidR="00FF3C8A" w:rsidRPr="00070E1F" w:rsidRDefault="00201C10" w:rsidP="006521DB">
      <w:pPr>
        <w:spacing w:after="0" w:line="240" w:lineRule="auto"/>
        <w:jc w:val="center"/>
        <w:rPr>
          <w:sz w:val="22"/>
          <w:szCs w:val="22"/>
        </w:rPr>
      </w:pPr>
      <w:r w:rsidRPr="00652716">
        <w:rPr>
          <w:b/>
          <w:bCs/>
          <w:sz w:val="28"/>
          <w:szCs w:val="28"/>
          <w:u w:val="single"/>
        </w:rPr>
        <w:t xml:space="preserve">DOTYCZĄCE SPEŁNIANIA WARUNKÓW UDZIAŁU W POSTĘPOWANIU </w:t>
      </w:r>
      <w:r w:rsidRPr="00652716">
        <w:rPr>
          <w:rFonts w:eastAsia="Arial"/>
          <w:b/>
          <w:bCs/>
          <w:sz w:val="28"/>
          <w:szCs w:val="28"/>
          <w:u w:val="single"/>
        </w:rPr>
        <w:br/>
      </w:r>
    </w:p>
    <w:p w14:paraId="33470844" w14:textId="6E6EF5AC" w:rsidR="00FF3C8A" w:rsidRPr="00070E1F" w:rsidRDefault="00201C10" w:rsidP="006521DB">
      <w:pPr>
        <w:spacing w:after="0" w:line="240" w:lineRule="auto"/>
        <w:jc w:val="both"/>
        <w:rPr>
          <w:b/>
          <w:bCs/>
          <w:sz w:val="22"/>
          <w:szCs w:val="22"/>
        </w:rPr>
      </w:pPr>
      <w:r w:rsidRPr="00070E1F">
        <w:rPr>
          <w:sz w:val="22"/>
          <w:szCs w:val="22"/>
        </w:rPr>
        <w:t>Na potrzeby postępowania o udzielenie zamówienia publicznego</w:t>
      </w:r>
      <w:r w:rsidR="006521DB" w:rsidRPr="00070E1F">
        <w:rPr>
          <w:rFonts w:eastAsia="Arial"/>
          <w:sz w:val="22"/>
          <w:szCs w:val="22"/>
        </w:rPr>
        <w:t xml:space="preserve"> </w:t>
      </w:r>
      <w:proofErr w:type="spellStart"/>
      <w:r w:rsidRPr="00070E1F">
        <w:rPr>
          <w:sz w:val="22"/>
          <w:szCs w:val="22"/>
        </w:rPr>
        <w:t>pn</w:t>
      </w:r>
      <w:proofErr w:type="spellEnd"/>
      <w:r w:rsidRPr="00070E1F">
        <w:rPr>
          <w:sz w:val="22"/>
          <w:szCs w:val="22"/>
        </w:rPr>
        <w:t xml:space="preserve"> </w:t>
      </w:r>
      <w:r w:rsidRPr="00070E1F">
        <w:rPr>
          <w:b/>
          <w:bCs/>
          <w:sz w:val="22"/>
          <w:szCs w:val="22"/>
        </w:rPr>
        <w:t>,,Dostawa podręczników dla uczniów uczestniczących w projekcie oraz materiałów dla grup do projektu ,,Dobra edukacja” realizowanego w ramach Regionalnego Programu Operacyjnego Województwa Pomorskiego na lata 2014-2020.”</w:t>
      </w:r>
      <w:r w:rsidRPr="00070E1F">
        <w:rPr>
          <w:rFonts w:eastAsia="Arial"/>
          <w:b/>
          <w:bCs/>
          <w:sz w:val="22"/>
          <w:szCs w:val="22"/>
        </w:rPr>
        <w:t>,</w:t>
      </w:r>
      <w:r w:rsidRPr="00070E1F">
        <w:rPr>
          <w:i/>
          <w:iCs/>
          <w:sz w:val="22"/>
          <w:szCs w:val="22"/>
        </w:rPr>
        <w:t xml:space="preserve"> </w:t>
      </w:r>
      <w:r w:rsidRPr="00070E1F">
        <w:rPr>
          <w:sz w:val="22"/>
          <w:szCs w:val="22"/>
        </w:rPr>
        <w:t>prowadzonego przez Gminę Czarna Woda</w:t>
      </w:r>
      <w:r w:rsidRPr="00070E1F">
        <w:rPr>
          <w:i/>
          <w:iCs/>
          <w:sz w:val="22"/>
          <w:szCs w:val="22"/>
        </w:rPr>
        <w:t xml:space="preserve">, </w:t>
      </w:r>
      <w:r w:rsidRPr="00070E1F">
        <w:rPr>
          <w:sz w:val="22"/>
          <w:szCs w:val="22"/>
        </w:rPr>
        <w:t>oświadczam, co następuje:</w:t>
      </w:r>
    </w:p>
    <w:p w14:paraId="4714E129" w14:textId="77777777" w:rsidR="00FF3C8A" w:rsidRPr="00070E1F" w:rsidRDefault="00201C10" w:rsidP="006521DB">
      <w:pPr>
        <w:spacing w:after="0" w:line="240" w:lineRule="auto"/>
        <w:jc w:val="both"/>
        <w:rPr>
          <w:sz w:val="22"/>
          <w:szCs w:val="22"/>
        </w:rPr>
      </w:pPr>
      <w:r w:rsidRPr="00070E1F">
        <w:rPr>
          <w:b/>
          <w:bCs/>
          <w:sz w:val="22"/>
          <w:szCs w:val="22"/>
        </w:rPr>
        <w:t>INFORMACJA DOTYCZĄCA WYKONAWCY:</w:t>
      </w:r>
    </w:p>
    <w:p w14:paraId="070EAE2D" w14:textId="77777777" w:rsidR="00FF3C8A" w:rsidRPr="00070E1F" w:rsidRDefault="00201C10" w:rsidP="006521DB">
      <w:pPr>
        <w:spacing w:after="0" w:line="240" w:lineRule="auto"/>
        <w:jc w:val="both"/>
        <w:rPr>
          <w:rFonts w:eastAsia="Arial"/>
          <w:sz w:val="22"/>
          <w:szCs w:val="22"/>
        </w:rPr>
      </w:pPr>
      <w:r w:rsidRPr="00070E1F">
        <w:rPr>
          <w:sz w:val="22"/>
          <w:szCs w:val="22"/>
        </w:rPr>
        <w:t>Oświadczam, że spełniam warunki udziału w postępowaniu określone przez zamawiającego w</w:t>
      </w:r>
      <w:r w:rsidRPr="00070E1F">
        <w:rPr>
          <w:rFonts w:eastAsia="Arial"/>
          <w:sz w:val="22"/>
          <w:szCs w:val="22"/>
        </w:rPr>
        <w:t>      </w:t>
      </w:r>
      <w:r w:rsidRPr="00070E1F">
        <w:rPr>
          <w:sz w:val="22"/>
          <w:szCs w:val="22"/>
        </w:rPr>
        <w:t>…………..…………………………………………………..…………………………………………</w:t>
      </w:r>
      <w:r w:rsidRPr="00070E1F">
        <w:rPr>
          <w:rFonts w:eastAsia="Arial"/>
          <w:sz w:val="22"/>
          <w:szCs w:val="22"/>
        </w:rPr>
        <w:t>..</w:t>
      </w:r>
      <w:r w:rsidRPr="00070E1F">
        <w:rPr>
          <w:sz w:val="22"/>
          <w:szCs w:val="22"/>
        </w:rPr>
        <w:t xml:space="preserve"> </w:t>
      </w:r>
      <w:r w:rsidRPr="00070E1F">
        <w:rPr>
          <w:i/>
          <w:iCs/>
          <w:sz w:val="22"/>
          <w:szCs w:val="22"/>
        </w:rPr>
        <w:t>(wskazać dokument i właściwą jednostkę redakcyjną dokumentu</w:t>
      </w:r>
      <w:r w:rsidRPr="00070E1F">
        <w:rPr>
          <w:rFonts w:eastAsia="Arial"/>
          <w:i/>
          <w:iCs/>
          <w:sz w:val="22"/>
          <w:szCs w:val="22"/>
        </w:rPr>
        <w:t>,</w:t>
      </w:r>
      <w:r w:rsidRPr="00070E1F">
        <w:rPr>
          <w:i/>
          <w:iCs/>
          <w:sz w:val="22"/>
          <w:szCs w:val="22"/>
        </w:rPr>
        <w:t xml:space="preserve"> w której określono warunki udziału w postępowaniu)</w:t>
      </w:r>
      <w:r w:rsidRPr="00070E1F">
        <w:rPr>
          <w:rFonts w:eastAsia="Arial"/>
          <w:sz w:val="22"/>
          <w:szCs w:val="22"/>
        </w:rPr>
        <w:t>.</w:t>
      </w:r>
    </w:p>
    <w:p w14:paraId="593CA460" w14:textId="77777777" w:rsidR="00FF3C8A" w:rsidRPr="00070E1F" w:rsidRDefault="00FF3C8A" w:rsidP="006521DB">
      <w:pPr>
        <w:spacing w:after="0" w:line="240" w:lineRule="auto"/>
        <w:jc w:val="both"/>
        <w:rPr>
          <w:rFonts w:eastAsia="Arial"/>
          <w:sz w:val="22"/>
          <w:szCs w:val="22"/>
        </w:rPr>
      </w:pPr>
    </w:p>
    <w:p w14:paraId="31D3B99A" w14:textId="77777777" w:rsidR="006521DB" w:rsidRPr="00070E1F" w:rsidRDefault="006521DB" w:rsidP="006521DB">
      <w:pPr>
        <w:spacing w:after="0" w:line="240" w:lineRule="auto"/>
        <w:rPr>
          <w:sz w:val="22"/>
          <w:szCs w:val="22"/>
        </w:rPr>
      </w:pPr>
    </w:p>
    <w:p w14:paraId="0F59D58E" w14:textId="77777777" w:rsidR="00652716" w:rsidRDefault="00201C10" w:rsidP="00652716">
      <w:pPr>
        <w:spacing w:after="0" w:line="240" w:lineRule="auto"/>
        <w:rPr>
          <w:sz w:val="22"/>
          <w:szCs w:val="22"/>
        </w:rPr>
      </w:pPr>
      <w:r w:rsidRPr="00070E1F">
        <w:rPr>
          <w:sz w:val="22"/>
          <w:szCs w:val="22"/>
        </w:rPr>
        <w:t xml:space="preserve">…………….……. </w:t>
      </w:r>
      <w:r w:rsidRPr="00070E1F">
        <w:rPr>
          <w:i/>
          <w:iCs/>
          <w:sz w:val="22"/>
          <w:szCs w:val="22"/>
        </w:rPr>
        <w:t xml:space="preserve">(miejscowość), </w:t>
      </w:r>
      <w:r w:rsidR="006521DB" w:rsidRPr="00070E1F">
        <w:rPr>
          <w:sz w:val="22"/>
          <w:szCs w:val="22"/>
        </w:rPr>
        <w:t xml:space="preserve">dnia ………….……. r. </w:t>
      </w:r>
      <w:r w:rsidR="006521DB" w:rsidRPr="00070E1F">
        <w:rPr>
          <w:sz w:val="22"/>
          <w:szCs w:val="22"/>
        </w:rPr>
        <w:tab/>
      </w:r>
      <w:r w:rsidR="006521DB" w:rsidRPr="00070E1F">
        <w:rPr>
          <w:sz w:val="22"/>
          <w:szCs w:val="22"/>
        </w:rPr>
        <w:tab/>
      </w:r>
    </w:p>
    <w:p w14:paraId="4CAC20E6" w14:textId="77777777" w:rsidR="00652716" w:rsidRDefault="00652716" w:rsidP="00652716">
      <w:pPr>
        <w:spacing w:after="0" w:line="240" w:lineRule="auto"/>
        <w:rPr>
          <w:sz w:val="22"/>
          <w:szCs w:val="22"/>
        </w:rPr>
      </w:pPr>
    </w:p>
    <w:p w14:paraId="067AE147" w14:textId="04625D90" w:rsidR="00FF3C8A" w:rsidRPr="00070E1F" w:rsidRDefault="006521DB" w:rsidP="00652716">
      <w:pPr>
        <w:spacing w:after="0" w:line="240" w:lineRule="auto"/>
        <w:jc w:val="right"/>
        <w:rPr>
          <w:i/>
          <w:iCs/>
          <w:sz w:val="22"/>
          <w:szCs w:val="22"/>
        </w:rPr>
      </w:pPr>
      <w:r w:rsidRPr="00070E1F">
        <w:rPr>
          <w:sz w:val="22"/>
          <w:szCs w:val="22"/>
        </w:rPr>
        <w:tab/>
      </w:r>
      <w:r w:rsidR="00201C10" w:rsidRPr="00070E1F">
        <w:rPr>
          <w:sz w:val="22"/>
          <w:szCs w:val="22"/>
        </w:rPr>
        <w:t>…………………………………………</w:t>
      </w:r>
    </w:p>
    <w:p w14:paraId="33211193" w14:textId="77777777" w:rsidR="00FF3C8A" w:rsidRPr="00070E1F" w:rsidRDefault="00201C10" w:rsidP="006521DB">
      <w:pPr>
        <w:spacing w:after="0" w:line="240" w:lineRule="auto"/>
        <w:jc w:val="center"/>
        <w:rPr>
          <w:b/>
          <w:bCs/>
          <w:sz w:val="22"/>
          <w:szCs w:val="22"/>
        </w:rPr>
      </w:pPr>
      <w:r w:rsidRPr="00070E1F">
        <w:rPr>
          <w:i/>
          <w:iCs/>
          <w:sz w:val="22"/>
          <w:szCs w:val="22"/>
        </w:rPr>
        <w:t xml:space="preserve">                                                                                    (podpis)</w:t>
      </w:r>
    </w:p>
    <w:p w14:paraId="1B9D25D0" w14:textId="77777777" w:rsidR="006521DB" w:rsidRPr="00070E1F" w:rsidRDefault="006521DB" w:rsidP="006521DB">
      <w:pPr>
        <w:spacing w:after="0" w:line="240" w:lineRule="auto"/>
        <w:jc w:val="both"/>
        <w:rPr>
          <w:b/>
          <w:bCs/>
          <w:sz w:val="22"/>
          <w:szCs w:val="22"/>
        </w:rPr>
      </w:pPr>
    </w:p>
    <w:p w14:paraId="76C04C37" w14:textId="77777777" w:rsidR="006521DB" w:rsidRPr="00070E1F" w:rsidRDefault="006521DB" w:rsidP="006521DB">
      <w:pPr>
        <w:spacing w:after="0" w:line="240" w:lineRule="auto"/>
        <w:jc w:val="both"/>
        <w:rPr>
          <w:b/>
          <w:bCs/>
          <w:sz w:val="22"/>
          <w:szCs w:val="22"/>
        </w:rPr>
      </w:pPr>
    </w:p>
    <w:p w14:paraId="0276EB41" w14:textId="77777777" w:rsidR="00652716" w:rsidRDefault="00652716" w:rsidP="006521DB">
      <w:pPr>
        <w:spacing w:after="0" w:line="240" w:lineRule="auto"/>
        <w:jc w:val="both"/>
        <w:rPr>
          <w:b/>
          <w:bCs/>
          <w:sz w:val="22"/>
          <w:szCs w:val="22"/>
        </w:rPr>
      </w:pPr>
    </w:p>
    <w:p w14:paraId="272BCBF8" w14:textId="77777777" w:rsidR="00652716" w:rsidRDefault="00652716" w:rsidP="006521DB">
      <w:pPr>
        <w:spacing w:after="0" w:line="240" w:lineRule="auto"/>
        <w:jc w:val="both"/>
        <w:rPr>
          <w:b/>
          <w:bCs/>
          <w:sz w:val="22"/>
          <w:szCs w:val="22"/>
        </w:rPr>
      </w:pPr>
    </w:p>
    <w:p w14:paraId="16ABF166" w14:textId="563CBB24" w:rsidR="00FF3C8A" w:rsidRDefault="00201C10" w:rsidP="00652716">
      <w:pPr>
        <w:spacing w:after="0" w:line="240" w:lineRule="auto"/>
        <w:jc w:val="center"/>
        <w:rPr>
          <w:sz w:val="28"/>
          <w:szCs w:val="28"/>
        </w:rPr>
      </w:pPr>
      <w:r w:rsidRPr="00652716">
        <w:rPr>
          <w:b/>
          <w:bCs/>
          <w:sz w:val="28"/>
          <w:szCs w:val="28"/>
        </w:rPr>
        <w:lastRenderedPageBreak/>
        <w:t>INFORMACJA W ZWIĄZKU Z POLEGANIEM NA ZASOBACH INNYCH PODMIOTÓW</w:t>
      </w:r>
      <w:r w:rsidRPr="00652716">
        <w:rPr>
          <w:sz w:val="28"/>
          <w:szCs w:val="28"/>
        </w:rPr>
        <w:t>:</w:t>
      </w:r>
    </w:p>
    <w:p w14:paraId="4415299D" w14:textId="77777777" w:rsidR="00652716" w:rsidRPr="00652716" w:rsidRDefault="00652716" w:rsidP="00652716">
      <w:pPr>
        <w:spacing w:after="0" w:line="240" w:lineRule="auto"/>
        <w:jc w:val="center"/>
        <w:rPr>
          <w:sz w:val="28"/>
          <w:szCs w:val="28"/>
        </w:rPr>
      </w:pPr>
    </w:p>
    <w:p w14:paraId="721532E0" w14:textId="77777777" w:rsidR="00652716" w:rsidRDefault="00201C10" w:rsidP="006521DB">
      <w:pPr>
        <w:spacing w:after="0" w:line="240" w:lineRule="auto"/>
        <w:jc w:val="both"/>
        <w:rPr>
          <w:sz w:val="22"/>
          <w:szCs w:val="22"/>
        </w:rPr>
      </w:pPr>
      <w:r w:rsidRPr="00070E1F">
        <w:rPr>
          <w:sz w:val="22"/>
          <w:szCs w:val="22"/>
        </w:rPr>
        <w:t>Oświadczam, że w celu wykazania spełniania warunków udziału w postępowaniu, określonych przez zamawiającego w…………………………………………………</w:t>
      </w:r>
      <w:r w:rsidR="00652716">
        <w:rPr>
          <w:sz w:val="22"/>
          <w:szCs w:val="22"/>
        </w:rPr>
        <w:t>…………………………..</w:t>
      </w:r>
      <w:r w:rsidRPr="00070E1F">
        <w:rPr>
          <w:sz w:val="22"/>
          <w:szCs w:val="22"/>
        </w:rPr>
        <w:t xml:space="preserve">……...……….. </w:t>
      </w:r>
    </w:p>
    <w:p w14:paraId="657B8423" w14:textId="77777777" w:rsidR="00652716" w:rsidRDefault="00201C10" w:rsidP="00652716">
      <w:pPr>
        <w:spacing w:after="0" w:line="240" w:lineRule="auto"/>
        <w:jc w:val="center"/>
        <w:rPr>
          <w:i/>
          <w:iCs/>
          <w:sz w:val="22"/>
          <w:szCs w:val="22"/>
        </w:rPr>
      </w:pPr>
      <w:r w:rsidRPr="00070E1F">
        <w:rPr>
          <w:i/>
          <w:iCs/>
          <w:sz w:val="22"/>
          <w:szCs w:val="22"/>
        </w:rPr>
        <w:t>(wskazać dokument i właściwą jednostkę redakcyjną dokumentu</w:t>
      </w:r>
      <w:r w:rsidRPr="00070E1F">
        <w:rPr>
          <w:rFonts w:eastAsia="Arial"/>
          <w:i/>
          <w:iCs/>
          <w:sz w:val="22"/>
          <w:szCs w:val="22"/>
        </w:rPr>
        <w:t>,</w:t>
      </w:r>
      <w:r w:rsidRPr="00070E1F">
        <w:rPr>
          <w:i/>
          <w:iCs/>
          <w:sz w:val="22"/>
          <w:szCs w:val="22"/>
        </w:rPr>
        <w:t xml:space="preserve"> w której określono </w:t>
      </w:r>
      <w:r w:rsidR="00652716">
        <w:rPr>
          <w:i/>
          <w:iCs/>
          <w:sz w:val="22"/>
          <w:szCs w:val="22"/>
        </w:rPr>
        <w:t>warunki udziału w postępowaniu),</w:t>
      </w:r>
    </w:p>
    <w:p w14:paraId="7EBE5229" w14:textId="77777777" w:rsidR="00652716" w:rsidRDefault="00201C10" w:rsidP="006521DB">
      <w:pPr>
        <w:spacing w:after="0" w:line="240" w:lineRule="auto"/>
        <w:jc w:val="both"/>
        <w:rPr>
          <w:sz w:val="22"/>
          <w:szCs w:val="22"/>
        </w:rPr>
      </w:pPr>
      <w:r w:rsidRPr="00070E1F">
        <w:rPr>
          <w:sz w:val="22"/>
          <w:szCs w:val="22"/>
        </w:rPr>
        <w:t>polegam na zasobach następującego/</w:t>
      </w:r>
      <w:proofErr w:type="spellStart"/>
      <w:r w:rsidRPr="00070E1F">
        <w:rPr>
          <w:sz w:val="22"/>
          <w:szCs w:val="22"/>
        </w:rPr>
        <w:t>ych</w:t>
      </w:r>
      <w:proofErr w:type="spellEnd"/>
      <w:r w:rsidRPr="00070E1F">
        <w:rPr>
          <w:sz w:val="22"/>
          <w:szCs w:val="22"/>
        </w:rPr>
        <w:t xml:space="preserve"> podmiotu/ów: </w:t>
      </w:r>
    </w:p>
    <w:p w14:paraId="5D5883FC" w14:textId="1DEE6EC4" w:rsidR="00FF3C8A" w:rsidRPr="00070E1F" w:rsidRDefault="00201C10" w:rsidP="006521DB">
      <w:pPr>
        <w:spacing w:after="0" w:line="240" w:lineRule="auto"/>
        <w:jc w:val="both"/>
        <w:rPr>
          <w:sz w:val="22"/>
          <w:szCs w:val="22"/>
        </w:rPr>
      </w:pPr>
      <w:r w:rsidRPr="00070E1F">
        <w:rPr>
          <w:sz w:val="22"/>
          <w:szCs w:val="22"/>
        </w:rPr>
        <w:t>…………………………</w:t>
      </w:r>
      <w:r w:rsidR="00652716">
        <w:rPr>
          <w:sz w:val="22"/>
          <w:szCs w:val="22"/>
        </w:rPr>
        <w:t>……………………………………………….……………………………………………</w:t>
      </w:r>
    </w:p>
    <w:p w14:paraId="2DF2B916" w14:textId="77777777" w:rsidR="00652716" w:rsidRDefault="00201C10" w:rsidP="006521DB">
      <w:pPr>
        <w:spacing w:after="0" w:line="240" w:lineRule="auto"/>
        <w:jc w:val="both"/>
        <w:rPr>
          <w:sz w:val="22"/>
          <w:szCs w:val="22"/>
        </w:rPr>
      </w:pPr>
      <w:r w:rsidRPr="00070E1F">
        <w:rPr>
          <w:sz w:val="22"/>
          <w:szCs w:val="22"/>
        </w:rPr>
        <w:t>..………………………………………………………</w:t>
      </w:r>
      <w:r w:rsidR="00652716">
        <w:rPr>
          <w:sz w:val="22"/>
          <w:szCs w:val="22"/>
        </w:rPr>
        <w:t>……</w:t>
      </w:r>
      <w:r w:rsidRPr="00070E1F">
        <w:rPr>
          <w:sz w:val="22"/>
          <w:szCs w:val="22"/>
        </w:rPr>
        <w:t>………………</w:t>
      </w:r>
      <w:r w:rsidR="00652716">
        <w:rPr>
          <w:sz w:val="22"/>
          <w:szCs w:val="22"/>
        </w:rPr>
        <w:t>………………………………………..</w:t>
      </w:r>
      <w:r w:rsidRPr="00070E1F">
        <w:rPr>
          <w:sz w:val="22"/>
          <w:szCs w:val="22"/>
        </w:rPr>
        <w:t xml:space="preserve">, w następującym zakresie: </w:t>
      </w:r>
    </w:p>
    <w:p w14:paraId="547C9F8C" w14:textId="77777777" w:rsidR="00652716" w:rsidRPr="00070E1F" w:rsidRDefault="00652716" w:rsidP="00652716">
      <w:pPr>
        <w:spacing w:after="0" w:line="240" w:lineRule="auto"/>
        <w:jc w:val="both"/>
        <w:rPr>
          <w:sz w:val="22"/>
          <w:szCs w:val="22"/>
        </w:rPr>
      </w:pPr>
      <w:r w:rsidRPr="00070E1F">
        <w:rPr>
          <w:sz w:val="22"/>
          <w:szCs w:val="22"/>
        </w:rPr>
        <w:t>…………………………</w:t>
      </w:r>
      <w:r>
        <w:rPr>
          <w:sz w:val="22"/>
          <w:szCs w:val="22"/>
        </w:rPr>
        <w:t>……………………………………………….……………………………………………</w:t>
      </w:r>
    </w:p>
    <w:p w14:paraId="762AE86B" w14:textId="77777777" w:rsidR="00652716" w:rsidRDefault="00652716" w:rsidP="00652716">
      <w:pPr>
        <w:spacing w:after="0" w:line="240" w:lineRule="auto"/>
        <w:jc w:val="both"/>
        <w:rPr>
          <w:sz w:val="22"/>
          <w:szCs w:val="22"/>
        </w:rPr>
      </w:pPr>
      <w:r w:rsidRPr="00070E1F">
        <w:rPr>
          <w:sz w:val="22"/>
          <w:szCs w:val="22"/>
        </w:rPr>
        <w:t>..………………………………………………………</w:t>
      </w:r>
      <w:r>
        <w:rPr>
          <w:sz w:val="22"/>
          <w:szCs w:val="22"/>
        </w:rPr>
        <w:t>……</w:t>
      </w:r>
      <w:r w:rsidRPr="00070E1F">
        <w:rPr>
          <w:sz w:val="22"/>
          <w:szCs w:val="22"/>
        </w:rPr>
        <w:t>………………</w:t>
      </w:r>
      <w:r>
        <w:rPr>
          <w:sz w:val="22"/>
          <w:szCs w:val="22"/>
        </w:rPr>
        <w:t>………………………………………..</w:t>
      </w:r>
      <w:r w:rsidRPr="00070E1F">
        <w:rPr>
          <w:sz w:val="22"/>
          <w:szCs w:val="22"/>
        </w:rPr>
        <w:t xml:space="preserve">, </w:t>
      </w:r>
    </w:p>
    <w:p w14:paraId="61FF54BF" w14:textId="12A47B21" w:rsidR="00FF3C8A" w:rsidRPr="00070E1F" w:rsidRDefault="00201C10" w:rsidP="00652716">
      <w:pPr>
        <w:spacing w:after="0" w:line="240" w:lineRule="auto"/>
        <w:jc w:val="center"/>
        <w:rPr>
          <w:sz w:val="22"/>
          <w:szCs w:val="22"/>
        </w:rPr>
      </w:pPr>
      <w:r w:rsidRPr="00070E1F">
        <w:rPr>
          <w:i/>
          <w:iCs/>
          <w:sz w:val="22"/>
          <w:szCs w:val="22"/>
        </w:rPr>
        <w:t>(wskazać podmiot i określić odpowiedni zakres dla wskazanego podmiotu).</w:t>
      </w:r>
    </w:p>
    <w:p w14:paraId="1B62FC41" w14:textId="77777777" w:rsidR="00FF3C8A" w:rsidRPr="00070E1F" w:rsidRDefault="00FF3C8A" w:rsidP="006521DB">
      <w:pPr>
        <w:spacing w:after="0" w:line="240" w:lineRule="auto"/>
        <w:jc w:val="both"/>
        <w:rPr>
          <w:rFonts w:eastAsia="Arial"/>
          <w:sz w:val="22"/>
          <w:szCs w:val="22"/>
        </w:rPr>
      </w:pPr>
    </w:p>
    <w:p w14:paraId="3F740D6C" w14:textId="77777777" w:rsidR="00FF3C8A" w:rsidRPr="00070E1F" w:rsidRDefault="00FF3C8A" w:rsidP="006521DB">
      <w:pPr>
        <w:spacing w:after="0" w:line="240" w:lineRule="auto"/>
        <w:jc w:val="both"/>
        <w:rPr>
          <w:rFonts w:eastAsia="Arial"/>
          <w:sz w:val="22"/>
          <w:szCs w:val="22"/>
        </w:rPr>
      </w:pPr>
    </w:p>
    <w:p w14:paraId="4B144EC5" w14:textId="77777777" w:rsidR="00652716" w:rsidRDefault="00201C10" w:rsidP="006521DB">
      <w:pPr>
        <w:spacing w:after="0" w:line="240" w:lineRule="auto"/>
        <w:jc w:val="both"/>
        <w:rPr>
          <w:sz w:val="22"/>
          <w:szCs w:val="22"/>
        </w:rPr>
      </w:pPr>
      <w:r w:rsidRPr="00070E1F">
        <w:rPr>
          <w:sz w:val="22"/>
          <w:szCs w:val="22"/>
        </w:rPr>
        <w:t xml:space="preserve">…………….……. </w:t>
      </w:r>
      <w:r w:rsidRPr="00070E1F">
        <w:rPr>
          <w:i/>
          <w:iCs/>
          <w:sz w:val="22"/>
          <w:szCs w:val="22"/>
        </w:rPr>
        <w:t xml:space="preserve">(miejscowość), </w:t>
      </w:r>
      <w:r w:rsidRPr="00070E1F">
        <w:rPr>
          <w:sz w:val="22"/>
          <w:szCs w:val="22"/>
        </w:rPr>
        <w:t xml:space="preserve">dnia ………….……. r. </w:t>
      </w:r>
      <w:r w:rsidR="006521DB" w:rsidRPr="00070E1F">
        <w:rPr>
          <w:sz w:val="22"/>
          <w:szCs w:val="22"/>
        </w:rPr>
        <w:tab/>
      </w:r>
      <w:r w:rsidR="006521DB" w:rsidRPr="00070E1F">
        <w:rPr>
          <w:sz w:val="22"/>
          <w:szCs w:val="22"/>
        </w:rPr>
        <w:tab/>
      </w:r>
    </w:p>
    <w:p w14:paraId="2E1C7141" w14:textId="651EB4BB" w:rsidR="00FF3C8A" w:rsidRPr="00070E1F" w:rsidRDefault="006521DB" w:rsidP="00652716">
      <w:pPr>
        <w:spacing w:after="0" w:line="240" w:lineRule="auto"/>
        <w:jc w:val="right"/>
        <w:rPr>
          <w:sz w:val="22"/>
          <w:szCs w:val="22"/>
        </w:rPr>
      </w:pPr>
      <w:r w:rsidRPr="00070E1F">
        <w:rPr>
          <w:sz w:val="22"/>
          <w:szCs w:val="22"/>
        </w:rPr>
        <w:tab/>
      </w:r>
      <w:r w:rsidR="00201C10" w:rsidRPr="00070E1F">
        <w:rPr>
          <w:sz w:val="22"/>
          <w:szCs w:val="22"/>
        </w:rPr>
        <w:t>…………………………………………</w:t>
      </w:r>
    </w:p>
    <w:p w14:paraId="14319612" w14:textId="77777777" w:rsidR="00FF3C8A" w:rsidRPr="00070E1F" w:rsidRDefault="00201C10" w:rsidP="006521DB">
      <w:pPr>
        <w:spacing w:after="0" w:line="240" w:lineRule="auto"/>
        <w:ind w:left="7212" w:firstLine="708"/>
        <w:jc w:val="both"/>
        <w:rPr>
          <w:i/>
          <w:iCs/>
          <w:sz w:val="22"/>
          <w:szCs w:val="22"/>
        </w:rPr>
      </w:pPr>
      <w:r w:rsidRPr="00070E1F">
        <w:rPr>
          <w:i/>
          <w:iCs/>
          <w:sz w:val="22"/>
          <w:szCs w:val="22"/>
        </w:rPr>
        <w:t>(podpis)</w:t>
      </w:r>
    </w:p>
    <w:p w14:paraId="4D56E0A4" w14:textId="77777777" w:rsidR="00FF3C8A" w:rsidRPr="00070E1F" w:rsidRDefault="00FF3C8A" w:rsidP="006521DB">
      <w:pPr>
        <w:spacing w:after="0" w:line="240" w:lineRule="auto"/>
        <w:ind w:left="5664" w:firstLine="708"/>
        <w:jc w:val="both"/>
        <w:rPr>
          <w:i/>
          <w:iCs/>
          <w:sz w:val="22"/>
          <w:szCs w:val="22"/>
        </w:rPr>
      </w:pPr>
    </w:p>
    <w:p w14:paraId="08B947BC" w14:textId="77777777" w:rsidR="006521DB" w:rsidRPr="00070E1F" w:rsidRDefault="006521DB" w:rsidP="006521DB">
      <w:pPr>
        <w:spacing w:after="0" w:line="240" w:lineRule="auto"/>
        <w:jc w:val="both"/>
        <w:rPr>
          <w:b/>
          <w:bCs/>
          <w:sz w:val="22"/>
          <w:szCs w:val="22"/>
        </w:rPr>
      </w:pPr>
    </w:p>
    <w:p w14:paraId="18F4E4F3" w14:textId="77777777" w:rsidR="00FF3C8A" w:rsidRPr="00070E1F" w:rsidRDefault="00201C10" w:rsidP="00652716">
      <w:pPr>
        <w:spacing w:after="0" w:line="240" w:lineRule="auto"/>
        <w:jc w:val="center"/>
        <w:rPr>
          <w:rFonts w:eastAsia="Arial"/>
          <w:sz w:val="22"/>
          <w:szCs w:val="22"/>
        </w:rPr>
      </w:pPr>
      <w:r w:rsidRPr="00070E1F">
        <w:rPr>
          <w:b/>
          <w:bCs/>
          <w:sz w:val="22"/>
          <w:szCs w:val="22"/>
        </w:rPr>
        <w:t>OŚWIADCZENIE DOTYCZĄCE PODANYCH INFORMACJI:</w:t>
      </w:r>
    </w:p>
    <w:p w14:paraId="05FFEAF0" w14:textId="77777777" w:rsidR="00FF3C8A" w:rsidRPr="00070E1F" w:rsidRDefault="00FF3C8A" w:rsidP="006521DB">
      <w:pPr>
        <w:spacing w:after="0" w:line="240" w:lineRule="auto"/>
        <w:jc w:val="both"/>
        <w:rPr>
          <w:rFonts w:eastAsia="Arial"/>
          <w:sz w:val="22"/>
          <w:szCs w:val="22"/>
        </w:rPr>
      </w:pPr>
    </w:p>
    <w:p w14:paraId="45E4B68E" w14:textId="4701B5F0" w:rsidR="00FF3C8A" w:rsidRDefault="00201C10" w:rsidP="006521DB">
      <w:pPr>
        <w:spacing w:after="0" w:line="240" w:lineRule="auto"/>
        <w:jc w:val="both"/>
        <w:rPr>
          <w:sz w:val="22"/>
          <w:szCs w:val="22"/>
        </w:rPr>
      </w:pPr>
      <w:r w:rsidRPr="00070E1F">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A847E16" w14:textId="77777777" w:rsidR="00652716" w:rsidRDefault="00652716" w:rsidP="006521DB">
      <w:pPr>
        <w:spacing w:after="0" w:line="240" w:lineRule="auto"/>
        <w:jc w:val="both"/>
        <w:rPr>
          <w:sz w:val="22"/>
          <w:szCs w:val="22"/>
        </w:rPr>
      </w:pPr>
    </w:p>
    <w:p w14:paraId="57E5F280" w14:textId="77777777" w:rsidR="00652716" w:rsidRPr="00070E1F" w:rsidRDefault="00652716" w:rsidP="006521DB">
      <w:pPr>
        <w:spacing w:after="0" w:line="240" w:lineRule="auto"/>
        <w:jc w:val="both"/>
        <w:rPr>
          <w:rFonts w:eastAsia="Arial"/>
          <w:sz w:val="22"/>
          <w:szCs w:val="22"/>
        </w:rPr>
      </w:pPr>
    </w:p>
    <w:p w14:paraId="723C365B" w14:textId="77777777" w:rsidR="00FF3C8A" w:rsidRPr="00070E1F" w:rsidRDefault="00FF3C8A" w:rsidP="006521DB">
      <w:pPr>
        <w:spacing w:after="0" w:line="240" w:lineRule="auto"/>
        <w:jc w:val="both"/>
        <w:rPr>
          <w:rFonts w:eastAsia="Arial"/>
          <w:sz w:val="22"/>
          <w:szCs w:val="22"/>
        </w:rPr>
      </w:pPr>
    </w:p>
    <w:p w14:paraId="6608499D" w14:textId="77777777" w:rsidR="00652716" w:rsidRDefault="00201C10" w:rsidP="006521DB">
      <w:pPr>
        <w:spacing w:after="0" w:line="240" w:lineRule="auto"/>
        <w:jc w:val="both"/>
        <w:rPr>
          <w:sz w:val="22"/>
          <w:szCs w:val="22"/>
        </w:rPr>
      </w:pPr>
      <w:r w:rsidRPr="00070E1F">
        <w:rPr>
          <w:sz w:val="22"/>
          <w:szCs w:val="22"/>
        </w:rPr>
        <w:t xml:space="preserve">…………….……. </w:t>
      </w:r>
      <w:r w:rsidRPr="00070E1F">
        <w:rPr>
          <w:i/>
          <w:iCs/>
          <w:sz w:val="22"/>
          <w:szCs w:val="22"/>
        </w:rPr>
        <w:t xml:space="preserve">(miejscowość), </w:t>
      </w:r>
      <w:r w:rsidRPr="00070E1F">
        <w:rPr>
          <w:sz w:val="22"/>
          <w:szCs w:val="22"/>
        </w:rPr>
        <w:t xml:space="preserve">dnia ………….……. r. </w:t>
      </w:r>
      <w:r w:rsidR="006521DB" w:rsidRPr="00070E1F">
        <w:rPr>
          <w:sz w:val="22"/>
          <w:szCs w:val="22"/>
        </w:rPr>
        <w:tab/>
      </w:r>
    </w:p>
    <w:p w14:paraId="76AF9810" w14:textId="66FD0A83" w:rsidR="00FF3C8A" w:rsidRPr="00070E1F" w:rsidRDefault="006521DB" w:rsidP="00652716">
      <w:pPr>
        <w:spacing w:after="0" w:line="240" w:lineRule="auto"/>
        <w:jc w:val="right"/>
        <w:rPr>
          <w:sz w:val="22"/>
          <w:szCs w:val="22"/>
        </w:rPr>
      </w:pPr>
      <w:r w:rsidRPr="00070E1F">
        <w:rPr>
          <w:sz w:val="22"/>
          <w:szCs w:val="22"/>
        </w:rPr>
        <w:tab/>
      </w:r>
      <w:r w:rsidR="00201C10" w:rsidRPr="00070E1F">
        <w:rPr>
          <w:sz w:val="22"/>
          <w:szCs w:val="22"/>
        </w:rPr>
        <w:t>…………………………………………</w:t>
      </w:r>
    </w:p>
    <w:p w14:paraId="10D17474" w14:textId="3119EC21" w:rsidR="006521DB" w:rsidRPr="00070E1F" w:rsidRDefault="00201C10" w:rsidP="00652716">
      <w:pPr>
        <w:spacing w:after="0" w:line="240" w:lineRule="auto"/>
        <w:ind w:left="5664" w:firstLine="708"/>
        <w:jc w:val="right"/>
        <w:rPr>
          <w:rFonts w:eastAsia="Arial"/>
          <w:sz w:val="22"/>
          <w:szCs w:val="22"/>
        </w:rPr>
      </w:pPr>
      <w:r w:rsidRPr="00070E1F">
        <w:rPr>
          <w:i/>
          <w:iCs/>
          <w:sz w:val="22"/>
          <w:szCs w:val="22"/>
        </w:rPr>
        <w:t>(podpis)</w:t>
      </w:r>
      <w:r w:rsidR="00652716">
        <w:rPr>
          <w:i/>
          <w:iCs/>
          <w:sz w:val="22"/>
          <w:szCs w:val="22"/>
        </w:rPr>
        <w:tab/>
      </w:r>
      <w:r w:rsidR="00652716">
        <w:rPr>
          <w:i/>
          <w:iCs/>
          <w:sz w:val="22"/>
          <w:szCs w:val="22"/>
        </w:rPr>
        <w:tab/>
      </w:r>
      <w:r w:rsidR="00652716">
        <w:rPr>
          <w:i/>
          <w:iCs/>
          <w:sz w:val="22"/>
          <w:szCs w:val="22"/>
        </w:rPr>
        <w:tab/>
      </w:r>
    </w:p>
    <w:p w14:paraId="4F69675E" w14:textId="77777777" w:rsidR="006521DB" w:rsidRPr="00070E1F" w:rsidRDefault="006521DB">
      <w:pPr>
        <w:widowControl/>
        <w:suppressAutoHyphens w:val="0"/>
        <w:spacing w:after="0" w:line="240" w:lineRule="auto"/>
        <w:rPr>
          <w:b/>
          <w:bCs/>
          <w:sz w:val="22"/>
          <w:szCs w:val="22"/>
        </w:rPr>
      </w:pPr>
      <w:r w:rsidRPr="00070E1F">
        <w:rPr>
          <w:b/>
          <w:bCs/>
          <w:sz w:val="22"/>
          <w:szCs w:val="22"/>
        </w:rPr>
        <w:br w:type="page"/>
      </w:r>
    </w:p>
    <w:p w14:paraId="21BAF7DF" w14:textId="65A9F661" w:rsidR="00652716" w:rsidRPr="00652716" w:rsidRDefault="00201C10" w:rsidP="00652716">
      <w:pPr>
        <w:spacing w:after="0" w:line="240" w:lineRule="auto"/>
        <w:ind w:left="5664"/>
        <w:jc w:val="right"/>
        <w:rPr>
          <w:b/>
          <w:bCs/>
          <w:sz w:val="22"/>
          <w:szCs w:val="22"/>
        </w:rPr>
      </w:pPr>
      <w:r w:rsidRPr="00070E1F">
        <w:rPr>
          <w:b/>
          <w:bCs/>
          <w:sz w:val="22"/>
          <w:szCs w:val="22"/>
        </w:rPr>
        <w:lastRenderedPageBreak/>
        <w:t>Załąc</w:t>
      </w:r>
      <w:r w:rsidR="00652716">
        <w:rPr>
          <w:b/>
          <w:bCs/>
          <w:sz w:val="22"/>
          <w:szCs w:val="22"/>
        </w:rPr>
        <w:t>znik nr 4 do SIWZ</w:t>
      </w:r>
    </w:p>
    <w:p w14:paraId="06FD9752" w14:textId="77777777" w:rsidR="00FF3C8A" w:rsidRPr="00070E1F" w:rsidRDefault="00FF3C8A" w:rsidP="006521DB">
      <w:pPr>
        <w:pStyle w:val="Akapitzlist1"/>
        <w:spacing w:line="240" w:lineRule="auto"/>
        <w:ind w:left="0" w:firstLine="6906"/>
        <w:rPr>
          <w:rFonts w:eastAsia="Arial"/>
          <w:sz w:val="22"/>
          <w:szCs w:val="22"/>
        </w:rPr>
      </w:pPr>
    </w:p>
    <w:p w14:paraId="49A2E6CD" w14:textId="77777777" w:rsidR="00FF3C8A" w:rsidRPr="00070E1F" w:rsidRDefault="00FF3C8A" w:rsidP="006521DB">
      <w:pPr>
        <w:pStyle w:val="Akapitzlist1"/>
        <w:spacing w:line="240" w:lineRule="auto"/>
        <w:ind w:left="0" w:firstLine="6906"/>
        <w:jc w:val="center"/>
        <w:rPr>
          <w:rFonts w:eastAsia="Arial"/>
          <w:sz w:val="22"/>
          <w:szCs w:val="22"/>
        </w:rPr>
      </w:pPr>
    </w:p>
    <w:p w14:paraId="097D214A" w14:textId="77777777" w:rsidR="00FF3C8A" w:rsidRPr="00DC2E76" w:rsidRDefault="00201C10" w:rsidP="006521DB">
      <w:pPr>
        <w:pStyle w:val="Akapitzlist1"/>
        <w:spacing w:line="240" w:lineRule="auto"/>
        <w:ind w:left="0" w:firstLine="142"/>
        <w:jc w:val="center"/>
        <w:rPr>
          <w:b/>
          <w:bCs/>
          <w:sz w:val="28"/>
          <w:szCs w:val="28"/>
        </w:rPr>
      </w:pPr>
      <w:r w:rsidRPr="00DC2E76">
        <w:rPr>
          <w:b/>
          <w:bCs/>
          <w:sz w:val="28"/>
          <w:szCs w:val="28"/>
        </w:rPr>
        <w:t>ZOBOWIĄZANIE</w:t>
      </w:r>
    </w:p>
    <w:p w14:paraId="5374E64F" w14:textId="77777777" w:rsidR="00DC2E76" w:rsidRDefault="00201C10" w:rsidP="006521DB">
      <w:pPr>
        <w:pStyle w:val="Akapitzlist1"/>
        <w:spacing w:line="240" w:lineRule="auto"/>
        <w:ind w:left="0" w:firstLine="142"/>
        <w:jc w:val="center"/>
        <w:rPr>
          <w:b/>
          <w:bCs/>
          <w:sz w:val="28"/>
          <w:szCs w:val="28"/>
        </w:rPr>
      </w:pPr>
      <w:r w:rsidRPr="00DC2E76">
        <w:rPr>
          <w:b/>
          <w:bCs/>
          <w:sz w:val="28"/>
          <w:szCs w:val="28"/>
        </w:rPr>
        <w:t>do oddania do dyspozycji niezbędnych zasobów na okre</w:t>
      </w:r>
      <w:r w:rsidR="00DC2E76">
        <w:rPr>
          <w:b/>
          <w:bCs/>
          <w:sz w:val="28"/>
          <w:szCs w:val="28"/>
        </w:rPr>
        <w:t>s korzystania z nich</w:t>
      </w:r>
    </w:p>
    <w:p w14:paraId="2072CD0E" w14:textId="46B43C71" w:rsidR="00FF3C8A" w:rsidRPr="00DC2E76" w:rsidRDefault="00201C10" w:rsidP="006521DB">
      <w:pPr>
        <w:pStyle w:val="Akapitzlist1"/>
        <w:spacing w:line="240" w:lineRule="auto"/>
        <w:ind w:left="0" w:firstLine="142"/>
        <w:jc w:val="center"/>
        <w:rPr>
          <w:rFonts w:eastAsia="Arial"/>
          <w:sz w:val="28"/>
          <w:szCs w:val="28"/>
        </w:rPr>
      </w:pPr>
      <w:r w:rsidRPr="00DC2E76">
        <w:rPr>
          <w:b/>
          <w:bCs/>
          <w:sz w:val="28"/>
          <w:szCs w:val="28"/>
        </w:rPr>
        <w:t>przy wykonaniu zamówienia</w:t>
      </w:r>
    </w:p>
    <w:p w14:paraId="52474895" w14:textId="77777777" w:rsidR="006521DB" w:rsidRPr="00DC2E76" w:rsidRDefault="006521DB" w:rsidP="006521DB">
      <w:pPr>
        <w:pStyle w:val="Akapitzlist1"/>
        <w:spacing w:line="240" w:lineRule="auto"/>
        <w:ind w:left="0"/>
        <w:rPr>
          <w:rFonts w:eastAsia="Arial"/>
          <w:sz w:val="28"/>
          <w:szCs w:val="28"/>
        </w:rPr>
      </w:pPr>
    </w:p>
    <w:p w14:paraId="53AD6FCC" w14:textId="77777777" w:rsidR="00FF3C8A" w:rsidRPr="00070E1F" w:rsidRDefault="00201C10" w:rsidP="006521DB">
      <w:pPr>
        <w:pStyle w:val="Akapitzlist1"/>
        <w:spacing w:line="240" w:lineRule="auto"/>
        <w:ind w:left="0"/>
        <w:rPr>
          <w:rFonts w:eastAsia="Arial"/>
          <w:sz w:val="22"/>
          <w:szCs w:val="22"/>
        </w:rPr>
      </w:pPr>
      <w:r w:rsidRPr="00070E1F">
        <w:rPr>
          <w:sz w:val="22"/>
          <w:szCs w:val="22"/>
        </w:rPr>
        <w:t xml:space="preserve">Ja(/My) niżej podpisany(/ni) ………………….……………..………………  będąc upoważnionym(/mi) do reprezentowania: ……………………….………………………..……                           </w:t>
      </w:r>
    </w:p>
    <w:p w14:paraId="3FA6CFE2" w14:textId="77777777" w:rsidR="00FF3C8A" w:rsidRPr="00070E1F" w:rsidRDefault="00FF3C8A" w:rsidP="006521DB">
      <w:pPr>
        <w:pStyle w:val="Akapitzlist1"/>
        <w:spacing w:line="240" w:lineRule="auto"/>
        <w:ind w:left="0"/>
        <w:rPr>
          <w:rFonts w:eastAsia="Arial"/>
          <w:sz w:val="22"/>
          <w:szCs w:val="22"/>
        </w:rPr>
      </w:pPr>
    </w:p>
    <w:p w14:paraId="7D81E4B8" w14:textId="77777777" w:rsidR="00FF3C8A" w:rsidRPr="00070E1F" w:rsidRDefault="00201C10" w:rsidP="006521DB">
      <w:pPr>
        <w:pStyle w:val="Akapitzlist1"/>
        <w:spacing w:line="240" w:lineRule="auto"/>
        <w:ind w:left="0" w:firstLine="142"/>
        <w:jc w:val="center"/>
        <w:rPr>
          <w:rFonts w:eastAsia="Arial"/>
          <w:sz w:val="22"/>
          <w:szCs w:val="22"/>
        </w:rPr>
      </w:pPr>
      <w:r w:rsidRPr="00070E1F">
        <w:rPr>
          <w:b/>
          <w:bCs/>
          <w:sz w:val="22"/>
          <w:szCs w:val="22"/>
        </w:rPr>
        <w:t>o ś w i a d c z a m(/y),</w:t>
      </w:r>
    </w:p>
    <w:p w14:paraId="7B305BF4" w14:textId="77777777" w:rsidR="00FF3C8A" w:rsidRPr="00070E1F" w:rsidRDefault="00FF3C8A" w:rsidP="006521DB">
      <w:pPr>
        <w:pStyle w:val="Akapitzlist1"/>
        <w:spacing w:line="240" w:lineRule="auto"/>
        <w:ind w:left="0" w:firstLine="142"/>
        <w:rPr>
          <w:rFonts w:eastAsia="Arial"/>
          <w:sz w:val="22"/>
          <w:szCs w:val="22"/>
        </w:rPr>
      </w:pPr>
    </w:p>
    <w:p w14:paraId="09449C40" w14:textId="77777777" w:rsidR="00FF3C8A" w:rsidRDefault="00201C10" w:rsidP="006521DB">
      <w:pPr>
        <w:pStyle w:val="Akapitzlist1"/>
        <w:spacing w:line="240" w:lineRule="auto"/>
        <w:ind w:left="0"/>
        <w:rPr>
          <w:sz w:val="22"/>
          <w:szCs w:val="22"/>
        </w:rPr>
      </w:pPr>
      <w:r w:rsidRPr="00070E1F">
        <w:rPr>
          <w:sz w:val="22"/>
          <w:szCs w:val="22"/>
        </w:rPr>
        <w:t xml:space="preserve">że wyżej wymieniony podmiot, stosownie do art. 22a ustawy z dnia 29 stycznia 2004 r. – Prawo zamówień publicznych (Dz. U. z 2015 r. poz. 2164 z </w:t>
      </w:r>
      <w:proofErr w:type="spellStart"/>
      <w:r w:rsidRPr="00070E1F">
        <w:rPr>
          <w:sz w:val="22"/>
          <w:szCs w:val="22"/>
        </w:rPr>
        <w:t>późn</w:t>
      </w:r>
      <w:proofErr w:type="spellEnd"/>
      <w:r w:rsidRPr="00070E1F">
        <w:rPr>
          <w:sz w:val="22"/>
          <w:szCs w:val="22"/>
        </w:rPr>
        <w:t>. zm.), odda Wykonawcy ………………………………………………………………....…………………………….…………….……</w:t>
      </w:r>
    </w:p>
    <w:p w14:paraId="0DF65720" w14:textId="77777777" w:rsidR="00DC2E76" w:rsidRPr="00070E1F" w:rsidRDefault="00DC2E76" w:rsidP="00DC2E76">
      <w:pPr>
        <w:pStyle w:val="Akapitzlist1"/>
        <w:spacing w:line="240" w:lineRule="auto"/>
        <w:ind w:left="0"/>
        <w:rPr>
          <w:sz w:val="22"/>
          <w:szCs w:val="22"/>
        </w:rPr>
      </w:pPr>
      <w:r w:rsidRPr="00070E1F">
        <w:rPr>
          <w:sz w:val="22"/>
          <w:szCs w:val="22"/>
        </w:rPr>
        <w:t>………………………………………………………………………………………………………………….</w:t>
      </w:r>
    </w:p>
    <w:p w14:paraId="282AF96D" w14:textId="77777777" w:rsidR="00FF3C8A" w:rsidRPr="00070E1F" w:rsidRDefault="00201C10" w:rsidP="006521DB">
      <w:pPr>
        <w:pStyle w:val="Akapitzlist1"/>
        <w:spacing w:line="240" w:lineRule="auto"/>
        <w:ind w:left="1014" w:firstLine="1146"/>
        <w:rPr>
          <w:sz w:val="22"/>
          <w:szCs w:val="22"/>
        </w:rPr>
      </w:pPr>
      <w:r w:rsidRPr="00070E1F">
        <w:rPr>
          <w:i/>
          <w:iCs/>
          <w:sz w:val="22"/>
          <w:szCs w:val="22"/>
        </w:rPr>
        <w:t xml:space="preserve">(nazwa i adres Wykonawcy składającego ofertę) </w:t>
      </w:r>
    </w:p>
    <w:p w14:paraId="16156A2A" w14:textId="77777777" w:rsidR="00DC2E76" w:rsidRDefault="00DC2E76" w:rsidP="006521DB">
      <w:pPr>
        <w:pStyle w:val="Akapitzlist1"/>
        <w:spacing w:line="240" w:lineRule="auto"/>
        <w:ind w:left="0"/>
        <w:rPr>
          <w:sz w:val="22"/>
          <w:szCs w:val="22"/>
        </w:rPr>
      </w:pPr>
    </w:p>
    <w:p w14:paraId="2B4D5508" w14:textId="77777777" w:rsidR="00DC2E76" w:rsidRDefault="00201C10" w:rsidP="006521DB">
      <w:pPr>
        <w:pStyle w:val="Akapitzlist1"/>
        <w:spacing w:line="240" w:lineRule="auto"/>
        <w:ind w:left="0"/>
        <w:rPr>
          <w:sz w:val="22"/>
          <w:szCs w:val="22"/>
        </w:rPr>
      </w:pPr>
      <w:r w:rsidRPr="00070E1F">
        <w:rPr>
          <w:sz w:val="22"/>
          <w:szCs w:val="22"/>
        </w:rPr>
        <w:t>do dyspozycji niezbędne zasoby</w:t>
      </w:r>
      <w:r w:rsidRPr="00070E1F">
        <w:rPr>
          <w:position w:val="6"/>
          <w:sz w:val="22"/>
          <w:szCs w:val="22"/>
        </w:rPr>
        <w:t>1</w:t>
      </w:r>
      <w:r w:rsidRPr="00070E1F">
        <w:rPr>
          <w:sz w:val="22"/>
          <w:szCs w:val="22"/>
        </w:rPr>
        <w:t xml:space="preserve"> </w:t>
      </w:r>
    </w:p>
    <w:p w14:paraId="3E792B69" w14:textId="77777777" w:rsidR="00DC2E76" w:rsidRPr="00070E1F" w:rsidRDefault="00DC2E76" w:rsidP="00DC2E76">
      <w:pPr>
        <w:pStyle w:val="Akapitzlist1"/>
        <w:spacing w:line="240" w:lineRule="auto"/>
        <w:ind w:left="0"/>
        <w:rPr>
          <w:sz w:val="22"/>
          <w:szCs w:val="22"/>
        </w:rPr>
      </w:pPr>
      <w:r>
        <w:rPr>
          <w:sz w:val="22"/>
          <w:szCs w:val="22"/>
        </w:rPr>
        <w:t>………………………………………</w:t>
      </w:r>
      <w:r w:rsidR="00201C10" w:rsidRPr="00070E1F">
        <w:rPr>
          <w:sz w:val="22"/>
          <w:szCs w:val="22"/>
        </w:rPr>
        <w:t xml:space="preserve">…………………………………………………………………..……… </w:t>
      </w:r>
      <w:r w:rsidRPr="00070E1F">
        <w:rPr>
          <w:sz w:val="22"/>
          <w:szCs w:val="22"/>
        </w:rPr>
        <w:t>………………………………………………………………………………………………………………….</w:t>
      </w:r>
    </w:p>
    <w:p w14:paraId="50647AFA" w14:textId="77777777" w:rsidR="00FF3C8A" w:rsidRPr="00070E1F" w:rsidRDefault="00201C10" w:rsidP="006521DB">
      <w:pPr>
        <w:pStyle w:val="Akapitzlist1"/>
        <w:spacing w:line="240" w:lineRule="auto"/>
        <w:rPr>
          <w:sz w:val="22"/>
          <w:szCs w:val="22"/>
        </w:rPr>
      </w:pPr>
      <w:r w:rsidRPr="00070E1F">
        <w:rPr>
          <w:i/>
          <w:iCs/>
          <w:sz w:val="22"/>
          <w:szCs w:val="22"/>
        </w:rPr>
        <w:t xml:space="preserve">                                 (zakres udostępnianych zasobów)</w:t>
      </w:r>
    </w:p>
    <w:p w14:paraId="60396CF2" w14:textId="77777777" w:rsidR="00DC2E76" w:rsidRDefault="00DC2E76" w:rsidP="006521DB">
      <w:pPr>
        <w:pStyle w:val="Akapitzlist1"/>
        <w:spacing w:line="240" w:lineRule="auto"/>
        <w:ind w:left="0"/>
        <w:rPr>
          <w:sz w:val="22"/>
          <w:szCs w:val="22"/>
        </w:rPr>
      </w:pPr>
    </w:p>
    <w:p w14:paraId="7EC7F8BA" w14:textId="77777777" w:rsidR="00DC2E76" w:rsidRDefault="00201C10" w:rsidP="006521DB">
      <w:pPr>
        <w:pStyle w:val="Akapitzlist1"/>
        <w:spacing w:line="240" w:lineRule="auto"/>
        <w:ind w:left="0"/>
        <w:rPr>
          <w:sz w:val="22"/>
          <w:szCs w:val="22"/>
        </w:rPr>
      </w:pPr>
      <w:r w:rsidRPr="00070E1F">
        <w:rPr>
          <w:sz w:val="22"/>
          <w:szCs w:val="22"/>
        </w:rPr>
        <w:t>na okres korzystania z nich przy wykonywaniu zamówienia pn.</w:t>
      </w:r>
    </w:p>
    <w:p w14:paraId="39CEA489" w14:textId="36BF25F8" w:rsidR="00FF3C8A" w:rsidRDefault="00DC2E76" w:rsidP="006521DB">
      <w:pPr>
        <w:pStyle w:val="Akapitzlist1"/>
        <w:spacing w:line="240" w:lineRule="auto"/>
        <w:ind w:left="0"/>
        <w:rPr>
          <w:sz w:val="22"/>
          <w:szCs w:val="22"/>
        </w:rPr>
      </w:pPr>
      <w:r>
        <w:rPr>
          <w:sz w:val="22"/>
          <w:szCs w:val="22"/>
        </w:rPr>
        <w:t>………………………………………………………………………..</w:t>
      </w:r>
      <w:r w:rsidR="00201C10" w:rsidRPr="00070E1F">
        <w:rPr>
          <w:sz w:val="22"/>
          <w:szCs w:val="22"/>
        </w:rPr>
        <w:t xml:space="preserve"> ………………………………………..  </w:t>
      </w:r>
    </w:p>
    <w:p w14:paraId="481ECA08" w14:textId="77777777" w:rsidR="00DC2E76" w:rsidRPr="00070E1F" w:rsidRDefault="00DC2E76" w:rsidP="00DC2E76">
      <w:pPr>
        <w:pStyle w:val="Akapitzlist1"/>
        <w:spacing w:line="240" w:lineRule="auto"/>
        <w:ind w:left="0"/>
        <w:rPr>
          <w:sz w:val="22"/>
          <w:szCs w:val="22"/>
        </w:rPr>
      </w:pPr>
      <w:r w:rsidRPr="00070E1F">
        <w:rPr>
          <w:sz w:val="22"/>
          <w:szCs w:val="22"/>
        </w:rPr>
        <w:t>………………………………………………………………………………………………………………….</w:t>
      </w:r>
    </w:p>
    <w:p w14:paraId="478ADBD5" w14:textId="77777777" w:rsidR="00FF3C8A" w:rsidRPr="00070E1F" w:rsidRDefault="00201C10" w:rsidP="006521DB">
      <w:pPr>
        <w:pStyle w:val="Akapitzlist1"/>
        <w:spacing w:line="240" w:lineRule="auto"/>
        <w:ind w:left="0"/>
        <w:rPr>
          <w:rFonts w:eastAsia="Arial"/>
          <w:sz w:val="22"/>
          <w:szCs w:val="22"/>
        </w:rPr>
      </w:pPr>
      <w:r w:rsidRPr="00070E1F">
        <w:rPr>
          <w:sz w:val="22"/>
          <w:szCs w:val="22"/>
        </w:rPr>
        <w:t xml:space="preserve">                                                               </w:t>
      </w:r>
      <w:r w:rsidRPr="00070E1F">
        <w:rPr>
          <w:i/>
          <w:iCs/>
          <w:sz w:val="22"/>
          <w:szCs w:val="22"/>
        </w:rPr>
        <w:t>(nazwa zamówienia publicznego)</w:t>
      </w:r>
    </w:p>
    <w:p w14:paraId="35205FD5" w14:textId="77777777" w:rsidR="00FF3C8A" w:rsidRPr="00070E1F" w:rsidRDefault="00FF3C8A" w:rsidP="006521DB">
      <w:pPr>
        <w:spacing w:after="0" w:line="240" w:lineRule="auto"/>
        <w:rPr>
          <w:rFonts w:eastAsia="Arial"/>
          <w:sz w:val="22"/>
          <w:szCs w:val="22"/>
        </w:rPr>
      </w:pPr>
    </w:p>
    <w:p w14:paraId="360945F9" w14:textId="77777777" w:rsidR="00FF3C8A" w:rsidRPr="00070E1F" w:rsidRDefault="00201C10" w:rsidP="006521DB">
      <w:pPr>
        <w:pStyle w:val="Akapitzlist1"/>
        <w:spacing w:line="240" w:lineRule="auto"/>
        <w:ind w:left="0"/>
        <w:rPr>
          <w:sz w:val="22"/>
          <w:szCs w:val="22"/>
        </w:rPr>
      </w:pPr>
      <w:r w:rsidRPr="00070E1F">
        <w:rPr>
          <w:sz w:val="22"/>
          <w:szCs w:val="22"/>
        </w:rPr>
        <w:t>przez cały okres realizacji zamówienia i w celu jego należytego wykonania.</w:t>
      </w:r>
    </w:p>
    <w:p w14:paraId="1CCE21E6" w14:textId="1AC60DF1" w:rsidR="00FF3C8A" w:rsidRDefault="00201C10" w:rsidP="006521DB">
      <w:pPr>
        <w:pStyle w:val="Akapitzlist1"/>
        <w:spacing w:line="240" w:lineRule="auto"/>
        <w:ind w:left="0"/>
        <w:rPr>
          <w:sz w:val="22"/>
          <w:szCs w:val="22"/>
        </w:rPr>
      </w:pPr>
      <w:r w:rsidRPr="00070E1F">
        <w:rPr>
          <w:sz w:val="22"/>
          <w:szCs w:val="22"/>
        </w:rPr>
        <w:t xml:space="preserve">Sposób wykorzystania w/w zasobów przez </w:t>
      </w:r>
      <w:r w:rsidR="00DC2E76">
        <w:rPr>
          <w:sz w:val="22"/>
          <w:szCs w:val="22"/>
        </w:rPr>
        <w:t>W</w:t>
      </w:r>
      <w:r w:rsidRPr="00070E1F">
        <w:rPr>
          <w:sz w:val="22"/>
          <w:szCs w:val="22"/>
        </w:rPr>
        <w:t xml:space="preserve">ykonawcę przy wykonywaniu zamówienia to </w:t>
      </w:r>
      <w:r w:rsidRPr="00070E1F">
        <w:rPr>
          <w:position w:val="6"/>
          <w:sz w:val="22"/>
          <w:szCs w:val="22"/>
        </w:rPr>
        <w:t>2</w:t>
      </w:r>
      <w:r w:rsidRPr="00070E1F">
        <w:rPr>
          <w:sz w:val="22"/>
          <w:szCs w:val="22"/>
        </w:rPr>
        <w:t xml:space="preserve"> : ………………………………………………………………………………………………………………….</w:t>
      </w:r>
    </w:p>
    <w:p w14:paraId="3EE403CD" w14:textId="77777777" w:rsidR="00DC2E76" w:rsidRPr="00070E1F" w:rsidRDefault="00DC2E76" w:rsidP="00DC2E76">
      <w:pPr>
        <w:pStyle w:val="Akapitzlist1"/>
        <w:spacing w:line="240" w:lineRule="auto"/>
        <w:ind w:left="0"/>
        <w:rPr>
          <w:sz w:val="22"/>
          <w:szCs w:val="22"/>
        </w:rPr>
      </w:pPr>
      <w:r w:rsidRPr="00070E1F">
        <w:rPr>
          <w:sz w:val="22"/>
          <w:szCs w:val="22"/>
        </w:rPr>
        <w:t>………………………………………………………………………………………………………………….</w:t>
      </w:r>
    </w:p>
    <w:p w14:paraId="1F9F5747" w14:textId="77777777" w:rsidR="00DC2E76" w:rsidRPr="00070E1F" w:rsidRDefault="00DC2E76" w:rsidP="006521DB">
      <w:pPr>
        <w:pStyle w:val="Akapitzlist1"/>
        <w:spacing w:line="240" w:lineRule="auto"/>
        <w:ind w:left="0"/>
        <w:rPr>
          <w:sz w:val="22"/>
          <w:szCs w:val="22"/>
        </w:rPr>
      </w:pPr>
    </w:p>
    <w:p w14:paraId="4C72B47A" w14:textId="77777777" w:rsidR="00DC2E76" w:rsidRDefault="00201C10" w:rsidP="006521DB">
      <w:pPr>
        <w:pStyle w:val="Akapitzlist1"/>
        <w:spacing w:line="240" w:lineRule="auto"/>
        <w:ind w:left="0"/>
        <w:rPr>
          <w:sz w:val="22"/>
          <w:szCs w:val="22"/>
        </w:rPr>
      </w:pPr>
      <w:r w:rsidRPr="00070E1F">
        <w:rPr>
          <w:sz w:val="22"/>
          <w:szCs w:val="22"/>
        </w:rPr>
        <w:t>Część zamówienia, którą zamierzam realizować</w:t>
      </w:r>
      <w:r w:rsidR="00DC2E76">
        <w:rPr>
          <w:sz w:val="22"/>
          <w:szCs w:val="22"/>
        </w:rPr>
        <w:t>:</w:t>
      </w:r>
    </w:p>
    <w:p w14:paraId="14872E66" w14:textId="77777777" w:rsidR="00DC2E76" w:rsidRPr="00070E1F" w:rsidRDefault="00DC2E76" w:rsidP="00DC2E76">
      <w:pPr>
        <w:pStyle w:val="Akapitzlist1"/>
        <w:spacing w:line="240" w:lineRule="auto"/>
        <w:ind w:left="0"/>
        <w:rPr>
          <w:sz w:val="22"/>
          <w:szCs w:val="22"/>
        </w:rPr>
      </w:pPr>
      <w:r w:rsidRPr="00070E1F">
        <w:rPr>
          <w:sz w:val="22"/>
          <w:szCs w:val="22"/>
        </w:rPr>
        <w:t>………………………………………………………………………………………………………………….</w:t>
      </w:r>
    </w:p>
    <w:p w14:paraId="210BB861" w14:textId="77777777" w:rsidR="00DC2E76" w:rsidRPr="00070E1F" w:rsidRDefault="00DC2E76" w:rsidP="00DC2E76">
      <w:pPr>
        <w:pStyle w:val="Akapitzlist1"/>
        <w:spacing w:line="240" w:lineRule="auto"/>
        <w:ind w:left="0"/>
        <w:rPr>
          <w:sz w:val="22"/>
          <w:szCs w:val="22"/>
        </w:rPr>
      </w:pPr>
      <w:r w:rsidRPr="00070E1F">
        <w:rPr>
          <w:sz w:val="22"/>
          <w:szCs w:val="22"/>
        </w:rPr>
        <w:t>………………………………………………………………………………………………………………….</w:t>
      </w:r>
    </w:p>
    <w:p w14:paraId="2AF73020" w14:textId="59AD12FD" w:rsidR="00FF3C8A" w:rsidRPr="00070E1F" w:rsidRDefault="00FF3C8A" w:rsidP="006521DB">
      <w:pPr>
        <w:pStyle w:val="Akapitzlist1"/>
        <w:spacing w:line="240" w:lineRule="auto"/>
        <w:ind w:left="0"/>
        <w:rPr>
          <w:sz w:val="22"/>
          <w:szCs w:val="22"/>
        </w:rPr>
      </w:pPr>
    </w:p>
    <w:p w14:paraId="7BE47F9C" w14:textId="77777777" w:rsidR="00DC2E76" w:rsidRDefault="00DC2E76" w:rsidP="006521DB">
      <w:pPr>
        <w:pStyle w:val="Akapitzlist1"/>
        <w:spacing w:line="240" w:lineRule="auto"/>
        <w:ind w:left="0"/>
        <w:rPr>
          <w:sz w:val="22"/>
          <w:szCs w:val="22"/>
        </w:rPr>
      </w:pPr>
      <w:r>
        <w:rPr>
          <w:sz w:val="22"/>
          <w:szCs w:val="22"/>
        </w:rPr>
        <w:t>Charakter</w:t>
      </w:r>
      <w:r w:rsidR="00201C10" w:rsidRPr="00070E1F">
        <w:rPr>
          <w:sz w:val="22"/>
          <w:szCs w:val="22"/>
        </w:rPr>
        <w:t xml:space="preserve"> stos</w:t>
      </w:r>
      <w:r>
        <w:rPr>
          <w:sz w:val="22"/>
          <w:szCs w:val="22"/>
        </w:rPr>
        <w:t>unku, jaki będzie łączył nas z W</w:t>
      </w:r>
      <w:r w:rsidR="00201C10" w:rsidRPr="00070E1F">
        <w:rPr>
          <w:sz w:val="22"/>
          <w:szCs w:val="22"/>
        </w:rPr>
        <w:t xml:space="preserve">ykonawcą </w:t>
      </w:r>
      <w:r w:rsidR="00201C10" w:rsidRPr="00070E1F">
        <w:rPr>
          <w:position w:val="6"/>
          <w:sz w:val="22"/>
          <w:szCs w:val="22"/>
        </w:rPr>
        <w:t>3</w:t>
      </w:r>
      <w:r w:rsidR="00201C10" w:rsidRPr="00070E1F">
        <w:rPr>
          <w:sz w:val="22"/>
          <w:szCs w:val="22"/>
        </w:rPr>
        <w:t xml:space="preserve"> :</w:t>
      </w:r>
    </w:p>
    <w:p w14:paraId="16C47AA4" w14:textId="77777777" w:rsidR="00DC2E76" w:rsidRPr="00070E1F" w:rsidRDefault="00DC2E76" w:rsidP="00DC2E76">
      <w:pPr>
        <w:pStyle w:val="Akapitzlist1"/>
        <w:spacing w:line="240" w:lineRule="auto"/>
        <w:ind w:left="0"/>
        <w:rPr>
          <w:sz w:val="22"/>
          <w:szCs w:val="22"/>
        </w:rPr>
      </w:pPr>
      <w:r w:rsidRPr="00070E1F">
        <w:rPr>
          <w:sz w:val="22"/>
          <w:szCs w:val="22"/>
        </w:rPr>
        <w:t>………………………………………………………………………………………………………………….</w:t>
      </w:r>
    </w:p>
    <w:p w14:paraId="0AA1B00F" w14:textId="77777777" w:rsidR="00DC2E76" w:rsidRPr="00070E1F" w:rsidRDefault="00DC2E76" w:rsidP="00DC2E76">
      <w:pPr>
        <w:pStyle w:val="Akapitzlist1"/>
        <w:spacing w:line="240" w:lineRule="auto"/>
        <w:ind w:left="0"/>
        <w:rPr>
          <w:sz w:val="22"/>
          <w:szCs w:val="22"/>
        </w:rPr>
      </w:pPr>
      <w:r w:rsidRPr="00070E1F">
        <w:rPr>
          <w:sz w:val="22"/>
          <w:szCs w:val="22"/>
        </w:rPr>
        <w:t>………………………………………………………………………………………………………………….</w:t>
      </w:r>
    </w:p>
    <w:p w14:paraId="67FDFE9C" w14:textId="77EBF80D" w:rsidR="00FF3C8A" w:rsidRPr="00070E1F" w:rsidRDefault="00FF3C8A" w:rsidP="006521DB">
      <w:pPr>
        <w:pStyle w:val="Akapitzlist1"/>
        <w:spacing w:line="240" w:lineRule="auto"/>
        <w:ind w:left="0"/>
        <w:rPr>
          <w:sz w:val="22"/>
          <w:szCs w:val="22"/>
        </w:rPr>
      </w:pPr>
    </w:p>
    <w:p w14:paraId="161D8F59" w14:textId="77777777" w:rsidR="00FF3C8A" w:rsidRPr="00070E1F" w:rsidRDefault="00FF3C8A" w:rsidP="006521DB">
      <w:pPr>
        <w:pStyle w:val="Akapitzlist1"/>
        <w:spacing w:line="240" w:lineRule="auto"/>
        <w:ind w:left="0"/>
        <w:rPr>
          <w:sz w:val="22"/>
          <w:szCs w:val="22"/>
        </w:rPr>
      </w:pPr>
    </w:p>
    <w:p w14:paraId="071119A9" w14:textId="77777777" w:rsidR="00FF3C8A" w:rsidRPr="00070E1F" w:rsidRDefault="00201C10" w:rsidP="006521DB">
      <w:pPr>
        <w:pStyle w:val="Akapitzlist1"/>
        <w:spacing w:line="240" w:lineRule="auto"/>
        <w:ind w:left="0"/>
        <w:rPr>
          <w:sz w:val="22"/>
          <w:szCs w:val="22"/>
        </w:rPr>
      </w:pPr>
      <w:r w:rsidRPr="00070E1F">
        <w:rPr>
          <w:sz w:val="22"/>
          <w:szCs w:val="22"/>
        </w:rPr>
        <w:t xml:space="preserve">……………………………………………….. </w:t>
      </w:r>
    </w:p>
    <w:p w14:paraId="36121115" w14:textId="77777777" w:rsidR="00FF3C8A" w:rsidRPr="00070E1F" w:rsidRDefault="00201C10" w:rsidP="006521DB">
      <w:pPr>
        <w:pStyle w:val="Akapitzlist1"/>
        <w:spacing w:line="240" w:lineRule="auto"/>
        <w:ind w:left="0"/>
        <w:rPr>
          <w:rFonts w:eastAsia="Arial"/>
          <w:sz w:val="22"/>
          <w:szCs w:val="22"/>
        </w:rPr>
      </w:pPr>
      <w:r w:rsidRPr="00070E1F">
        <w:rPr>
          <w:sz w:val="22"/>
          <w:szCs w:val="22"/>
        </w:rPr>
        <w:t xml:space="preserve">      (miejsce i data złożenia oświadczenia) </w:t>
      </w:r>
    </w:p>
    <w:p w14:paraId="6E261E4E" w14:textId="77777777" w:rsidR="00FF3C8A" w:rsidRPr="00070E1F" w:rsidRDefault="00FF3C8A" w:rsidP="006521DB">
      <w:pPr>
        <w:pStyle w:val="Akapitzlist1"/>
        <w:spacing w:line="240" w:lineRule="auto"/>
        <w:ind w:left="0"/>
        <w:rPr>
          <w:rFonts w:eastAsia="Arial"/>
          <w:sz w:val="22"/>
          <w:szCs w:val="22"/>
        </w:rPr>
      </w:pPr>
    </w:p>
    <w:p w14:paraId="476581B5" w14:textId="77777777" w:rsidR="00FF3C8A" w:rsidRPr="00070E1F" w:rsidRDefault="00201C10" w:rsidP="006521DB">
      <w:pPr>
        <w:pStyle w:val="Akapitzlist1"/>
        <w:spacing w:line="240" w:lineRule="auto"/>
        <w:ind w:left="2160" w:firstLine="720"/>
        <w:jc w:val="center"/>
        <w:rPr>
          <w:i/>
          <w:iCs/>
          <w:sz w:val="22"/>
          <w:szCs w:val="22"/>
        </w:rPr>
      </w:pPr>
      <w:r w:rsidRPr="00070E1F">
        <w:rPr>
          <w:sz w:val="22"/>
          <w:szCs w:val="22"/>
        </w:rPr>
        <w:t xml:space="preserve">………………….…………………..……………………… </w:t>
      </w:r>
    </w:p>
    <w:p w14:paraId="1C2DE1D6" w14:textId="13B86841" w:rsidR="00FF3C8A" w:rsidRPr="00070E1F" w:rsidRDefault="00201C10" w:rsidP="006521DB">
      <w:pPr>
        <w:pStyle w:val="Akapitzlist1"/>
        <w:spacing w:line="240" w:lineRule="auto"/>
        <w:ind w:left="0"/>
        <w:jc w:val="center"/>
        <w:rPr>
          <w:i/>
          <w:iCs/>
          <w:sz w:val="22"/>
          <w:szCs w:val="22"/>
        </w:rPr>
      </w:pPr>
      <w:r w:rsidRPr="00070E1F">
        <w:rPr>
          <w:i/>
          <w:iCs/>
          <w:sz w:val="22"/>
          <w:szCs w:val="22"/>
        </w:rPr>
        <w:t xml:space="preserve">                                           </w:t>
      </w:r>
      <w:r w:rsidR="006521DB" w:rsidRPr="00070E1F">
        <w:rPr>
          <w:i/>
          <w:iCs/>
          <w:sz w:val="22"/>
          <w:szCs w:val="22"/>
        </w:rPr>
        <w:tab/>
      </w:r>
      <w:r w:rsidR="006521DB" w:rsidRPr="00070E1F">
        <w:rPr>
          <w:i/>
          <w:iCs/>
          <w:sz w:val="22"/>
          <w:szCs w:val="22"/>
        </w:rPr>
        <w:tab/>
      </w:r>
      <w:r w:rsidRPr="00070E1F">
        <w:rPr>
          <w:i/>
          <w:iCs/>
          <w:sz w:val="22"/>
          <w:szCs w:val="22"/>
        </w:rPr>
        <w:t xml:space="preserve"> (pieczęć i podpis osoby uprawnionej do składania oświadczeń woli </w:t>
      </w:r>
    </w:p>
    <w:p w14:paraId="273D837E" w14:textId="77777777" w:rsidR="00FF3C8A" w:rsidRPr="00070E1F" w:rsidRDefault="00201C10" w:rsidP="006521DB">
      <w:pPr>
        <w:pStyle w:val="Akapitzlist1"/>
        <w:spacing w:line="240" w:lineRule="auto"/>
        <w:ind w:left="0"/>
        <w:jc w:val="center"/>
        <w:rPr>
          <w:rFonts w:eastAsia="Arial"/>
          <w:i/>
          <w:iCs/>
          <w:sz w:val="22"/>
          <w:szCs w:val="22"/>
        </w:rPr>
      </w:pPr>
      <w:r w:rsidRPr="00070E1F">
        <w:rPr>
          <w:i/>
          <w:iCs/>
          <w:sz w:val="22"/>
          <w:szCs w:val="22"/>
        </w:rPr>
        <w:t xml:space="preserve">                                         w imieniu podmiotu oddającego do dyspozycji zasoby) </w:t>
      </w:r>
    </w:p>
    <w:p w14:paraId="5455DA4A" w14:textId="4E308B2F" w:rsidR="00FF3C8A" w:rsidRPr="00070E1F" w:rsidRDefault="001D10F0" w:rsidP="006521DB">
      <w:pPr>
        <w:pStyle w:val="Akapitzlist1"/>
        <w:tabs>
          <w:tab w:val="left" w:pos="1440"/>
        </w:tabs>
        <w:spacing w:line="240" w:lineRule="auto"/>
        <w:ind w:left="0"/>
        <w:jc w:val="both"/>
        <w:rPr>
          <w:rFonts w:eastAsia="Arial"/>
          <w:sz w:val="22"/>
          <w:szCs w:val="22"/>
        </w:rPr>
      </w:pPr>
      <w:r w:rsidRPr="001D10F0">
        <w:rPr>
          <w:sz w:val="22"/>
          <w:szCs w:val="22"/>
          <w:vertAlign w:val="superscript"/>
        </w:rPr>
        <w:lastRenderedPageBreak/>
        <w:t>1)</w:t>
      </w:r>
      <w:r>
        <w:rPr>
          <w:sz w:val="22"/>
          <w:szCs w:val="22"/>
        </w:rPr>
        <w:t xml:space="preserve"> </w:t>
      </w:r>
      <w:r w:rsidR="00201C10" w:rsidRPr="00070E1F">
        <w:rPr>
          <w:sz w:val="22"/>
          <w:szCs w:val="22"/>
        </w:rPr>
        <w:t xml:space="preserve">Zakres udostępnianych zasobów niezbędnych do potwierdzenia spełniania warunku : </w:t>
      </w:r>
    </w:p>
    <w:p w14:paraId="7CA4336D" w14:textId="77777777" w:rsidR="00FF3C8A" w:rsidRPr="00070E1F" w:rsidRDefault="00201C10" w:rsidP="006521DB">
      <w:pPr>
        <w:pStyle w:val="Akapitzlist1"/>
        <w:tabs>
          <w:tab w:val="left" w:pos="284"/>
          <w:tab w:val="left" w:pos="1440"/>
        </w:tabs>
        <w:spacing w:line="240" w:lineRule="auto"/>
        <w:ind w:left="1440" w:hanging="1440"/>
        <w:rPr>
          <w:rFonts w:eastAsia="Arial"/>
          <w:sz w:val="22"/>
          <w:szCs w:val="22"/>
        </w:rPr>
      </w:pPr>
      <w:r w:rsidRPr="00070E1F">
        <w:rPr>
          <w:rFonts w:eastAsia="Arial"/>
          <w:sz w:val="22"/>
          <w:szCs w:val="22"/>
        </w:rPr>
        <w:t>·</w:t>
      </w:r>
      <w:r w:rsidRPr="00070E1F">
        <w:rPr>
          <w:sz w:val="22"/>
          <w:szCs w:val="22"/>
        </w:rPr>
        <w:t xml:space="preserve"> sytuacja ekonomiczna lub finansowa,</w:t>
      </w:r>
    </w:p>
    <w:p w14:paraId="4255E80A" w14:textId="77777777" w:rsidR="00FF3C8A" w:rsidRPr="00070E1F" w:rsidRDefault="00201C10" w:rsidP="006521DB">
      <w:pPr>
        <w:pStyle w:val="Akapitzlist1"/>
        <w:tabs>
          <w:tab w:val="left" w:pos="284"/>
          <w:tab w:val="left" w:pos="1440"/>
        </w:tabs>
        <w:spacing w:line="240" w:lineRule="auto"/>
        <w:ind w:left="1440" w:hanging="1440"/>
        <w:rPr>
          <w:sz w:val="22"/>
          <w:szCs w:val="22"/>
        </w:rPr>
      </w:pPr>
      <w:r w:rsidRPr="00070E1F">
        <w:rPr>
          <w:rFonts w:eastAsia="Arial"/>
          <w:sz w:val="22"/>
          <w:szCs w:val="22"/>
        </w:rPr>
        <w:t>·</w:t>
      </w:r>
      <w:r w:rsidRPr="00070E1F">
        <w:rPr>
          <w:sz w:val="22"/>
          <w:szCs w:val="22"/>
        </w:rPr>
        <w:t xml:space="preserve"> zdolności techniczne lub zawodowe, </w:t>
      </w:r>
    </w:p>
    <w:p w14:paraId="74B3A2D1" w14:textId="784A23E4" w:rsidR="00FF3C8A" w:rsidRPr="00070E1F" w:rsidRDefault="001D10F0" w:rsidP="006521DB">
      <w:pPr>
        <w:pStyle w:val="Akapitzlist1"/>
        <w:tabs>
          <w:tab w:val="left" w:pos="142"/>
          <w:tab w:val="left" w:pos="284"/>
        </w:tabs>
        <w:spacing w:line="240" w:lineRule="auto"/>
        <w:ind w:left="142" w:hanging="142"/>
        <w:jc w:val="both"/>
        <w:rPr>
          <w:sz w:val="22"/>
          <w:szCs w:val="22"/>
        </w:rPr>
      </w:pPr>
      <w:r w:rsidRPr="001D10F0">
        <w:rPr>
          <w:sz w:val="22"/>
          <w:szCs w:val="22"/>
          <w:vertAlign w:val="superscript"/>
        </w:rPr>
        <w:t>2)</w:t>
      </w:r>
      <w:r>
        <w:rPr>
          <w:sz w:val="22"/>
          <w:szCs w:val="22"/>
        </w:rPr>
        <w:t xml:space="preserve"> </w:t>
      </w:r>
      <w:r w:rsidR="00201C10" w:rsidRPr="00070E1F">
        <w:rPr>
          <w:sz w:val="22"/>
          <w:szCs w:val="22"/>
        </w:rPr>
        <w:t xml:space="preserve">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 </w:t>
      </w:r>
    </w:p>
    <w:p w14:paraId="0B5B8AE1" w14:textId="026B6C8A" w:rsidR="006521DB" w:rsidRPr="00070E1F" w:rsidRDefault="001D10F0" w:rsidP="006521DB">
      <w:pPr>
        <w:pStyle w:val="Akapitzlist1"/>
        <w:tabs>
          <w:tab w:val="left" w:pos="284"/>
          <w:tab w:val="left" w:pos="1440"/>
        </w:tabs>
        <w:spacing w:line="240" w:lineRule="auto"/>
        <w:ind w:left="1440" w:hanging="1440"/>
        <w:rPr>
          <w:rFonts w:eastAsia="Arial"/>
          <w:sz w:val="22"/>
          <w:szCs w:val="22"/>
        </w:rPr>
      </w:pPr>
      <w:r w:rsidRPr="001D10F0">
        <w:rPr>
          <w:sz w:val="22"/>
          <w:szCs w:val="22"/>
          <w:vertAlign w:val="superscript"/>
        </w:rPr>
        <w:t>3)</w:t>
      </w:r>
      <w:r>
        <w:rPr>
          <w:sz w:val="22"/>
          <w:szCs w:val="22"/>
        </w:rPr>
        <w:t xml:space="preserve"> </w:t>
      </w:r>
      <w:r w:rsidR="00201C10" w:rsidRPr="00070E1F">
        <w:rPr>
          <w:sz w:val="22"/>
          <w:szCs w:val="22"/>
        </w:rPr>
        <w:t>np. umowa współpracy, inna umowa,</w:t>
      </w:r>
      <w:r w:rsidR="006521DB" w:rsidRPr="00070E1F">
        <w:rPr>
          <w:sz w:val="22"/>
          <w:szCs w:val="22"/>
        </w:rPr>
        <w:t xml:space="preserve"> inne.</w:t>
      </w:r>
      <w:r w:rsidR="006521DB" w:rsidRPr="00070E1F">
        <w:rPr>
          <w:b/>
          <w:bCs/>
          <w:sz w:val="22"/>
          <w:szCs w:val="22"/>
        </w:rPr>
        <w:br w:type="page"/>
      </w:r>
    </w:p>
    <w:p w14:paraId="71EE8E9C" w14:textId="28C03B3C" w:rsidR="00FF3C8A" w:rsidRPr="00070E1F" w:rsidRDefault="00201C10" w:rsidP="006521DB">
      <w:pPr>
        <w:tabs>
          <w:tab w:val="left" w:pos="180"/>
          <w:tab w:val="left" w:pos="1260"/>
        </w:tabs>
        <w:autoSpaceDE w:val="0"/>
        <w:spacing w:after="0" w:line="240" w:lineRule="auto"/>
        <w:ind w:left="180" w:hanging="180"/>
        <w:jc w:val="right"/>
        <w:rPr>
          <w:b/>
          <w:bCs/>
          <w:sz w:val="22"/>
          <w:szCs w:val="22"/>
        </w:rPr>
      </w:pPr>
      <w:r w:rsidRPr="00070E1F">
        <w:rPr>
          <w:b/>
          <w:bCs/>
          <w:sz w:val="22"/>
          <w:szCs w:val="22"/>
        </w:rPr>
        <w:lastRenderedPageBreak/>
        <w:t>Załąc</w:t>
      </w:r>
      <w:r w:rsidR="002C6127">
        <w:rPr>
          <w:b/>
          <w:bCs/>
          <w:sz w:val="22"/>
          <w:szCs w:val="22"/>
        </w:rPr>
        <w:t>znik nr 5 do SIWZ</w:t>
      </w:r>
    </w:p>
    <w:p w14:paraId="662D7F27" w14:textId="77777777" w:rsidR="006521DB" w:rsidRPr="00070E1F" w:rsidRDefault="006521DB" w:rsidP="006521DB">
      <w:pPr>
        <w:autoSpaceDE w:val="0"/>
        <w:spacing w:after="0" w:line="240" w:lineRule="auto"/>
        <w:jc w:val="center"/>
        <w:rPr>
          <w:b/>
          <w:bCs/>
          <w:sz w:val="22"/>
          <w:szCs w:val="22"/>
        </w:rPr>
      </w:pPr>
    </w:p>
    <w:p w14:paraId="6606E156" w14:textId="4DB70CBD" w:rsidR="002C6127" w:rsidRPr="002C6127" w:rsidRDefault="002C6127" w:rsidP="002C6127">
      <w:pPr>
        <w:keepNext/>
        <w:shd w:val="clear" w:color="auto" w:fill="FFFFFF"/>
        <w:autoSpaceDE w:val="0"/>
        <w:spacing w:after="0" w:line="240" w:lineRule="auto"/>
        <w:jc w:val="center"/>
        <w:rPr>
          <w:b/>
          <w:bCs/>
          <w:spacing w:val="52"/>
          <w:sz w:val="24"/>
          <w:szCs w:val="24"/>
        </w:rPr>
      </w:pPr>
      <w:r w:rsidRPr="002C6127">
        <w:rPr>
          <w:b/>
          <w:bCs/>
          <w:spacing w:val="52"/>
          <w:sz w:val="24"/>
          <w:szCs w:val="24"/>
        </w:rPr>
        <w:t>Wzór umowy</w:t>
      </w:r>
    </w:p>
    <w:p w14:paraId="30FF9428" w14:textId="77777777" w:rsidR="002C6127" w:rsidRPr="002C6127" w:rsidRDefault="002C6127" w:rsidP="002C6127">
      <w:pPr>
        <w:keepNext/>
        <w:shd w:val="clear" w:color="auto" w:fill="FFFFFF"/>
        <w:autoSpaceDE w:val="0"/>
        <w:spacing w:after="0" w:line="240" w:lineRule="auto"/>
        <w:jc w:val="center"/>
        <w:rPr>
          <w:b/>
          <w:bCs/>
          <w:spacing w:val="52"/>
          <w:sz w:val="24"/>
          <w:szCs w:val="24"/>
        </w:rPr>
      </w:pPr>
    </w:p>
    <w:p w14:paraId="57E39C4B" w14:textId="77777777" w:rsidR="002C6127" w:rsidRPr="002C6127" w:rsidRDefault="002C6127" w:rsidP="002C6127">
      <w:pPr>
        <w:spacing w:after="0" w:line="240" w:lineRule="auto"/>
        <w:jc w:val="center"/>
        <w:rPr>
          <w:b/>
          <w:sz w:val="24"/>
          <w:szCs w:val="24"/>
        </w:rPr>
      </w:pPr>
      <w:r w:rsidRPr="002C6127">
        <w:rPr>
          <w:b/>
          <w:sz w:val="24"/>
          <w:szCs w:val="24"/>
        </w:rPr>
        <w:t>UMOWA nr ………</w:t>
      </w:r>
    </w:p>
    <w:p w14:paraId="51EFDA50" w14:textId="77777777" w:rsidR="002C6127" w:rsidRPr="002C6127" w:rsidRDefault="002C6127" w:rsidP="00C91AC6">
      <w:pPr>
        <w:spacing w:after="0" w:line="360" w:lineRule="auto"/>
        <w:jc w:val="both"/>
        <w:rPr>
          <w:spacing w:val="6"/>
          <w:sz w:val="22"/>
          <w:szCs w:val="22"/>
        </w:rPr>
      </w:pPr>
    </w:p>
    <w:p w14:paraId="2813B63F" w14:textId="77777777" w:rsidR="002C6127" w:rsidRPr="002C6127" w:rsidRDefault="002C6127" w:rsidP="00C91AC6">
      <w:pPr>
        <w:pStyle w:val="Standard"/>
        <w:spacing w:line="360" w:lineRule="auto"/>
        <w:rPr>
          <w:rFonts w:cs="Times New Roman"/>
          <w:sz w:val="22"/>
          <w:szCs w:val="22"/>
        </w:rPr>
      </w:pPr>
      <w:r w:rsidRPr="002C6127">
        <w:rPr>
          <w:rFonts w:cs="Times New Roman"/>
          <w:sz w:val="22"/>
          <w:szCs w:val="22"/>
        </w:rPr>
        <w:t>zawarta w dniu …......................r. w Czarnej Wodzie pomiędzy:</w:t>
      </w:r>
    </w:p>
    <w:p w14:paraId="174346DC" w14:textId="77777777" w:rsidR="002C6127" w:rsidRPr="002C6127" w:rsidRDefault="002C6127" w:rsidP="00C91AC6">
      <w:pPr>
        <w:pStyle w:val="Standard"/>
        <w:spacing w:line="360" w:lineRule="auto"/>
        <w:jc w:val="center"/>
        <w:rPr>
          <w:rFonts w:cs="Times New Roman"/>
          <w:sz w:val="22"/>
          <w:szCs w:val="22"/>
        </w:rPr>
      </w:pPr>
    </w:p>
    <w:p w14:paraId="0B0233B3" w14:textId="0CBE2BED" w:rsidR="002C6127" w:rsidRPr="002C6127" w:rsidRDefault="002C6127" w:rsidP="00C91AC6">
      <w:pPr>
        <w:pStyle w:val="Standard"/>
        <w:spacing w:line="360" w:lineRule="auto"/>
        <w:rPr>
          <w:sz w:val="22"/>
          <w:szCs w:val="22"/>
        </w:rPr>
      </w:pPr>
      <w:r>
        <w:rPr>
          <w:rFonts w:cs="Times New Roman"/>
          <w:b/>
          <w:bCs/>
          <w:sz w:val="22"/>
          <w:szCs w:val="22"/>
        </w:rPr>
        <w:t xml:space="preserve">1) </w:t>
      </w:r>
      <w:r w:rsidRPr="002C6127">
        <w:rPr>
          <w:rFonts w:cs="Times New Roman"/>
          <w:b/>
          <w:bCs/>
          <w:sz w:val="22"/>
          <w:szCs w:val="22"/>
        </w:rPr>
        <w:t xml:space="preserve">Gminą Czarna Woda </w:t>
      </w:r>
      <w:r w:rsidRPr="002C6127">
        <w:rPr>
          <w:rFonts w:cs="Times New Roman"/>
          <w:sz w:val="22"/>
          <w:szCs w:val="22"/>
        </w:rPr>
        <w:t>83-262 Czarna Woda, ul. Mickiewicza 7</w:t>
      </w:r>
    </w:p>
    <w:p w14:paraId="6DC361C3" w14:textId="77777777" w:rsidR="002C6127" w:rsidRPr="002C6127" w:rsidRDefault="002C6127" w:rsidP="00C91AC6">
      <w:pPr>
        <w:pStyle w:val="Standard"/>
        <w:spacing w:line="360" w:lineRule="auto"/>
        <w:rPr>
          <w:rFonts w:cs="Times New Roman"/>
          <w:sz w:val="22"/>
          <w:szCs w:val="22"/>
        </w:rPr>
      </w:pPr>
      <w:r w:rsidRPr="002C6127">
        <w:rPr>
          <w:rFonts w:cs="Times New Roman"/>
          <w:sz w:val="22"/>
          <w:szCs w:val="22"/>
        </w:rPr>
        <w:t>podatnikiem podatku VAT – NIP 592-10-02-479,</w:t>
      </w:r>
    </w:p>
    <w:p w14:paraId="79D02BCC" w14:textId="41031747" w:rsidR="002C6127" w:rsidRPr="002C6127" w:rsidRDefault="002C6127" w:rsidP="00C91AC6">
      <w:pPr>
        <w:pStyle w:val="Standard"/>
        <w:spacing w:line="360" w:lineRule="auto"/>
        <w:rPr>
          <w:rFonts w:cs="Times New Roman"/>
          <w:sz w:val="22"/>
          <w:szCs w:val="22"/>
        </w:rPr>
      </w:pPr>
      <w:r w:rsidRPr="002C6127">
        <w:rPr>
          <w:rFonts w:cs="Times New Roman"/>
          <w:sz w:val="22"/>
          <w:szCs w:val="22"/>
        </w:rPr>
        <w:t>reprezentowaną przez  Arkadiusza Glinieckiego - Burmistrza</w:t>
      </w:r>
    </w:p>
    <w:p w14:paraId="7B8A5F7C" w14:textId="77777777" w:rsidR="002C6127" w:rsidRPr="002C6127" w:rsidRDefault="002C6127" w:rsidP="00C91AC6">
      <w:pPr>
        <w:pStyle w:val="Standard"/>
        <w:spacing w:line="360" w:lineRule="auto"/>
        <w:rPr>
          <w:rFonts w:eastAsia="Times New Roman" w:cs="Times New Roman"/>
          <w:sz w:val="22"/>
          <w:szCs w:val="22"/>
        </w:rPr>
      </w:pPr>
    </w:p>
    <w:p w14:paraId="067E1CC0" w14:textId="77777777" w:rsidR="002C6127" w:rsidRPr="002C6127" w:rsidRDefault="002C6127" w:rsidP="00C91AC6">
      <w:pPr>
        <w:pStyle w:val="Default"/>
        <w:spacing w:line="360" w:lineRule="auto"/>
        <w:rPr>
          <w:sz w:val="22"/>
          <w:szCs w:val="22"/>
          <w:lang w:val="pl-PL"/>
        </w:rPr>
      </w:pPr>
      <w:r w:rsidRPr="002C6127">
        <w:rPr>
          <w:sz w:val="22"/>
          <w:szCs w:val="22"/>
          <w:lang w:val="pl-PL"/>
        </w:rPr>
        <w:t xml:space="preserve">zwaną w dalszej części </w:t>
      </w:r>
      <w:r w:rsidRPr="002C6127">
        <w:rPr>
          <w:b/>
          <w:bCs/>
          <w:sz w:val="22"/>
          <w:szCs w:val="22"/>
          <w:lang w:val="pl-PL"/>
        </w:rPr>
        <w:t>Zamawiającym</w:t>
      </w:r>
      <w:r w:rsidRPr="002C6127">
        <w:rPr>
          <w:sz w:val="22"/>
          <w:szCs w:val="22"/>
          <w:lang w:val="pl-PL"/>
        </w:rPr>
        <w:t>,</w:t>
      </w:r>
    </w:p>
    <w:p w14:paraId="2F21993D" w14:textId="77777777" w:rsidR="002C6127" w:rsidRPr="002C6127" w:rsidRDefault="002C6127" w:rsidP="00C91AC6">
      <w:pPr>
        <w:pStyle w:val="Default"/>
        <w:spacing w:line="360" w:lineRule="auto"/>
        <w:rPr>
          <w:sz w:val="22"/>
          <w:szCs w:val="22"/>
          <w:lang w:val="pl-PL"/>
        </w:rPr>
      </w:pPr>
    </w:p>
    <w:p w14:paraId="76A7E0B0" w14:textId="77777777" w:rsidR="002C6127" w:rsidRDefault="002C6127" w:rsidP="00C91AC6">
      <w:pPr>
        <w:pStyle w:val="Default"/>
        <w:spacing w:line="360" w:lineRule="auto"/>
        <w:rPr>
          <w:sz w:val="22"/>
          <w:szCs w:val="22"/>
          <w:lang w:val="pl-PL"/>
        </w:rPr>
      </w:pPr>
      <w:r w:rsidRPr="002C6127">
        <w:rPr>
          <w:sz w:val="22"/>
          <w:szCs w:val="22"/>
          <w:lang w:val="pl-PL"/>
        </w:rPr>
        <w:t xml:space="preserve">a </w:t>
      </w:r>
    </w:p>
    <w:p w14:paraId="3700886F" w14:textId="06D5649C" w:rsidR="002C6127" w:rsidRPr="002C6127" w:rsidRDefault="002C6127" w:rsidP="00C91AC6">
      <w:pPr>
        <w:pStyle w:val="Default"/>
        <w:spacing w:line="360" w:lineRule="auto"/>
        <w:rPr>
          <w:sz w:val="22"/>
          <w:szCs w:val="22"/>
          <w:lang w:val="pl-PL"/>
        </w:rPr>
      </w:pPr>
      <w:r>
        <w:rPr>
          <w:sz w:val="22"/>
          <w:szCs w:val="22"/>
          <w:lang w:val="pl-PL"/>
        </w:rPr>
        <w:t xml:space="preserve">2) </w:t>
      </w:r>
      <w:r w:rsidRPr="002C6127">
        <w:rPr>
          <w:sz w:val="22"/>
          <w:szCs w:val="22"/>
          <w:lang w:val="pl-PL"/>
        </w:rPr>
        <w:t>firmą : .................................................................................................................................</w:t>
      </w:r>
    </w:p>
    <w:p w14:paraId="2A7EEAE9" w14:textId="77777777" w:rsidR="002C6127" w:rsidRPr="002C6127" w:rsidRDefault="002C6127" w:rsidP="00C91AC6">
      <w:pPr>
        <w:pStyle w:val="Default"/>
        <w:spacing w:line="360" w:lineRule="auto"/>
        <w:rPr>
          <w:sz w:val="22"/>
          <w:szCs w:val="22"/>
          <w:lang w:val="pl-PL"/>
        </w:rPr>
      </w:pPr>
      <w:r w:rsidRPr="002C6127">
        <w:rPr>
          <w:sz w:val="22"/>
          <w:szCs w:val="22"/>
          <w:lang w:val="pl-PL"/>
        </w:rPr>
        <w:t>mającą siedzibę w : ................................................................................................................</w:t>
      </w:r>
    </w:p>
    <w:p w14:paraId="6206A54A" w14:textId="77777777" w:rsidR="002C6127" w:rsidRPr="002C6127" w:rsidRDefault="002C6127" w:rsidP="00C91AC6">
      <w:pPr>
        <w:pStyle w:val="Default"/>
        <w:spacing w:line="360" w:lineRule="auto"/>
        <w:rPr>
          <w:sz w:val="22"/>
          <w:szCs w:val="22"/>
          <w:lang w:val="pl-PL"/>
        </w:rPr>
      </w:pPr>
      <w:r w:rsidRPr="002C6127">
        <w:rPr>
          <w:sz w:val="22"/>
          <w:szCs w:val="22"/>
          <w:lang w:val="pl-PL"/>
        </w:rPr>
        <w:t>zarejestrowaną w : .................................................................... pod numerem ......................</w:t>
      </w:r>
    </w:p>
    <w:p w14:paraId="33FFEE03" w14:textId="77777777" w:rsidR="002C6127" w:rsidRPr="002C6127" w:rsidRDefault="002C6127" w:rsidP="00C91AC6">
      <w:pPr>
        <w:pStyle w:val="Default"/>
        <w:spacing w:line="360" w:lineRule="auto"/>
        <w:rPr>
          <w:sz w:val="22"/>
          <w:szCs w:val="22"/>
          <w:lang w:val="pl-PL"/>
        </w:rPr>
      </w:pPr>
      <w:r w:rsidRPr="002C6127">
        <w:rPr>
          <w:sz w:val="22"/>
          <w:szCs w:val="22"/>
          <w:lang w:val="pl-PL"/>
        </w:rPr>
        <w:t>REGON ......................................., NIP ..........................................</w:t>
      </w:r>
    </w:p>
    <w:p w14:paraId="7C5AB2AB" w14:textId="77777777" w:rsidR="002C6127" w:rsidRPr="002C6127" w:rsidRDefault="002C6127" w:rsidP="00C91AC6">
      <w:pPr>
        <w:pStyle w:val="Default"/>
        <w:spacing w:line="360" w:lineRule="auto"/>
        <w:rPr>
          <w:sz w:val="22"/>
          <w:szCs w:val="22"/>
          <w:lang w:val="pl-PL"/>
        </w:rPr>
      </w:pPr>
      <w:r w:rsidRPr="002C6127">
        <w:rPr>
          <w:sz w:val="22"/>
          <w:szCs w:val="22"/>
          <w:lang w:val="pl-PL"/>
        </w:rPr>
        <w:t>reprezentowaną przez :</w:t>
      </w:r>
    </w:p>
    <w:p w14:paraId="3E853232" w14:textId="77777777" w:rsidR="002C6127" w:rsidRPr="002C6127" w:rsidRDefault="002C6127" w:rsidP="00C91AC6">
      <w:pPr>
        <w:pStyle w:val="Default"/>
        <w:spacing w:line="360" w:lineRule="auto"/>
        <w:rPr>
          <w:sz w:val="22"/>
          <w:szCs w:val="22"/>
          <w:lang w:val="pl-PL"/>
        </w:rPr>
      </w:pPr>
      <w:r w:rsidRPr="002C6127">
        <w:rPr>
          <w:sz w:val="22"/>
          <w:szCs w:val="22"/>
          <w:lang w:val="pl-PL"/>
        </w:rPr>
        <w:t>..................................................</w:t>
      </w:r>
    </w:p>
    <w:p w14:paraId="16E38D8B" w14:textId="77777777" w:rsidR="002C6127" w:rsidRPr="00C83B50" w:rsidRDefault="002C6127" w:rsidP="00C91AC6">
      <w:pPr>
        <w:pStyle w:val="Default"/>
        <w:spacing w:line="360" w:lineRule="auto"/>
        <w:rPr>
          <w:sz w:val="22"/>
          <w:szCs w:val="22"/>
          <w:lang w:val="pl-PL"/>
        </w:rPr>
      </w:pPr>
      <w:r w:rsidRPr="00C83B50">
        <w:rPr>
          <w:sz w:val="22"/>
          <w:szCs w:val="22"/>
          <w:lang w:val="pl-PL"/>
        </w:rPr>
        <w:t xml:space="preserve">zwaną w dalszej części </w:t>
      </w:r>
      <w:r w:rsidRPr="00C83B50">
        <w:rPr>
          <w:b/>
          <w:bCs/>
          <w:sz w:val="22"/>
          <w:szCs w:val="22"/>
          <w:lang w:val="pl-PL"/>
        </w:rPr>
        <w:t>Wykonawcą</w:t>
      </w:r>
    </w:p>
    <w:p w14:paraId="3D63919D" w14:textId="77777777" w:rsidR="00FF3C8A" w:rsidRPr="00C83B50" w:rsidRDefault="00FF3C8A" w:rsidP="00C91AC6">
      <w:pPr>
        <w:spacing w:after="0" w:line="360" w:lineRule="auto"/>
        <w:jc w:val="both"/>
        <w:rPr>
          <w:rFonts w:eastAsia="Arial"/>
          <w:sz w:val="22"/>
          <w:szCs w:val="22"/>
        </w:rPr>
      </w:pPr>
    </w:p>
    <w:p w14:paraId="2FD60C14" w14:textId="7CCB9D11" w:rsidR="00FF3C8A" w:rsidRPr="00C83B50" w:rsidRDefault="00C83B50" w:rsidP="00C83B50">
      <w:pPr>
        <w:pStyle w:val="Akapitzlist2"/>
        <w:spacing w:line="276" w:lineRule="auto"/>
        <w:ind w:left="0"/>
        <w:jc w:val="both"/>
        <w:rPr>
          <w:rFonts w:ascii="Times New Roman" w:hAnsi="Times New Roman" w:cs="Times New Roman"/>
          <w:b/>
          <w:bCs/>
        </w:rPr>
      </w:pPr>
      <w:r w:rsidRPr="00C83B50">
        <w:rPr>
          <w:rFonts w:ascii="Times New Roman" w:hAnsi="Times New Roman" w:cs="Times New Roman"/>
        </w:rPr>
        <w:t xml:space="preserve">Niniejsza umowa została zawarta w następstwie wyboru oferty w ramach przetargu nieograniczonego dokonanego na podstawie ustawy z dnia </w:t>
      </w:r>
      <w:r w:rsidRPr="00C83B50">
        <w:rPr>
          <w:rFonts w:ascii="Times New Roman" w:eastAsia="Adobe Fangsong Std R" w:hAnsi="Times New Roman" w:cs="Times New Roman"/>
        </w:rPr>
        <w:t xml:space="preserve">29 stycznia 2004 r. Prawo zamówień publicznych (Dz.U. z 2015 r. poz. 2164 z </w:t>
      </w:r>
      <w:proofErr w:type="spellStart"/>
      <w:r w:rsidRPr="00C83B50">
        <w:rPr>
          <w:rFonts w:ascii="Times New Roman" w:eastAsia="Adobe Fangsong Std R" w:hAnsi="Times New Roman" w:cs="Times New Roman"/>
        </w:rPr>
        <w:t>późn</w:t>
      </w:r>
      <w:proofErr w:type="spellEnd"/>
      <w:r w:rsidRPr="00C83B50">
        <w:rPr>
          <w:rFonts w:ascii="Times New Roman" w:eastAsia="Adobe Fangsong Std R" w:hAnsi="Times New Roman" w:cs="Times New Roman"/>
        </w:rPr>
        <w:t>. zm.)</w:t>
      </w:r>
      <w:r>
        <w:rPr>
          <w:rFonts w:ascii="Times New Roman" w:eastAsia="Adobe Fangsong Std R" w:hAnsi="Times New Roman" w:cs="Times New Roman"/>
        </w:rPr>
        <w:t>.</w:t>
      </w:r>
    </w:p>
    <w:p w14:paraId="419A1F27" w14:textId="77777777" w:rsidR="00FF3C8A" w:rsidRPr="00C83B50" w:rsidRDefault="00201C10" w:rsidP="006521DB">
      <w:pPr>
        <w:spacing w:after="0" w:line="240" w:lineRule="auto"/>
        <w:jc w:val="center"/>
        <w:rPr>
          <w:b/>
          <w:bCs/>
          <w:sz w:val="22"/>
          <w:szCs w:val="22"/>
        </w:rPr>
      </w:pPr>
      <w:r w:rsidRPr="00C83B50">
        <w:rPr>
          <w:b/>
          <w:bCs/>
          <w:sz w:val="22"/>
          <w:szCs w:val="22"/>
        </w:rPr>
        <w:t>§ 1</w:t>
      </w:r>
    </w:p>
    <w:p w14:paraId="50A9E45F" w14:textId="77777777" w:rsidR="00FF3C8A" w:rsidRPr="00C83B50" w:rsidRDefault="00201C10" w:rsidP="006521DB">
      <w:pPr>
        <w:spacing w:after="0" w:line="240" w:lineRule="auto"/>
        <w:jc w:val="center"/>
        <w:rPr>
          <w:sz w:val="22"/>
          <w:szCs w:val="22"/>
        </w:rPr>
      </w:pPr>
      <w:r w:rsidRPr="00C83B50">
        <w:rPr>
          <w:b/>
          <w:bCs/>
          <w:sz w:val="22"/>
          <w:szCs w:val="22"/>
        </w:rPr>
        <w:t>Przedmiot umowy</w:t>
      </w:r>
    </w:p>
    <w:p w14:paraId="4570C213" w14:textId="3138AF47" w:rsidR="00177555" w:rsidRPr="00C83B50" w:rsidRDefault="00177555" w:rsidP="00177555">
      <w:pPr>
        <w:tabs>
          <w:tab w:val="left" w:pos="3024"/>
        </w:tabs>
        <w:autoSpaceDE w:val="0"/>
        <w:spacing w:after="0" w:line="240" w:lineRule="auto"/>
        <w:jc w:val="both"/>
        <w:rPr>
          <w:color w:val="000000" w:themeColor="text1"/>
          <w:sz w:val="22"/>
          <w:szCs w:val="22"/>
        </w:rPr>
      </w:pPr>
      <w:r w:rsidRPr="00C83B50">
        <w:rPr>
          <w:bCs/>
          <w:color w:val="000000" w:themeColor="text1"/>
          <w:sz w:val="22"/>
          <w:szCs w:val="22"/>
        </w:rPr>
        <w:t>1.</w:t>
      </w:r>
      <w:r w:rsidR="0099649A" w:rsidRPr="00C83B50">
        <w:rPr>
          <w:bCs/>
          <w:color w:val="000000" w:themeColor="text1"/>
          <w:sz w:val="22"/>
          <w:szCs w:val="22"/>
        </w:rPr>
        <w:t xml:space="preserve"> </w:t>
      </w:r>
      <w:r w:rsidRPr="00C83B50">
        <w:rPr>
          <w:bCs/>
          <w:color w:val="000000" w:themeColor="text1"/>
          <w:sz w:val="22"/>
          <w:szCs w:val="22"/>
        </w:rPr>
        <w:t>Przedmiotem umowy jest</w:t>
      </w:r>
      <w:r w:rsidR="00552F33">
        <w:rPr>
          <w:bCs/>
          <w:color w:val="000000" w:themeColor="text1"/>
          <w:sz w:val="22"/>
          <w:szCs w:val="22"/>
        </w:rPr>
        <w:t xml:space="preserve"> sprzedaż i dostarczenie</w:t>
      </w:r>
      <w:r w:rsidRPr="00C83B50">
        <w:rPr>
          <w:bCs/>
          <w:color w:val="000000" w:themeColor="text1"/>
          <w:sz w:val="22"/>
          <w:szCs w:val="22"/>
        </w:rPr>
        <w:t xml:space="preserve"> </w:t>
      </w:r>
      <w:r w:rsidR="00552F33">
        <w:rPr>
          <w:bCs/>
          <w:color w:val="000000" w:themeColor="text1"/>
          <w:sz w:val="22"/>
          <w:szCs w:val="22"/>
        </w:rPr>
        <w:t xml:space="preserve">w miejsce wskazane przez Zamawiającego </w:t>
      </w:r>
      <w:r w:rsidRPr="00C83B50">
        <w:rPr>
          <w:bCs/>
          <w:color w:val="000000" w:themeColor="text1"/>
          <w:sz w:val="22"/>
          <w:szCs w:val="22"/>
        </w:rPr>
        <w:t>podręczników dla uczniów uczestniczących w projekcie oraz materiałów dla grup do projektu ,,Dobra Edukacja” realizowanego w ramach Regionalnego Programu Operacyjnego Województwa</w:t>
      </w:r>
      <w:r w:rsidR="00552F33">
        <w:rPr>
          <w:bCs/>
          <w:color w:val="000000" w:themeColor="text1"/>
          <w:sz w:val="22"/>
          <w:szCs w:val="22"/>
        </w:rPr>
        <w:t xml:space="preserve"> Pomorskiego na lata 2014-2020.</w:t>
      </w:r>
    </w:p>
    <w:p w14:paraId="46676E11" w14:textId="13E8499D" w:rsidR="00177555" w:rsidRPr="00177555" w:rsidRDefault="00177555" w:rsidP="00177555">
      <w:pPr>
        <w:autoSpaceDE w:val="0"/>
        <w:spacing w:after="0" w:line="240" w:lineRule="auto"/>
        <w:jc w:val="both"/>
        <w:rPr>
          <w:color w:val="000000" w:themeColor="text1"/>
          <w:sz w:val="22"/>
          <w:szCs w:val="22"/>
        </w:rPr>
      </w:pPr>
      <w:r w:rsidRPr="00177555">
        <w:rPr>
          <w:color w:val="000000" w:themeColor="text1"/>
          <w:sz w:val="22"/>
          <w:szCs w:val="22"/>
        </w:rPr>
        <w:t>2</w:t>
      </w:r>
      <w:r>
        <w:rPr>
          <w:color w:val="000000" w:themeColor="text1"/>
          <w:sz w:val="22"/>
          <w:szCs w:val="22"/>
        </w:rPr>
        <w:t>.</w:t>
      </w:r>
      <w:r w:rsidRPr="00177555">
        <w:rPr>
          <w:bCs/>
          <w:color w:val="000000" w:themeColor="text1"/>
          <w:sz w:val="22"/>
          <w:szCs w:val="22"/>
        </w:rPr>
        <w:t xml:space="preserve"> </w:t>
      </w:r>
      <w:r w:rsidRPr="00177555">
        <w:rPr>
          <w:color w:val="000000" w:themeColor="text1"/>
          <w:sz w:val="22"/>
          <w:szCs w:val="22"/>
        </w:rPr>
        <w:t>Przedmiot umowy obejmuje:</w:t>
      </w:r>
    </w:p>
    <w:p w14:paraId="08F6604A" w14:textId="04C51C48" w:rsidR="00177555" w:rsidRPr="00070E1F" w:rsidRDefault="00177555" w:rsidP="00177555">
      <w:pPr>
        <w:spacing w:after="0" w:line="240" w:lineRule="auto"/>
        <w:jc w:val="both"/>
        <w:rPr>
          <w:sz w:val="22"/>
          <w:szCs w:val="22"/>
        </w:rPr>
      </w:pPr>
      <w:r>
        <w:rPr>
          <w:color w:val="000000" w:themeColor="text1"/>
          <w:sz w:val="22"/>
          <w:szCs w:val="22"/>
        </w:rPr>
        <w:t>1</w:t>
      </w:r>
      <w:r w:rsidRPr="00177555">
        <w:rPr>
          <w:color w:val="000000" w:themeColor="text1"/>
          <w:sz w:val="22"/>
          <w:szCs w:val="22"/>
        </w:rPr>
        <w:t xml:space="preserve">) </w:t>
      </w:r>
      <w:r w:rsidR="00552F33">
        <w:rPr>
          <w:color w:val="000000" w:themeColor="text1"/>
          <w:sz w:val="22"/>
          <w:szCs w:val="22"/>
        </w:rPr>
        <w:t>sprzedaż i dostarczenie w miejsce wskazane przez Zamawiającego</w:t>
      </w:r>
      <w:r w:rsidRPr="00177555">
        <w:rPr>
          <w:color w:val="000000" w:themeColor="text1"/>
          <w:sz w:val="22"/>
          <w:szCs w:val="22"/>
        </w:rPr>
        <w:t xml:space="preserve"> 440 szt. zestawów materiałów </w:t>
      </w:r>
      <w:r w:rsidRPr="00177555">
        <w:rPr>
          <w:sz w:val="22"/>
          <w:szCs w:val="22"/>
        </w:rPr>
        <w:t>dla 220 uczniów uczestniczących w projekcie „Dobra Edukacja”</w:t>
      </w:r>
      <w:r w:rsidRPr="00070E1F">
        <w:rPr>
          <w:sz w:val="22"/>
          <w:szCs w:val="22"/>
        </w:rPr>
        <w:t xml:space="preserve"> realizowanego w Zespole Szkół w Czarnej Wodzie do realizacji nowoczesnych programów edukacyjnych dla klas I-</w:t>
      </w:r>
      <w:r>
        <w:rPr>
          <w:sz w:val="22"/>
          <w:szCs w:val="22"/>
        </w:rPr>
        <w:t xml:space="preserve">II, III-IV, V-VI SP i minimum </w:t>
      </w:r>
      <w:r w:rsidRPr="00070E1F">
        <w:rPr>
          <w:sz w:val="22"/>
          <w:szCs w:val="22"/>
        </w:rPr>
        <w:t xml:space="preserve">dla </w:t>
      </w:r>
      <w:r>
        <w:rPr>
          <w:sz w:val="22"/>
          <w:szCs w:val="22"/>
        </w:rPr>
        <w:t xml:space="preserve">I </w:t>
      </w:r>
      <w:r w:rsidRPr="00070E1F">
        <w:rPr>
          <w:sz w:val="22"/>
          <w:szCs w:val="22"/>
        </w:rPr>
        <w:t>klas</w:t>
      </w:r>
      <w:r>
        <w:rPr>
          <w:sz w:val="22"/>
          <w:szCs w:val="22"/>
        </w:rPr>
        <w:t>y</w:t>
      </w:r>
      <w:r w:rsidRPr="00070E1F">
        <w:rPr>
          <w:sz w:val="22"/>
          <w:szCs w:val="22"/>
        </w:rPr>
        <w:t xml:space="preserve"> gimnazjum </w:t>
      </w:r>
      <w:r>
        <w:rPr>
          <w:sz w:val="22"/>
          <w:szCs w:val="22"/>
        </w:rPr>
        <w:t xml:space="preserve">1 program </w:t>
      </w:r>
      <w:proofErr w:type="spellStart"/>
      <w:r w:rsidRPr="00070E1F">
        <w:rPr>
          <w:sz w:val="22"/>
          <w:szCs w:val="22"/>
        </w:rPr>
        <w:t>t.j</w:t>
      </w:r>
      <w:proofErr w:type="spellEnd"/>
      <w:r w:rsidRPr="00070E1F">
        <w:rPr>
          <w:sz w:val="22"/>
          <w:szCs w:val="22"/>
        </w:rPr>
        <w:t xml:space="preserve">. „Mądre Dziecko”, „Uczeń z charakterem”, „Gimnazjalista z Klasą” autorstwa Akademii Nauki z Poznania lub równoważnego, zaproponowanego przez Wykonawcę. </w:t>
      </w:r>
    </w:p>
    <w:p w14:paraId="6ED8AFC0" w14:textId="77777777" w:rsidR="00177555" w:rsidRPr="00070E1F" w:rsidRDefault="00177555" w:rsidP="00177555">
      <w:pPr>
        <w:spacing w:after="0" w:line="240" w:lineRule="auto"/>
        <w:jc w:val="both"/>
        <w:rPr>
          <w:sz w:val="22"/>
          <w:szCs w:val="22"/>
        </w:rPr>
      </w:pPr>
      <w:r w:rsidRPr="00070E1F">
        <w:rPr>
          <w:sz w:val="22"/>
          <w:szCs w:val="22"/>
        </w:rPr>
        <w:t xml:space="preserve">Podręczniki muszą być oparte na metodzie czytania globalnego, Glena Domana oraz zgodne z Indywidualnymi Wzorcami Myślowymi (IWM) lub równoważne. Muszą zawierać nowoczesne techniki edukacyjne (nielinearne </w:t>
      </w:r>
      <w:r w:rsidRPr="00070E1F">
        <w:rPr>
          <w:sz w:val="22"/>
          <w:szCs w:val="22"/>
        </w:rPr>
        <w:lastRenderedPageBreak/>
        <w:t>notowanie, techniki pamięciowe) ukierunkowane na rozwój umiejętności uczenia się, sprawnego czytania ze zrozumieniem i logicznego myślenia. Muszą też zawierać elementy przedmiotów ścisłych (eksperymenty z fizyki, chemii), gry dydaktyczne, dramy, misje i procedury psychologiczne.</w:t>
      </w:r>
    </w:p>
    <w:p w14:paraId="09DB53C9" w14:textId="77777777" w:rsidR="00177555" w:rsidRPr="00070E1F" w:rsidRDefault="00177555" w:rsidP="00177555">
      <w:pPr>
        <w:spacing w:after="0" w:line="240" w:lineRule="auto"/>
        <w:jc w:val="both"/>
        <w:rPr>
          <w:sz w:val="22"/>
          <w:szCs w:val="22"/>
        </w:rPr>
      </w:pPr>
      <w:r w:rsidRPr="00070E1F">
        <w:rPr>
          <w:sz w:val="22"/>
          <w:szCs w:val="22"/>
        </w:rPr>
        <w:t>Materiały dydaktyczne muszą komponować się w spójną całość stanowiącą efektywne programy nauczania dostosowane do możliwości dzieci i młodzieży w wieku 6-16 lat, w podziale na następujące grupy wiekowe:</w:t>
      </w:r>
      <w:r>
        <w:rPr>
          <w:sz w:val="22"/>
          <w:szCs w:val="22"/>
        </w:rPr>
        <w:t xml:space="preserve">            </w:t>
      </w:r>
      <w:r w:rsidRPr="00070E1F">
        <w:rPr>
          <w:sz w:val="22"/>
          <w:szCs w:val="22"/>
        </w:rPr>
        <w:t>I-</w:t>
      </w:r>
      <w:r>
        <w:rPr>
          <w:sz w:val="22"/>
          <w:szCs w:val="22"/>
        </w:rPr>
        <w:t xml:space="preserve">II, III-IV, V-VI SP i </w:t>
      </w:r>
      <w:r w:rsidRPr="00070E1F">
        <w:rPr>
          <w:sz w:val="22"/>
          <w:szCs w:val="22"/>
        </w:rPr>
        <w:t xml:space="preserve">dla </w:t>
      </w:r>
      <w:r>
        <w:rPr>
          <w:sz w:val="22"/>
          <w:szCs w:val="22"/>
        </w:rPr>
        <w:t xml:space="preserve">I </w:t>
      </w:r>
      <w:r w:rsidRPr="00070E1F">
        <w:rPr>
          <w:sz w:val="22"/>
          <w:szCs w:val="22"/>
        </w:rPr>
        <w:t>klas</w:t>
      </w:r>
      <w:r>
        <w:rPr>
          <w:sz w:val="22"/>
          <w:szCs w:val="22"/>
        </w:rPr>
        <w:t>y</w:t>
      </w:r>
      <w:r w:rsidRPr="00070E1F">
        <w:rPr>
          <w:sz w:val="22"/>
          <w:szCs w:val="22"/>
        </w:rPr>
        <w:t xml:space="preserve"> gimnazjum W przypadku jeśli wykonawca składa ofertę na podręczniki obejmujące programy równoważne, zobowiązany jest przedstawić pisemnie opis, potwierdzający jednolity program nauczania każdego z nich, realizowany w oparciu o oferowane materiały dydaktyczne. Prezentowany program nauczania może być wzbogacony innymi metodami dydaktycznymi stosowanymi w pedagogice, dostosowany do uczniów klas </w:t>
      </w:r>
      <w:r>
        <w:rPr>
          <w:sz w:val="22"/>
          <w:szCs w:val="22"/>
        </w:rPr>
        <w:t>I</w:t>
      </w:r>
      <w:r w:rsidRPr="00070E1F">
        <w:rPr>
          <w:sz w:val="22"/>
          <w:szCs w:val="22"/>
        </w:rPr>
        <w:t>-</w:t>
      </w:r>
      <w:r>
        <w:rPr>
          <w:sz w:val="22"/>
          <w:szCs w:val="22"/>
        </w:rPr>
        <w:t>VI</w:t>
      </w:r>
      <w:r w:rsidRPr="00070E1F">
        <w:rPr>
          <w:sz w:val="22"/>
          <w:szCs w:val="22"/>
        </w:rPr>
        <w:t xml:space="preserve">  szkoły podstawowej i </w:t>
      </w:r>
      <w:r>
        <w:rPr>
          <w:sz w:val="22"/>
          <w:szCs w:val="22"/>
        </w:rPr>
        <w:t>I</w:t>
      </w:r>
      <w:r w:rsidRPr="00070E1F">
        <w:rPr>
          <w:sz w:val="22"/>
          <w:szCs w:val="22"/>
        </w:rPr>
        <w:t>-</w:t>
      </w:r>
      <w:r>
        <w:rPr>
          <w:sz w:val="22"/>
          <w:szCs w:val="22"/>
        </w:rPr>
        <w:t>III</w:t>
      </w:r>
      <w:r w:rsidRPr="00070E1F">
        <w:rPr>
          <w:sz w:val="22"/>
          <w:szCs w:val="22"/>
        </w:rPr>
        <w:t xml:space="preserve"> szkoły gimnazjum (w podziale na minimum 3 programy dla szkoły podstawowej i 1 dla gimnazjum), ale jego podstawa musi być zgodna z wymogami projektu i zawierać wszystkie niezbędne elementy. Dostarczone materiały powinny być nowe i wykonane w ramach bezpiecznej technologii.</w:t>
      </w:r>
    </w:p>
    <w:p w14:paraId="3E2A0363" w14:textId="77777777" w:rsidR="00177555" w:rsidRDefault="00177555" w:rsidP="00177555">
      <w:pPr>
        <w:spacing w:after="0" w:line="240" w:lineRule="auto"/>
        <w:jc w:val="both"/>
        <w:rPr>
          <w:sz w:val="22"/>
          <w:szCs w:val="22"/>
        </w:rPr>
      </w:pPr>
    </w:p>
    <w:p w14:paraId="6CD0BDBC" w14:textId="77777777" w:rsidR="00177555" w:rsidRPr="00070E1F" w:rsidRDefault="00177555" w:rsidP="00177555">
      <w:pPr>
        <w:spacing w:after="0" w:line="240" w:lineRule="auto"/>
        <w:jc w:val="both"/>
        <w:rPr>
          <w:sz w:val="22"/>
          <w:szCs w:val="22"/>
        </w:rPr>
      </w:pPr>
      <w:r w:rsidRPr="00070E1F">
        <w:rPr>
          <w:sz w:val="22"/>
          <w:szCs w:val="22"/>
        </w:rPr>
        <w:t>Każdy zestaw materiałów dla ucznia musi zawierać co najmniej:</w:t>
      </w:r>
    </w:p>
    <w:p w14:paraId="1F0BCE29" w14:textId="77777777" w:rsidR="00177555" w:rsidRPr="00070E1F" w:rsidRDefault="00177555" w:rsidP="00177555">
      <w:pPr>
        <w:spacing w:after="0" w:line="240" w:lineRule="auto"/>
        <w:jc w:val="both"/>
        <w:rPr>
          <w:sz w:val="22"/>
          <w:szCs w:val="22"/>
        </w:rPr>
      </w:pPr>
      <w:r w:rsidRPr="00070E1F">
        <w:rPr>
          <w:sz w:val="22"/>
          <w:szCs w:val="22"/>
        </w:rPr>
        <w:t xml:space="preserve">a) podręcznik, </w:t>
      </w:r>
    </w:p>
    <w:p w14:paraId="22F0ADEC" w14:textId="77777777" w:rsidR="00177555" w:rsidRPr="00070E1F" w:rsidRDefault="00177555" w:rsidP="00177555">
      <w:pPr>
        <w:spacing w:after="0" w:line="240" w:lineRule="auto"/>
        <w:jc w:val="both"/>
        <w:rPr>
          <w:sz w:val="22"/>
          <w:szCs w:val="22"/>
        </w:rPr>
      </w:pPr>
      <w:r w:rsidRPr="00070E1F">
        <w:rPr>
          <w:sz w:val="22"/>
          <w:szCs w:val="22"/>
        </w:rPr>
        <w:t xml:space="preserve">b) materiały metodyczne ucznia, </w:t>
      </w:r>
    </w:p>
    <w:p w14:paraId="064D04F7" w14:textId="77777777" w:rsidR="00177555" w:rsidRPr="00070E1F" w:rsidRDefault="00177555" w:rsidP="00177555">
      <w:pPr>
        <w:spacing w:after="0" w:line="240" w:lineRule="auto"/>
        <w:jc w:val="both"/>
        <w:rPr>
          <w:sz w:val="22"/>
          <w:szCs w:val="22"/>
        </w:rPr>
      </w:pPr>
      <w:r w:rsidRPr="00070E1F">
        <w:rPr>
          <w:sz w:val="22"/>
          <w:szCs w:val="22"/>
        </w:rPr>
        <w:t xml:space="preserve">c) testy, </w:t>
      </w:r>
    </w:p>
    <w:p w14:paraId="53C41D1E" w14:textId="77777777" w:rsidR="00177555" w:rsidRPr="00070E1F" w:rsidRDefault="00177555" w:rsidP="00177555">
      <w:pPr>
        <w:spacing w:after="0" w:line="240" w:lineRule="auto"/>
        <w:jc w:val="both"/>
        <w:rPr>
          <w:sz w:val="22"/>
          <w:szCs w:val="22"/>
        </w:rPr>
      </w:pPr>
      <w:r w:rsidRPr="00070E1F">
        <w:rPr>
          <w:sz w:val="22"/>
          <w:szCs w:val="22"/>
        </w:rPr>
        <w:t xml:space="preserve">d) formularze ćwiczeniowe, </w:t>
      </w:r>
    </w:p>
    <w:p w14:paraId="259DFA3E" w14:textId="77777777" w:rsidR="00177555" w:rsidRPr="00070E1F" w:rsidRDefault="00177555" w:rsidP="00177555">
      <w:pPr>
        <w:spacing w:after="0" w:line="240" w:lineRule="auto"/>
        <w:jc w:val="both"/>
        <w:rPr>
          <w:sz w:val="22"/>
          <w:szCs w:val="22"/>
        </w:rPr>
      </w:pPr>
      <w:r w:rsidRPr="00070E1F">
        <w:rPr>
          <w:sz w:val="22"/>
          <w:szCs w:val="22"/>
        </w:rPr>
        <w:t xml:space="preserve">e) kolorowy segregator, </w:t>
      </w:r>
    </w:p>
    <w:p w14:paraId="3895D70B" w14:textId="77777777" w:rsidR="00177555" w:rsidRPr="00070E1F" w:rsidRDefault="00177555" w:rsidP="00177555">
      <w:pPr>
        <w:spacing w:after="0" w:line="240" w:lineRule="auto"/>
        <w:jc w:val="both"/>
        <w:rPr>
          <w:sz w:val="22"/>
          <w:szCs w:val="22"/>
        </w:rPr>
      </w:pPr>
      <w:r w:rsidRPr="00070E1F">
        <w:rPr>
          <w:sz w:val="22"/>
          <w:szCs w:val="22"/>
        </w:rPr>
        <w:t xml:space="preserve">f) zestaw 10 kości, </w:t>
      </w:r>
    </w:p>
    <w:p w14:paraId="67679583" w14:textId="77777777" w:rsidR="00177555" w:rsidRPr="00070E1F" w:rsidRDefault="00177555" w:rsidP="00177555">
      <w:pPr>
        <w:spacing w:after="0" w:line="240" w:lineRule="auto"/>
        <w:jc w:val="both"/>
        <w:rPr>
          <w:sz w:val="22"/>
          <w:szCs w:val="22"/>
        </w:rPr>
      </w:pPr>
      <w:r w:rsidRPr="00070E1F">
        <w:rPr>
          <w:sz w:val="22"/>
          <w:szCs w:val="22"/>
        </w:rPr>
        <w:t xml:space="preserve">g) 5 wskaźników do treningu, </w:t>
      </w:r>
    </w:p>
    <w:p w14:paraId="0BDFBE9A" w14:textId="32B156D8" w:rsidR="00177555" w:rsidRPr="00070E1F" w:rsidRDefault="00177555" w:rsidP="00177555">
      <w:pPr>
        <w:spacing w:after="0" w:line="240" w:lineRule="auto"/>
        <w:jc w:val="both"/>
        <w:rPr>
          <w:sz w:val="22"/>
          <w:szCs w:val="22"/>
        </w:rPr>
      </w:pPr>
      <w:r w:rsidRPr="00070E1F">
        <w:rPr>
          <w:sz w:val="22"/>
          <w:szCs w:val="22"/>
        </w:rPr>
        <w:t>h) kółeczka do synchronizacji</w:t>
      </w:r>
      <w:r w:rsidR="00552F33">
        <w:rPr>
          <w:sz w:val="22"/>
          <w:szCs w:val="22"/>
        </w:rPr>
        <w:t>;</w:t>
      </w:r>
    </w:p>
    <w:p w14:paraId="08F2AF41" w14:textId="77777777" w:rsidR="00C91AC6" w:rsidRDefault="00C91AC6" w:rsidP="00177555">
      <w:pPr>
        <w:spacing w:after="0" w:line="240" w:lineRule="auto"/>
        <w:rPr>
          <w:sz w:val="22"/>
          <w:szCs w:val="22"/>
        </w:rPr>
      </w:pPr>
    </w:p>
    <w:p w14:paraId="219FBEAA" w14:textId="14D4619C" w:rsidR="00177555" w:rsidRPr="00070E1F" w:rsidRDefault="00177555" w:rsidP="00177555">
      <w:pPr>
        <w:spacing w:after="0" w:line="240" w:lineRule="auto"/>
        <w:rPr>
          <w:sz w:val="22"/>
          <w:szCs w:val="22"/>
        </w:rPr>
      </w:pPr>
      <w:r w:rsidRPr="00070E1F">
        <w:rPr>
          <w:sz w:val="22"/>
          <w:szCs w:val="22"/>
        </w:rPr>
        <w:t>2</w:t>
      </w:r>
      <w:r>
        <w:rPr>
          <w:sz w:val="22"/>
          <w:szCs w:val="22"/>
        </w:rPr>
        <w:t>)</w:t>
      </w:r>
      <w:r w:rsidRPr="00070E1F">
        <w:rPr>
          <w:b/>
          <w:bCs/>
          <w:i/>
          <w:iCs/>
          <w:sz w:val="22"/>
          <w:szCs w:val="22"/>
        </w:rPr>
        <w:t xml:space="preserve"> </w:t>
      </w:r>
      <w:r w:rsidR="00552F33">
        <w:rPr>
          <w:color w:val="000000" w:themeColor="text1"/>
          <w:sz w:val="22"/>
          <w:szCs w:val="22"/>
        </w:rPr>
        <w:t>sprzedaż i dostarczenie w miejsce wskazane przez Zamawiającego</w:t>
      </w:r>
      <w:r w:rsidRPr="00070E1F">
        <w:rPr>
          <w:sz w:val="22"/>
          <w:szCs w:val="22"/>
        </w:rPr>
        <w:t xml:space="preserve"> 50 szt. zestawów materiałów dla grup do realizacji nowoczesnych zajęć edukacyjnych dla uczniów w ramach projektu „Dobra Edukacja” do </w:t>
      </w:r>
      <w:r w:rsidRPr="00070E1F">
        <w:rPr>
          <w:color w:val="000000"/>
          <w:sz w:val="22"/>
          <w:szCs w:val="22"/>
        </w:rPr>
        <w:t xml:space="preserve">programów </w:t>
      </w:r>
      <w:proofErr w:type="spellStart"/>
      <w:r w:rsidRPr="00070E1F">
        <w:rPr>
          <w:color w:val="000000"/>
          <w:sz w:val="22"/>
          <w:szCs w:val="22"/>
        </w:rPr>
        <w:t>t.j</w:t>
      </w:r>
      <w:proofErr w:type="spellEnd"/>
      <w:r w:rsidRPr="00070E1F">
        <w:rPr>
          <w:color w:val="000000"/>
          <w:sz w:val="22"/>
          <w:szCs w:val="22"/>
        </w:rPr>
        <w:t>. „Mądre Dziecko”, „Uczeń z charakterem”, „Gimnazjalista z Klasą” autorstwa Akademii Nauki z Poznania lub równoważnego, zaproponowanego przez Wykonawcę.</w:t>
      </w:r>
      <w:r w:rsidRPr="00070E1F">
        <w:rPr>
          <w:rFonts w:eastAsia="Arial"/>
          <w:color w:val="000000"/>
          <w:sz w:val="22"/>
          <w:szCs w:val="22"/>
        </w:rPr>
        <w:br/>
      </w:r>
      <w:r w:rsidRPr="00070E1F">
        <w:rPr>
          <w:sz w:val="22"/>
          <w:szCs w:val="22"/>
        </w:rPr>
        <w:t xml:space="preserve">Każdy zestaw musi zawierać:                                                   </w:t>
      </w:r>
    </w:p>
    <w:p w14:paraId="08623363" w14:textId="19C84ED9" w:rsidR="00177555" w:rsidRPr="00070E1F" w:rsidRDefault="00552F33" w:rsidP="00177555">
      <w:pPr>
        <w:spacing w:after="0" w:line="240" w:lineRule="auto"/>
        <w:rPr>
          <w:sz w:val="22"/>
          <w:szCs w:val="22"/>
        </w:rPr>
      </w:pPr>
      <w:r>
        <w:rPr>
          <w:sz w:val="22"/>
          <w:szCs w:val="22"/>
        </w:rPr>
        <w:t>a) scenariusze zajęć,</w:t>
      </w:r>
    </w:p>
    <w:p w14:paraId="3A5A1636" w14:textId="2682B23F" w:rsidR="00177555" w:rsidRPr="00070E1F" w:rsidRDefault="00552F33" w:rsidP="00177555">
      <w:pPr>
        <w:spacing w:after="0" w:line="240" w:lineRule="auto"/>
        <w:rPr>
          <w:sz w:val="22"/>
          <w:szCs w:val="22"/>
        </w:rPr>
      </w:pPr>
      <w:r>
        <w:rPr>
          <w:sz w:val="22"/>
          <w:szCs w:val="22"/>
        </w:rPr>
        <w:t>b) podręcznik nauczyciela,</w:t>
      </w:r>
    </w:p>
    <w:p w14:paraId="2D12E6C4" w14:textId="43A2562A" w:rsidR="00177555" w:rsidRPr="00070E1F" w:rsidRDefault="00177555" w:rsidP="00177555">
      <w:pPr>
        <w:spacing w:after="0" w:line="240" w:lineRule="auto"/>
        <w:rPr>
          <w:sz w:val="22"/>
          <w:szCs w:val="22"/>
        </w:rPr>
      </w:pPr>
      <w:r w:rsidRPr="00070E1F">
        <w:rPr>
          <w:sz w:val="22"/>
          <w:szCs w:val="22"/>
        </w:rPr>
        <w:t>c) formularze ćwiczeniowe</w:t>
      </w:r>
      <w:r w:rsidR="00552F33">
        <w:rPr>
          <w:sz w:val="22"/>
          <w:szCs w:val="22"/>
        </w:rPr>
        <w:t>,</w:t>
      </w:r>
    </w:p>
    <w:p w14:paraId="492BBC2D" w14:textId="65F80D71" w:rsidR="00177555" w:rsidRPr="00070E1F" w:rsidRDefault="00177555" w:rsidP="00177555">
      <w:pPr>
        <w:spacing w:after="0" w:line="240" w:lineRule="auto"/>
        <w:rPr>
          <w:sz w:val="22"/>
          <w:szCs w:val="22"/>
        </w:rPr>
      </w:pPr>
      <w:r w:rsidRPr="00070E1F">
        <w:rPr>
          <w:sz w:val="22"/>
          <w:szCs w:val="22"/>
        </w:rPr>
        <w:t>d) misje</w:t>
      </w:r>
      <w:r w:rsidR="00552F33">
        <w:rPr>
          <w:sz w:val="22"/>
          <w:szCs w:val="22"/>
        </w:rPr>
        <w:t>,</w:t>
      </w:r>
    </w:p>
    <w:p w14:paraId="06D6CC60" w14:textId="4927EA2B" w:rsidR="00177555" w:rsidRDefault="00177555" w:rsidP="00177555">
      <w:pPr>
        <w:spacing w:after="0" w:line="240" w:lineRule="auto"/>
        <w:rPr>
          <w:sz w:val="22"/>
          <w:szCs w:val="22"/>
        </w:rPr>
      </w:pPr>
      <w:r w:rsidRPr="00070E1F">
        <w:rPr>
          <w:sz w:val="22"/>
          <w:szCs w:val="22"/>
        </w:rPr>
        <w:t>e) materiały i pomoce na bazie, których przygotowywane są poszczególne zajęcia</w:t>
      </w:r>
      <w:r w:rsidR="00552F33">
        <w:rPr>
          <w:sz w:val="22"/>
          <w:szCs w:val="22"/>
        </w:rPr>
        <w:t>,</w:t>
      </w:r>
    </w:p>
    <w:p w14:paraId="2DDEF56C" w14:textId="4A788F44" w:rsidR="00177555" w:rsidRPr="00070E1F" w:rsidRDefault="00177555" w:rsidP="00177555">
      <w:pPr>
        <w:spacing w:after="0" w:line="240" w:lineRule="auto"/>
        <w:rPr>
          <w:sz w:val="22"/>
          <w:szCs w:val="22"/>
        </w:rPr>
      </w:pPr>
      <w:r w:rsidRPr="00070E1F">
        <w:rPr>
          <w:sz w:val="22"/>
          <w:szCs w:val="22"/>
        </w:rPr>
        <w:t>f) testy sprawdzające</w:t>
      </w:r>
      <w:r w:rsidR="00552F33">
        <w:rPr>
          <w:sz w:val="22"/>
          <w:szCs w:val="22"/>
        </w:rPr>
        <w:t>,</w:t>
      </w:r>
    </w:p>
    <w:p w14:paraId="5D79F95D" w14:textId="096B4CD8" w:rsidR="00177555" w:rsidRPr="00070E1F" w:rsidRDefault="00177555" w:rsidP="00177555">
      <w:pPr>
        <w:spacing w:after="0" w:line="240" w:lineRule="auto"/>
        <w:rPr>
          <w:sz w:val="22"/>
          <w:szCs w:val="22"/>
        </w:rPr>
      </w:pPr>
      <w:r w:rsidRPr="00070E1F">
        <w:rPr>
          <w:sz w:val="22"/>
          <w:szCs w:val="22"/>
        </w:rPr>
        <w:t>g) formularze do pracy na zajęciach</w:t>
      </w:r>
      <w:r w:rsidR="00552F33">
        <w:rPr>
          <w:sz w:val="22"/>
          <w:szCs w:val="22"/>
        </w:rPr>
        <w:t>,</w:t>
      </w:r>
    </w:p>
    <w:p w14:paraId="2B60496A" w14:textId="7BC16AF6" w:rsidR="00177555" w:rsidRPr="00070E1F" w:rsidRDefault="00177555" w:rsidP="00177555">
      <w:pPr>
        <w:spacing w:after="0" w:line="240" w:lineRule="auto"/>
        <w:jc w:val="both"/>
        <w:rPr>
          <w:sz w:val="22"/>
          <w:szCs w:val="22"/>
        </w:rPr>
      </w:pPr>
      <w:r w:rsidRPr="00070E1F">
        <w:rPr>
          <w:sz w:val="22"/>
          <w:szCs w:val="22"/>
        </w:rPr>
        <w:t>h) formularze do pracy w domu</w:t>
      </w:r>
      <w:r w:rsidR="00552F33">
        <w:rPr>
          <w:sz w:val="22"/>
          <w:szCs w:val="22"/>
        </w:rPr>
        <w:t>,</w:t>
      </w:r>
    </w:p>
    <w:p w14:paraId="27ED3F2D" w14:textId="6F1536D1" w:rsidR="00177555" w:rsidRPr="00070E1F" w:rsidRDefault="00177555" w:rsidP="00177555">
      <w:pPr>
        <w:spacing w:after="0" w:line="240" w:lineRule="auto"/>
        <w:jc w:val="both"/>
        <w:rPr>
          <w:sz w:val="22"/>
          <w:szCs w:val="22"/>
        </w:rPr>
      </w:pPr>
      <w:r w:rsidRPr="00070E1F">
        <w:rPr>
          <w:sz w:val="22"/>
          <w:szCs w:val="22"/>
        </w:rPr>
        <w:t>i) dodatkowe zestawy kości, wskaźników, kółeczek do synchronizacji półkul mózgowych</w:t>
      </w:r>
      <w:r w:rsidR="00552F33">
        <w:rPr>
          <w:sz w:val="22"/>
          <w:szCs w:val="22"/>
        </w:rPr>
        <w:t>,</w:t>
      </w:r>
    </w:p>
    <w:p w14:paraId="390811DF" w14:textId="77777777" w:rsidR="00552F33" w:rsidRDefault="00177555" w:rsidP="0099649A">
      <w:pPr>
        <w:spacing w:after="0" w:line="240" w:lineRule="auto"/>
        <w:jc w:val="both"/>
        <w:rPr>
          <w:sz w:val="22"/>
          <w:szCs w:val="22"/>
        </w:rPr>
      </w:pPr>
      <w:r w:rsidRPr="00070E1F">
        <w:rPr>
          <w:sz w:val="22"/>
          <w:szCs w:val="22"/>
        </w:rPr>
        <w:t>j) materiały plastyczne dla grupy (farby, kartony, pędzle, glina, plastelina, papier kolorowy, kreda, sznurek, itp.)</w:t>
      </w:r>
      <w:r w:rsidR="00552F33">
        <w:rPr>
          <w:sz w:val="22"/>
          <w:szCs w:val="22"/>
        </w:rPr>
        <w:t>,</w:t>
      </w:r>
    </w:p>
    <w:p w14:paraId="2276A661" w14:textId="197EDF95" w:rsidR="006521DB" w:rsidRPr="002C6127" w:rsidRDefault="00552F33" w:rsidP="0099649A">
      <w:pPr>
        <w:spacing w:after="0" w:line="240" w:lineRule="auto"/>
        <w:jc w:val="both"/>
        <w:rPr>
          <w:sz w:val="22"/>
          <w:szCs w:val="22"/>
        </w:rPr>
      </w:pPr>
      <w:r>
        <w:rPr>
          <w:sz w:val="22"/>
          <w:szCs w:val="22"/>
        </w:rPr>
        <w:t>1</w:t>
      </w:r>
      <w:r w:rsidR="00177555">
        <w:rPr>
          <w:sz w:val="22"/>
          <w:szCs w:val="22"/>
        </w:rPr>
        <w:t xml:space="preserve"> komplet na grupę 8-12 osobową.</w:t>
      </w:r>
    </w:p>
    <w:p w14:paraId="19BF241A" w14:textId="62F47F9D" w:rsidR="006521DB" w:rsidRPr="002C6127" w:rsidRDefault="0099649A" w:rsidP="006521DB">
      <w:pPr>
        <w:pStyle w:val="Akapitzlist1"/>
        <w:tabs>
          <w:tab w:val="left" w:pos="720"/>
        </w:tabs>
        <w:spacing w:line="240" w:lineRule="auto"/>
        <w:ind w:left="0"/>
        <w:jc w:val="both"/>
        <w:rPr>
          <w:sz w:val="22"/>
          <w:szCs w:val="22"/>
        </w:rPr>
      </w:pPr>
      <w:r>
        <w:rPr>
          <w:sz w:val="22"/>
          <w:szCs w:val="22"/>
        </w:rPr>
        <w:t>3</w:t>
      </w:r>
      <w:r w:rsidR="006521DB" w:rsidRPr="002C6127">
        <w:rPr>
          <w:sz w:val="22"/>
          <w:szCs w:val="22"/>
        </w:rPr>
        <w:t xml:space="preserve">. </w:t>
      </w:r>
      <w:r w:rsidR="00201C10" w:rsidRPr="002C6127">
        <w:rPr>
          <w:sz w:val="22"/>
          <w:szCs w:val="22"/>
        </w:rPr>
        <w:t>Dostawa przedmiotu zamówienia dokonywana będzie w dwóch partiach w terminie określonym w § 3 niniejszej umowy we wskazane przez Zamawiającego miejsce.</w:t>
      </w:r>
    </w:p>
    <w:p w14:paraId="5D6107A0" w14:textId="55653742" w:rsidR="00FF3C8A" w:rsidRPr="002C6127" w:rsidRDefault="0099649A" w:rsidP="006521DB">
      <w:pPr>
        <w:pStyle w:val="Akapitzlist1"/>
        <w:tabs>
          <w:tab w:val="left" w:pos="720"/>
        </w:tabs>
        <w:spacing w:line="240" w:lineRule="auto"/>
        <w:ind w:left="0"/>
        <w:jc w:val="both"/>
        <w:rPr>
          <w:sz w:val="22"/>
          <w:szCs w:val="22"/>
        </w:rPr>
      </w:pPr>
      <w:r>
        <w:rPr>
          <w:sz w:val="22"/>
          <w:szCs w:val="22"/>
        </w:rPr>
        <w:t>4</w:t>
      </w:r>
      <w:r w:rsidR="006521DB" w:rsidRPr="002C6127">
        <w:rPr>
          <w:sz w:val="22"/>
          <w:szCs w:val="22"/>
        </w:rPr>
        <w:t xml:space="preserve">. </w:t>
      </w:r>
      <w:r w:rsidR="00201C10" w:rsidRPr="002C6127">
        <w:rPr>
          <w:sz w:val="22"/>
          <w:szCs w:val="22"/>
        </w:rPr>
        <w:t>Oferta złożona przez Wykonawcę stanowi integralną część niniejszej umowy.</w:t>
      </w:r>
    </w:p>
    <w:p w14:paraId="6E6E5F69" w14:textId="77777777" w:rsidR="00FF3C8A" w:rsidRPr="002C6127" w:rsidRDefault="00FF3C8A" w:rsidP="006521DB">
      <w:pPr>
        <w:spacing w:after="0" w:line="240" w:lineRule="auto"/>
        <w:jc w:val="center"/>
        <w:rPr>
          <w:rFonts w:eastAsia="Arial"/>
          <w:b/>
          <w:bCs/>
          <w:sz w:val="22"/>
          <w:szCs w:val="22"/>
        </w:rPr>
      </w:pPr>
    </w:p>
    <w:p w14:paraId="1B4F3AA1" w14:textId="77777777" w:rsidR="00FF3C8A" w:rsidRPr="002C6127" w:rsidRDefault="00201C10" w:rsidP="006521DB">
      <w:pPr>
        <w:spacing w:after="0" w:line="240" w:lineRule="auto"/>
        <w:jc w:val="center"/>
        <w:rPr>
          <w:b/>
          <w:bCs/>
          <w:sz w:val="22"/>
          <w:szCs w:val="22"/>
        </w:rPr>
      </w:pPr>
      <w:r w:rsidRPr="002C6127">
        <w:rPr>
          <w:b/>
          <w:bCs/>
          <w:sz w:val="22"/>
          <w:szCs w:val="22"/>
        </w:rPr>
        <w:t>§ 2</w:t>
      </w:r>
    </w:p>
    <w:p w14:paraId="4988F327" w14:textId="77777777" w:rsidR="00FF3C8A" w:rsidRPr="002C6127" w:rsidRDefault="00201C10" w:rsidP="006521DB">
      <w:pPr>
        <w:spacing w:after="0" w:line="240" w:lineRule="auto"/>
        <w:jc w:val="center"/>
        <w:rPr>
          <w:sz w:val="22"/>
          <w:szCs w:val="22"/>
        </w:rPr>
      </w:pPr>
      <w:r w:rsidRPr="002C6127">
        <w:rPr>
          <w:b/>
          <w:bCs/>
          <w:sz w:val="22"/>
          <w:szCs w:val="22"/>
        </w:rPr>
        <w:t>Osoby do kontaktu</w:t>
      </w:r>
    </w:p>
    <w:p w14:paraId="6AA166D5" w14:textId="77777777" w:rsidR="0099649A" w:rsidRDefault="00201C10" w:rsidP="006521DB">
      <w:pPr>
        <w:spacing w:after="0" w:line="240" w:lineRule="auto"/>
        <w:jc w:val="both"/>
        <w:rPr>
          <w:sz w:val="22"/>
          <w:szCs w:val="22"/>
        </w:rPr>
      </w:pPr>
      <w:r w:rsidRPr="002C6127">
        <w:rPr>
          <w:sz w:val="22"/>
          <w:szCs w:val="22"/>
        </w:rPr>
        <w:t>Osobami upoważnionymi</w:t>
      </w:r>
      <w:r w:rsidRPr="00070E1F">
        <w:rPr>
          <w:sz w:val="22"/>
          <w:szCs w:val="22"/>
        </w:rPr>
        <w:t xml:space="preserve"> do kontaktów, odpowiedzialnymi za realizację niniejszej umowy są: </w:t>
      </w:r>
    </w:p>
    <w:p w14:paraId="4DBB3538" w14:textId="77777777" w:rsidR="0099649A" w:rsidRDefault="0099649A" w:rsidP="006521DB">
      <w:pPr>
        <w:spacing w:after="0" w:line="240" w:lineRule="auto"/>
        <w:jc w:val="both"/>
        <w:rPr>
          <w:sz w:val="22"/>
          <w:szCs w:val="22"/>
        </w:rPr>
      </w:pPr>
      <w:r>
        <w:rPr>
          <w:sz w:val="22"/>
          <w:szCs w:val="22"/>
        </w:rPr>
        <w:t xml:space="preserve">1. </w:t>
      </w:r>
      <w:r w:rsidR="00201C10" w:rsidRPr="00070E1F">
        <w:rPr>
          <w:sz w:val="22"/>
          <w:szCs w:val="22"/>
        </w:rPr>
        <w:t>ze strony Z</w:t>
      </w:r>
      <w:r>
        <w:rPr>
          <w:sz w:val="22"/>
          <w:szCs w:val="22"/>
        </w:rPr>
        <w:t>amawiającego: . . . . . . . . ;</w:t>
      </w:r>
    </w:p>
    <w:p w14:paraId="25E4EFA5" w14:textId="65057E40" w:rsidR="00FF3C8A" w:rsidRDefault="0099649A" w:rsidP="006521DB">
      <w:pPr>
        <w:spacing w:after="0" w:line="240" w:lineRule="auto"/>
        <w:jc w:val="both"/>
        <w:rPr>
          <w:sz w:val="22"/>
          <w:szCs w:val="22"/>
        </w:rPr>
      </w:pPr>
      <w:r>
        <w:rPr>
          <w:sz w:val="22"/>
          <w:szCs w:val="22"/>
        </w:rPr>
        <w:t xml:space="preserve">2. </w:t>
      </w:r>
      <w:r w:rsidR="00201C10" w:rsidRPr="00070E1F">
        <w:rPr>
          <w:sz w:val="22"/>
          <w:szCs w:val="22"/>
        </w:rPr>
        <w:t xml:space="preserve">ze strony Wykonawcy: . . . . . . . . </w:t>
      </w:r>
    </w:p>
    <w:p w14:paraId="1EC93D76" w14:textId="77777777" w:rsidR="0099649A" w:rsidRDefault="0099649A" w:rsidP="006521DB">
      <w:pPr>
        <w:spacing w:after="0" w:line="240" w:lineRule="auto"/>
        <w:jc w:val="both"/>
        <w:rPr>
          <w:b/>
          <w:bCs/>
          <w:sz w:val="22"/>
          <w:szCs w:val="22"/>
        </w:rPr>
      </w:pPr>
    </w:p>
    <w:p w14:paraId="613A17F1" w14:textId="77777777" w:rsidR="00C91AC6" w:rsidRDefault="00C91AC6" w:rsidP="006521DB">
      <w:pPr>
        <w:spacing w:after="0" w:line="240" w:lineRule="auto"/>
        <w:jc w:val="both"/>
        <w:rPr>
          <w:b/>
          <w:bCs/>
          <w:sz w:val="22"/>
          <w:szCs w:val="22"/>
        </w:rPr>
      </w:pPr>
    </w:p>
    <w:p w14:paraId="0CB575C2" w14:textId="77777777" w:rsidR="00C91AC6" w:rsidRPr="00070E1F" w:rsidRDefault="00C91AC6" w:rsidP="006521DB">
      <w:pPr>
        <w:spacing w:after="0" w:line="240" w:lineRule="auto"/>
        <w:jc w:val="both"/>
        <w:rPr>
          <w:b/>
          <w:bCs/>
          <w:sz w:val="22"/>
          <w:szCs w:val="22"/>
        </w:rPr>
      </w:pPr>
    </w:p>
    <w:p w14:paraId="5ACA4390" w14:textId="77777777" w:rsidR="00FF3C8A" w:rsidRPr="00070E1F" w:rsidRDefault="00201C10" w:rsidP="006521DB">
      <w:pPr>
        <w:spacing w:after="0" w:line="240" w:lineRule="auto"/>
        <w:jc w:val="center"/>
        <w:rPr>
          <w:b/>
          <w:bCs/>
          <w:sz w:val="22"/>
          <w:szCs w:val="22"/>
        </w:rPr>
      </w:pPr>
      <w:r w:rsidRPr="00070E1F">
        <w:rPr>
          <w:b/>
          <w:bCs/>
          <w:sz w:val="22"/>
          <w:szCs w:val="22"/>
        </w:rPr>
        <w:t>§ 3</w:t>
      </w:r>
    </w:p>
    <w:p w14:paraId="1C8ED51D" w14:textId="77777777" w:rsidR="00FF3C8A" w:rsidRPr="00070E1F" w:rsidRDefault="00201C10" w:rsidP="006521DB">
      <w:pPr>
        <w:spacing w:after="0" w:line="240" w:lineRule="auto"/>
        <w:jc w:val="center"/>
        <w:rPr>
          <w:sz w:val="22"/>
          <w:szCs w:val="22"/>
        </w:rPr>
      </w:pPr>
      <w:r w:rsidRPr="00070E1F">
        <w:rPr>
          <w:b/>
          <w:bCs/>
          <w:sz w:val="22"/>
          <w:szCs w:val="22"/>
        </w:rPr>
        <w:t>Termin realizacji umowy</w:t>
      </w:r>
    </w:p>
    <w:p w14:paraId="1F26414C" w14:textId="3C721399" w:rsidR="0099649A" w:rsidRPr="00070E1F" w:rsidRDefault="0099649A" w:rsidP="0099649A">
      <w:pPr>
        <w:spacing w:after="0" w:line="240" w:lineRule="auto"/>
        <w:jc w:val="both"/>
        <w:rPr>
          <w:sz w:val="22"/>
          <w:szCs w:val="22"/>
        </w:rPr>
      </w:pPr>
      <w:r w:rsidRPr="00070E1F">
        <w:rPr>
          <w:sz w:val="22"/>
          <w:szCs w:val="22"/>
        </w:rPr>
        <w:t>1</w:t>
      </w:r>
      <w:r w:rsidR="00A13398">
        <w:rPr>
          <w:sz w:val="22"/>
          <w:szCs w:val="22"/>
        </w:rPr>
        <w:t>.</w:t>
      </w:r>
      <w:r w:rsidRPr="00070E1F">
        <w:rPr>
          <w:sz w:val="22"/>
          <w:szCs w:val="22"/>
        </w:rPr>
        <w:t xml:space="preserve"> Termin </w:t>
      </w:r>
      <w:r w:rsidR="00552F33">
        <w:rPr>
          <w:sz w:val="22"/>
          <w:szCs w:val="22"/>
        </w:rPr>
        <w:t>sprzedaży i dostarczenia w miejsce wskazane przez Zamawiającego</w:t>
      </w:r>
      <w:r w:rsidRPr="00070E1F">
        <w:rPr>
          <w:sz w:val="22"/>
          <w:szCs w:val="22"/>
        </w:rPr>
        <w:t xml:space="preserve"> materiałów o których mowa w</w:t>
      </w:r>
      <w:r w:rsidR="00A13398">
        <w:rPr>
          <w:sz w:val="22"/>
          <w:szCs w:val="22"/>
        </w:rPr>
        <w:t xml:space="preserve"> </w:t>
      </w:r>
      <w:r w:rsidR="00A13398" w:rsidRPr="00A13398">
        <w:rPr>
          <w:bCs/>
          <w:sz w:val="22"/>
          <w:szCs w:val="22"/>
        </w:rPr>
        <w:t>§</w:t>
      </w:r>
      <w:r w:rsidR="00A13398">
        <w:rPr>
          <w:bCs/>
          <w:sz w:val="22"/>
          <w:szCs w:val="22"/>
        </w:rPr>
        <w:t>1</w:t>
      </w:r>
      <w:r w:rsidRPr="00070E1F">
        <w:rPr>
          <w:sz w:val="22"/>
          <w:szCs w:val="22"/>
        </w:rPr>
        <w:t xml:space="preserve"> ust. 2 pkt 1:</w:t>
      </w:r>
    </w:p>
    <w:p w14:paraId="19A3CADE" w14:textId="7F66B144" w:rsidR="0099649A" w:rsidRPr="00070E1F" w:rsidRDefault="00A13398" w:rsidP="0099649A">
      <w:pPr>
        <w:spacing w:after="0" w:line="240" w:lineRule="auto"/>
        <w:jc w:val="both"/>
        <w:rPr>
          <w:sz w:val="22"/>
          <w:szCs w:val="22"/>
        </w:rPr>
      </w:pPr>
      <w:r>
        <w:rPr>
          <w:sz w:val="22"/>
          <w:szCs w:val="22"/>
        </w:rPr>
        <w:t>1</w:t>
      </w:r>
      <w:r w:rsidR="0099649A" w:rsidRPr="00070E1F">
        <w:rPr>
          <w:sz w:val="22"/>
          <w:szCs w:val="22"/>
        </w:rPr>
        <w:t>) 220 kompletów do 31.12.2016 r. (I pakiet zamówienia)</w:t>
      </w:r>
      <w:r w:rsidR="00552F33">
        <w:rPr>
          <w:sz w:val="22"/>
          <w:szCs w:val="22"/>
        </w:rPr>
        <w:t>,</w:t>
      </w:r>
    </w:p>
    <w:p w14:paraId="3BAA5A59" w14:textId="21AB71FE" w:rsidR="0099649A" w:rsidRPr="00070E1F" w:rsidRDefault="00A13398" w:rsidP="0099649A">
      <w:pPr>
        <w:spacing w:after="0" w:line="240" w:lineRule="auto"/>
        <w:jc w:val="both"/>
        <w:rPr>
          <w:sz w:val="22"/>
          <w:szCs w:val="22"/>
        </w:rPr>
      </w:pPr>
      <w:r>
        <w:rPr>
          <w:sz w:val="22"/>
          <w:szCs w:val="22"/>
        </w:rPr>
        <w:t>2</w:t>
      </w:r>
      <w:r w:rsidR="0099649A" w:rsidRPr="00070E1F">
        <w:rPr>
          <w:sz w:val="22"/>
          <w:szCs w:val="22"/>
        </w:rPr>
        <w:t>) 220 kompletów do 31.08.2017 r. (II pakiet zamówienia)</w:t>
      </w:r>
      <w:r w:rsidR="00552F33">
        <w:rPr>
          <w:sz w:val="22"/>
          <w:szCs w:val="22"/>
        </w:rPr>
        <w:t>.</w:t>
      </w:r>
    </w:p>
    <w:p w14:paraId="1158EEE9" w14:textId="6FB55985" w:rsidR="0099649A" w:rsidRPr="00070E1F" w:rsidRDefault="0099649A" w:rsidP="0099649A">
      <w:pPr>
        <w:spacing w:after="0" w:line="240" w:lineRule="auto"/>
        <w:jc w:val="both"/>
        <w:rPr>
          <w:sz w:val="22"/>
          <w:szCs w:val="22"/>
        </w:rPr>
      </w:pPr>
      <w:r w:rsidRPr="00070E1F">
        <w:rPr>
          <w:sz w:val="22"/>
          <w:szCs w:val="22"/>
        </w:rPr>
        <w:t>2</w:t>
      </w:r>
      <w:r w:rsidR="00A13398">
        <w:rPr>
          <w:sz w:val="22"/>
          <w:szCs w:val="22"/>
        </w:rPr>
        <w:t>.</w:t>
      </w:r>
      <w:r w:rsidRPr="00070E1F">
        <w:rPr>
          <w:sz w:val="22"/>
          <w:szCs w:val="22"/>
        </w:rPr>
        <w:t xml:space="preserve"> Termin dostawy materiałów o których mowa w </w:t>
      </w:r>
      <w:r w:rsidR="00A13398" w:rsidRPr="00A13398">
        <w:rPr>
          <w:bCs/>
          <w:sz w:val="22"/>
          <w:szCs w:val="22"/>
        </w:rPr>
        <w:t>§</w:t>
      </w:r>
      <w:r w:rsidR="00A13398">
        <w:rPr>
          <w:bCs/>
          <w:sz w:val="22"/>
          <w:szCs w:val="22"/>
        </w:rPr>
        <w:t>1</w:t>
      </w:r>
      <w:r w:rsidRPr="00070E1F">
        <w:rPr>
          <w:sz w:val="22"/>
          <w:szCs w:val="22"/>
        </w:rPr>
        <w:t xml:space="preserve"> ust. 2 pkt 2:</w:t>
      </w:r>
    </w:p>
    <w:p w14:paraId="1BD22DAC" w14:textId="4940F384" w:rsidR="0099649A" w:rsidRPr="00070E1F" w:rsidRDefault="00A13398" w:rsidP="0099649A">
      <w:pPr>
        <w:spacing w:after="0" w:line="240" w:lineRule="auto"/>
        <w:jc w:val="both"/>
        <w:rPr>
          <w:sz w:val="22"/>
          <w:szCs w:val="22"/>
        </w:rPr>
      </w:pPr>
      <w:r>
        <w:rPr>
          <w:sz w:val="22"/>
          <w:szCs w:val="22"/>
        </w:rPr>
        <w:t>1</w:t>
      </w:r>
      <w:r w:rsidR="0099649A" w:rsidRPr="00070E1F">
        <w:rPr>
          <w:sz w:val="22"/>
          <w:szCs w:val="22"/>
        </w:rPr>
        <w:t>) 25 kompletów do 31.12.2016 (I pakiet zamówienia)</w:t>
      </w:r>
      <w:r w:rsidR="00552F33">
        <w:rPr>
          <w:sz w:val="22"/>
          <w:szCs w:val="22"/>
        </w:rPr>
        <w:t>,</w:t>
      </w:r>
    </w:p>
    <w:p w14:paraId="692EEED5" w14:textId="5BCAEB6A" w:rsidR="0099649A" w:rsidRPr="00070E1F" w:rsidRDefault="00A13398" w:rsidP="0099649A">
      <w:pPr>
        <w:spacing w:after="0" w:line="240" w:lineRule="auto"/>
        <w:jc w:val="both"/>
        <w:rPr>
          <w:rFonts w:eastAsia="Calibri"/>
          <w:sz w:val="22"/>
          <w:szCs w:val="22"/>
        </w:rPr>
      </w:pPr>
      <w:r>
        <w:rPr>
          <w:sz w:val="22"/>
          <w:szCs w:val="22"/>
        </w:rPr>
        <w:t>2</w:t>
      </w:r>
      <w:r w:rsidR="0099649A" w:rsidRPr="00070E1F">
        <w:rPr>
          <w:sz w:val="22"/>
          <w:szCs w:val="22"/>
        </w:rPr>
        <w:t>) 25 kompletów do 31.08.2017(II pakiet zamówienia)</w:t>
      </w:r>
      <w:r w:rsidR="00552F33">
        <w:rPr>
          <w:sz w:val="22"/>
          <w:szCs w:val="22"/>
        </w:rPr>
        <w:t>.</w:t>
      </w:r>
    </w:p>
    <w:p w14:paraId="08C00F71" w14:textId="77777777" w:rsidR="00FF3C8A" w:rsidRPr="00070E1F" w:rsidRDefault="00FF3C8A" w:rsidP="006521DB">
      <w:pPr>
        <w:spacing w:after="0" w:line="240" w:lineRule="auto"/>
        <w:jc w:val="center"/>
        <w:rPr>
          <w:rFonts w:eastAsia="Arial"/>
          <w:b/>
          <w:bCs/>
          <w:sz w:val="22"/>
          <w:szCs w:val="22"/>
        </w:rPr>
      </w:pPr>
    </w:p>
    <w:p w14:paraId="4B1D2629" w14:textId="77777777" w:rsidR="00FF3C8A" w:rsidRPr="00070E1F" w:rsidRDefault="00201C10" w:rsidP="006521DB">
      <w:pPr>
        <w:spacing w:after="0" w:line="240" w:lineRule="auto"/>
        <w:jc w:val="center"/>
        <w:rPr>
          <w:b/>
          <w:bCs/>
          <w:sz w:val="22"/>
          <w:szCs w:val="22"/>
        </w:rPr>
      </w:pPr>
      <w:r w:rsidRPr="00070E1F">
        <w:rPr>
          <w:b/>
          <w:bCs/>
          <w:sz w:val="22"/>
          <w:szCs w:val="22"/>
        </w:rPr>
        <w:t>§ 4</w:t>
      </w:r>
    </w:p>
    <w:p w14:paraId="384DD101" w14:textId="77777777" w:rsidR="00FF3C8A" w:rsidRPr="00070E1F" w:rsidRDefault="00201C10" w:rsidP="006521DB">
      <w:pPr>
        <w:spacing w:after="0" w:line="240" w:lineRule="auto"/>
        <w:jc w:val="center"/>
        <w:rPr>
          <w:bCs/>
          <w:sz w:val="22"/>
          <w:szCs w:val="22"/>
        </w:rPr>
      </w:pPr>
      <w:r w:rsidRPr="00070E1F">
        <w:rPr>
          <w:b/>
          <w:bCs/>
          <w:sz w:val="22"/>
          <w:szCs w:val="22"/>
        </w:rPr>
        <w:t>Warunki płatności</w:t>
      </w:r>
    </w:p>
    <w:p w14:paraId="1C57F29A" w14:textId="77777777" w:rsidR="00FF3C8A" w:rsidRPr="00070E1F" w:rsidRDefault="00201C10" w:rsidP="00D457A1">
      <w:pPr>
        <w:numPr>
          <w:ilvl w:val="0"/>
          <w:numId w:val="4"/>
        </w:numPr>
        <w:tabs>
          <w:tab w:val="left" w:pos="284"/>
        </w:tabs>
        <w:spacing w:after="0" w:line="240" w:lineRule="auto"/>
        <w:ind w:left="284" w:hanging="284"/>
        <w:jc w:val="both"/>
        <w:rPr>
          <w:sz w:val="22"/>
          <w:szCs w:val="22"/>
        </w:rPr>
      </w:pPr>
      <w:r w:rsidRPr="00070E1F">
        <w:rPr>
          <w:bCs/>
          <w:sz w:val="22"/>
          <w:szCs w:val="22"/>
        </w:rPr>
        <w:t>Łączne wynagrodzenie, określone w oparciu o złożoną ofertę, ustala się na kwotę brutto: ……………. zł (słownie złotych : ………….………………………………... ).</w:t>
      </w:r>
    </w:p>
    <w:p w14:paraId="7502AC40" w14:textId="20F33926" w:rsidR="00FF3C8A" w:rsidRPr="00070E1F" w:rsidRDefault="00201C10" w:rsidP="00D457A1">
      <w:pPr>
        <w:numPr>
          <w:ilvl w:val="0"/>
          <w:numId w:val="4"/>
        </w:numPr>
        <w:tabs>
          <w:tab w:val="left" w:pos="284"/>
        </w:tabs>
        <w:spacing w:after="0" w:line="240" w:lineRule="auto"/>
        <w:ind w:left="284" w:hanging="284"/>
        <w:jc w:val="both"/>
        <w:rPr>
          <w:sz w:val="22"/>
          <w:szCs w:val="22"/>
        </w:rPr>
      </w:pPr>
      <w:r w:rsidRPr="00070E1F">
        <w:rPr>
          <w:sz w:val="22"/>
          <w:szCs w:val="22"/>
        </w:rPr>
        <w:t xml:space="preserve">Należność za dostarczony </w:t>
      </w:r>
      <w:r w:rsidR="00552F33" w:rsidRPr="00070E1F">
        <w:rPr>
          <w:sz w:val="22"/>
          <w:szCs w:val="22"/>
        </w:rPr>
        <w:t>partiami</w:t>
      </w:r>
      <w:r w:rsidR="00552F33">
        <w:rPr>
          <w:sz w:val="22"/>
          <w:szCs w:val="22"/>
        </w:rPr>
        <w:t xml:space="preserve"> wg harmonogramu określonego w §3 </w:t>
      </w:r>
      <w:r w:rsidRPr="00070E1F">
        <w:rPr>
          <w:sz w:val="22"/>
          <w:szCs w:val="22"/>
        </w:rPr>
        <w:t xml:space="preserve">towar płatna będzie przelewem na rachunek bankowy Wykonawcy wskazany na fakturze, w terminie 14 dni od daty otrzymania przez Zamawiającego prawidłowo wystawionej faktury. </w:t>
      </w:r>
    </w:p>
    <w:p w14:paraId="0296F6D5" w14:textId="77777777" w:rsidR="00FF3C8A" w:rsidRPr="00070E1F" w:rsidRDefault="00201C10" w:rsidP="00D457A1">
      <w:pPr>
        <w:numPr>
          <w:ilvl w:val="0"/>
          <w:numId w:val="4"/>
        </w:numPr>
        <w:tabs>
          <w:tab w:val="left" w:pos="284"/>
        </w:tabs>
        <w:spacing w:after="0" w:line="240" w:lineRule="auto"/>
        <w:ind w:left="720" w:hanging="720"/>
        <w:jc w:val="both"/>
        <w:rPr>
          <w:b/>
          <w:bCs/>
          <w:sz w:val="22"/>
          <w:szCs w:val="22"/>
        </w:rPr>
      </w:pPr>
      <w:r w:rsidRPr="00070E1F">
        <w:rPr>
          <w:sz w:val="22"/>
          <w:szCs w:val="22"/>
        </w:rPr>
        <w:t xml:space="preserve">Za dzień zapłaty uważa się dzień obciążenia rachunku bankowego Zamawiającego. </w:t>
      </w:r>
    </w:p>
    <w:p w14:paraId="5F5DCF3A" w14:textId="77777777" w:rsidR="006521DB" w:rsidRPr="00070E1F" w:rsidRDefault="006521DB" w:rsidP="006521DB">
      <w:pPr>
        <w:pStyle w:val="Akapitzlist1"/>
        <w:spacing w:line="240" w:lineRule="auto"/>
        <w:jc w:val="center"/>
        <w:rPr>
          <w:b/>
          <w:bCs/>
          <w:sz w:val="22"/>
          <w:szCs w:val="22"/>
        </w:rPr>
      </w:pPr>
    </w:p>
    <w:p w14:paraId="74880C49" w14:textId="77777777" w:rsidR="00FF3C8A" w:rsidRPr="00070E1F" w:rsidRDefault="00201C10" w:rsidP="006521DB">
      <w:pPr>
        <w:pStyle w:val="Akapitzlist1"/>
        <w:spacing w:line="240" w:lineRule="auto"/>
        <w:jc w:val="center"/>
        <w:rPr>
          <w:b/>
          <w:bCs/>
          <w:sz w:val="22"/>
          <w:szCs w:val="22"/>
        </w:rPr>
      </w:pPr>
      <w:r w:rsidRPr="00070E1F">
        <w:rPr>
          <w:b/>
          <w:bCs/>
          <w:sz w:val="22"/>
          <w:szCs w:val="22"/>
        </w:rPr>
        <w:t>§ 5</w:t>
      </w:r>
    </w:p>
    <w:p w14:paraId="224C5498" w14:textId="77777777" w:rsidR="00FF3C8A" w:rsidRPr="00C91AC6" w:rsidRDefault="00201C10" w:rsidP="006521DB">
      <w:pPr>
        <w:pStyle w:val="Akapitzlist1"/>
        <w:spacing w:line="240" w:lineRule="auto"/>
        <w:jc w:val="center"/>
        <w:rPr>
          <w:iCs/>
          <w:sz w:val="22"/>
          <w:szCs w:val="22"/>
        </w:rPr>
      </w:pPr>
      <w:r w:rsidRPr="00C91AC6">
        <w:rPr>
          <w:bCs/>
          <w:sz w:val="22"/>
          <w:szCs w:val="22"/>
        </w:rPr>
        <w:t>Reklamacje</w:t>
      </w:r>
    </w:p>
    <w:p w14:paraId="7B4FA47F" w14:textId="77777777" w:rsidR="00C91AC6" w:rsidRDefault="00201C10" w:rsidP="00D457A1">
      <w:pPr>
        <w:pStyle w:val="Akapitzlist1"/>
        <w:numPr>
          <w:ilvl w:val="0"/>
          <w:numId w:val="29"/>
        </w:numPr>
        <w:spacing w:line="240" w:lineRule="auto"/>
        <w:ind w:left="284" w:hanging="284"/>
        <w:jc w:val="both"/>
        <w:rPr>
          <w:iCs/>
          <w:sz w:val="22"/>
          <w:szCs w:val="22"/>
        </w:rPr>
      </w:pPr>
      <w:r w:rsidRPr="00C91AC6">
        <w:rPr>
          <w:iCs/>
          <w:sz w:val="22"/>
          <w:szCs w:val="22"/>
        </w:rPr>
        <w:t>Wykonawca gwarantuje, że dostarczony towar jest fabrycznie nowy, wolny  od wad technicznych, kompletny i najwyższej jakości.</w:t>
      </w:r>
    </w:p>
    <w:p w14:paraId="083686EE" w14:textId="595B243A" w:rsidR="00C91AC6" w:rsidRDefault="00201C10" w:rsidP="00D457A1">
      <w:pPr>
        <w:pStyle w:val="Akapitzlist1"/>
        <w:numPr>
          <w:ilvl w:val="0"/>
          <w:numId w:val="29"/>
        </w:numPr>
        <w:spacing w:line="240" w:lineRule="auto"/>
        <w:ind w:left="284" w:hanging="284"/>
        <w:jc w:val="both"/>
        <w:rPr>
          <w:iCs/>
          <w:sz w:val="22"/>
          <w:szCs w:val="22"/>
        </w:rPr>
      </w:pPr>
      <w:r w:rsidRPr="00C91AC6">
        <w:rPr>
          <w:iCs/>
          <w:sz w:val="22"/>
          <w:szCs w:val="22"/>
        </w:rPr>
        <w:t>W przypadku niezachowania wymogów określonych w ust. 1 Wykonawca ma obowiązek uznania reklamacji.</w:t>
      </w:r>
    </w:p>
    <w:p w14:paraId="46F5D63E" w14:textId="77777777" w:rsidR="00C91AC6" w:rsidRDefault="00201C10" w:rsidP="00D457A1">
      <w:pPr>
        <w:pStyle w:val="Akapitzlist1"/>
        <w:numPr>
          <w:ilvl w:val="0"/>
          <w:numId w:val="29"/>
        </w:numPr>
        <w:spacing w:line="240" w:lineRule="auto"/>
        <w:ind w:left="284" w:hanging="284"/>
        <w:jc w:val="both"/>
        <w:rPr>
          <w:iCs/>
          <w:sz w:val="22"/>
          <w:szCs w:val="22"/>
        </w:rPr>
      </w:pPr>
      <w:r w:rsidRPr="00C91AC6">
        <w:rPr>
          <w:iCs/>
          <w:sz w:val="22"/>
          <w:szCs w:val="22"/>
        </w:rPr>
        <w:t>W</w:t>
      </w:r>
      <w:r w:rsidRPr="00C91AC6">
        <w:rPr>
          <w:i/>
          <w:iCs/>
          <w:sz w:val="22"/>
          <w:szCs w:val="22"/>
        </w:rPr>
        <w:t xml:space="preserve"> </w:t>
      </w:r>
      <w:r w:rsidRPr="00C91AC6">
        <w:rPr>
          <w:iCs/>
          <w:sz w:val="22"/>
          <w:szCs w:val="22"/>
        </w:rPr>
        <w:t>przypadku dostarczenia przez Wykonawcę towaru niezgodnego z zamówieniem lub wadliwego, Wykonawca zobowiązany jest dostarczyć towar zgodnie z zamówieniem oraz wolny od wad w ciągu 1 dnia roboczego od powiadomienia go o tym fakcie.</w:t>
      </w:r>
    </w:p>
    <w:p w14:paraId="1D5DA688" w14:textId="6028F47E" w:rsidR="00A13398" w:rsidRPr="00C91AC6" w:rsidRDefault="00201C10" w:rsidP="00D457A1">
      <w:pPr>
        <w:pStyle w:val="Akapitzlist1"/>
        <w:numPr>
          <w:ilvl w:val="0"/>
          <w:numId w:val="29"/>
        </w:numPr>
        <w:spacing w:line="240" w:lineRule="auto"/>
        <w:ind w:left="284" w:hanging="284"/>
        <w:jc w:val="both"/>
        <w:rPr>
          <w:iCs/>
          <w:sz w:val="22"/>
          <w:szCs w:val="22"/>
        </w:rPr>
      </w:pPr>
      <w:r w:rsidRPr="00C91AC6">
        <w:rPr>
          <w:sz w:val="22"/>
          <w:szCs w:val="22"/>
        </w:rPr>
        <w:t xml:space="preserve">Powtarzające się niewywiązywanie się </w:t>
      </w:r>
      <w:r w:rsidRPr="00C91AC6">
        <w:rPr>
          <w:iCs/>
          <w:sz w:val="22"/>
          <w:szCs w:val="22"/>
        </w:rPr>
        <w:t>Wykonawcy</w:t>
      </w:r>
      <w:r w:rsidRPr="00C91AC6">
        <w:rPr>
          <w:sz w:val="22"/>
          <w:szCs w:val="22"/>
        </w:rPr>
        <w:t xml:space="preserve"> z postanowień niniejszej umowy, a w szczególności nieterminowa bądź niezgodna pod względem asortymentu lub ilości z zamówieniem realizacja dostaw, powtarzające się uchybienia w jakości dostarczanych materiałów upoważnia </w:t>
      </w:r>
      <w:r w:rsidRPr="00C91AC6">
        <w:rPr>
          <w:iCs/>
          <w:sz w:val="22"/>
          <w:szCs w:val="22"/>
        </w:rPr>
        <w:t>Zamawiającego</w:t>
      </w:r>
      <w:r w:rsidRPr="00C91AC6">
        <w:rPr>
          <w:i/>
          <w:iCs/>
          <w:sz w:val="22"/>
          <w:szCs w:val="22"/>
        </w:rPr>
        <w:t xml:space="preserve"> </w:t>
      </w:r>
      <w:r w:rsidRPr="00C91AC6">
        <w:rPr>
          <w:sz w:val="22"/>
          <w:szCs w:val="22"/>
        </w:rPr>
        <w:t xml:space="preserve">do rozwiązania umowy ze skutkiem natychmiastowym, bez prawa </w:t>
      </w:r>
      <w:r w:rsidRPr="00C91AC6">
        <w:rPr>
          <w:iCs/>
          <w:sz w:val="22"/>
          <w:szCs w:val="22"/>
        </w:rPr>
        <w:t>Wykonawcy</w:t>
      </w:r>
      <w:r w:rsidRPr="00C91AC6">
        <w:rPr>
          <w:sz w:val="22"/>
          <w:szCs w:val="22"/>
        </w:rPr>
        <w:t xml:space="preserve"> do naliczania kar umownych</w:t>
      </w:r>
      <w:r w:rsidRPr="00C91AC6">
        <w:rPr>
          <w:rFonts w:eastAsia="Arial"/>
          <w:sz w:val="22"/>
          <w:szCs w:val="22"/>
        </w:rPr>
        <w:t>.</w:t>
      </w:r>
    </w:p>
    <w:p w14:paraId="626A0934" w14:textId="77777777" w:rsidR="00C91AC6" w:rsidRPr="00C91AC6" w:rsidRDefault="00C91AC6" w:rsidP="00C91AC6">
      <w:pPr>
        <w:pStyle w:val="Akapitzlist1"/>
        <w:spacing w:line="240" w:lineRule="auto"/>
        <w:jc w:val="both"/>
        <w:rPr>
          <w:bCs/>
          <w:sz w:val="22"/>
          <w:szCs w:val="22"/>
        </w:rPr>
      </w:pPr>
    </w:p>
    <w:p w14:paraId="70896719" w14:textId="77777777" w:rsidR="00FF3C8A" w:rsidRPr="00070E1F" w:rsidRDefault="00201C10" w:rsidP="006521DB">
      <w:pPr>
        <w:spacing w:after="0" w:line="240" w:lineRule="auto"/>
        <w:jc w:val="center"/>
        <w:rPr>
          <w:b/>
          <w:bCs/>
          <w:sz w:val="22"/>
          <w:szCs w:val="22"/>
        </w:rPr>
      </w:pPr>
      <w:r w:rsidRPr="00070E1F">
        <w:rPr>
          <w:b/>
          <w:bCs/>
          <w:sz w:val="22"/>
          <w:szCs w:val="22"/>
        </w:rPr>
        <w:t>§ 6</w:t>
      </w:r>
    </w:p>
    <w:p w14:paraId="624525B6" w14:textId="77777777" w:rsidR="00FF3C8A" w:rsidRPr="00070E1F" w:rsidRDefault="00201C10" w:rsidP="006521DB">
      <w:pPr>
        <w:spacing w:after="0" w:line="240" w:lineRule="auto"/>
        <w:jc w:val="center"/>
        <w:rPr>
          <w:sz w:val="22"/>
          <w:szCs w:val="22"/>
        </w:rPr>
      </w:pPr>
      <w:r w:rsidRPr="00070E1F">
        <w:rPr>
          <w:b/>
          <w:bCs/>
          <w:sz w:val="22"/>
          <w:szCs w:val="22"/>
        </w:rPr>
        <w:t>Zasady odpowiedzialności i kary umowne</w:t>
      </w:r>
    </w:p>
    <w:p w14:paraId="6738D591" w14:textId="77777777" w:rsidR="00C91AC6" w:rsidRPr="00C91AC6" w:rsidRDefault="00201C10" w:rsidP="00D457A1">
      <w:pPr>
        <w:pStyle w:val="Akapitzlist"/>
        <w:numPr>
          <w:ilvl w:val="0"/>
          <w:numId w:val="30"/>
        </w:numPr>
        <w:spacing w:after="0" w:line="240" w:lineRule="auto"/>
        <w:ind w:left="284" w:hanging="284"/>
        <w:jc w:val="both"/>
        <w:rPr>
          <w:sz w:val="22"/>
          <w:szCs w:val="22"/>
        </w:rPr>
      </w:pPr>
      <w:r w:rsidRPr="00C91AC6">
        <w:rPr>
          <w:sz w:val="22"/>
          <w:szCs w:val="22"/>
        </w:rPr>
        <w:t>Pełną odpowiedzialność z tytułu realizacji niniejszej umowy ponosi Wykonawca</w:t>
      </w:r>
      <w:r w:rsidRPr="00C91AC6">
        <w:rPr>
          <w:rFonts w:eastAsia="Arial"/>
          <w:sz w:val="22"/>
          <w:szCs w:val="22"/>
        </w:rPr>
        <w:t>.</w:t>
      </w:r>
    </w:p>
    <w:p w14:paraId="4110299A" w14:textId="0A6619A2" w:rsidR="00FF3C8A" w:rsidRPr="00C91AC6" w:rsidRDefault="00201C10" w:rsidP="00D457A1">
      <w:pPr>
        <w:pStyle w:val="Akapitzlist"/>
        <w:numPr>
          <w:ilvl w:val="0"/>
          <w:numId w:val="30"/>
        </w:numPr>
        <w:spacing w:after="0" w:line="240" w:lineRule="auto"/>
        <w:ind w:left="284" w:hanging="284"/>
        <w:jc w:val="both"/>
        <w:rPr>
          <w:sz w:val="22"/>
          <w:szCs w:val="22"/>
        </w:rPr>
      </w:pPr>
      <w:r w:rsidRPr="00C91AC6">
        <w:rPr>
          <w:sz w:val="22"/>
          <w:szCs w:val="22"/>
        </w:rPr>
        <w:t>Wykonawca zapłaci Zamawiającemu kary umowne w następujących przypadkach i wysokościach:</w:t>
      </w:r>
    </w:p>
    <w:p w14:paraId="4931B9F8" w14:textId="1889A0DC" w:rsidR="00A13398" w:rsidRDefault="00201C10" w:rsidP="00D457A1">
      <w:pPr>
        <w:pStyle w:val="Akapitzlist"/>
        <w:numPr>
          <w:ilvl w:val="0"/>
          <w:numId w:val="28"/>
        </w:numPr>
        <w:tabs>
          <w:tab w:val="left" w:pos="993"/>
        </w:tabs>
        <w:spacing w:after="0" w:line="240" w:lineRule="auto"/>
        <w:ind w:hanging="11"/>
        <w:jc w:val="both"/>
        <w:rPr>
          <w:sz w:val="22"/>
          <w:szCs w:val="22"/>
        </w:rPr>
      </w:pPr>
      <w:r w:rsidRPr="00A13398">
        <w:rPr>
          <w:sz w:val="22"/>
          <w:szCs w:val="22"/>
        </w:rPr>
        <w:t xml:space="preserve">za zwłokę w wykonaniu zamówienia w terminie określonym w </w:t>
      </w:r>
      <w:r w:rsidR="00A13398" w:rsidRPr="00A13398">
        <w:rPr>
          <w:sz w:val="22"/>
          <w:szCs w:val="22"/>
        </w:rPr>
        <w:t xml:space="preserve">§3 </w:t>
      </w:r>
      <w:r w:rsidRPr="00A13398">
        <w:rPr>
          <w:sz w:val="22"/>
          <w:szCs w:val="22"/>
        </w:rPr>
        <w:t>kara umowna w wysokości 0,1% wartości całego zamówienia</w:t>
      </w:r>
      <w:r w:rsidR="00AA3C45">
        <w:rPr>
          <w:sz w:val="22"/>
          <w:szCs w:val="22"/>
        </w:rPr>
        <w:t xml:space="preserve"> brutto</w:t>
      </w:r>
      <w:r w:rsidRPr="00A13398">
        <w:rPr>
          <w:sz w:val="22"/>
          <w:szCs w:val="22"/>
        </w:rPr>
        <w:t>, określonego w § 4 ust. 1 z zastrzeżeniem § 5 ust. 3 - za każdy dzień zwłoki;</w:t>
      </w:r>
    </w:p>
    <w:p w14:paraId="5C3F0BCF" w14:textId="547BF5A5" w:rsidR="00A13398" w:rsidRDefault="00201C10" w:rsidP="00D457A1">
      <w:pPr>
        <w:pStyle w:val="Akapitzlist"/>
        <w:numPr>
          <w:ilvl w:val="0"/>
          <w:numId w:val="28"/>
        </w:numPr>
        <w:tabs>
          <w:tab w:val="left" w:pos="993"/>
        </w:tabs>
        <w:spacing w:after="0" w:line="240" w:lineRule="auto"/>
        <w:ind w:hanging="11"/>
        <w:jc w:val="both"/>
        <w:rPr>
          <w:sz w:val="22"/>
          <w:szCs w:val="22"/>
        </w:rPr>
      </w:pPr>
      <w:r w:rsidRPr="00A13398">
        <w:rPr>
          <w:sz w:val="22"/>
          <w:szCs w:val="22"/>
        </w:rPr>
        <w:t>za zwłokę w przypadku określonym w § 5 u</w:t>
      </w:r>
      <w:r w:rsidR="00B969A4" w:rsidRPr="00A13398">
        <w:rPr>
          <w:sz w:val="22"/>
          <w:szCs w:val="22"/>
        </w:rPr>
        <w:t>st. 3 kara umowna w wysokości 5</w:t>
      </w:r>
      <w:r w:rsidRPr="00A13398">
        <w:rPr>
          <w:sz w:val="22"/>
          <w:szCs w:val="22"/>
        </w:rPr>
        <w:t xml:space="preserve">% wartości </w:t>
      </w:r>
      <w:r w:rsidR="00A810E8">
        <w:rPr>
          <w:sz w:val="22"/>
          <w:szCs w:val="22"/>
        </w:rPr>
        <w:t xml:space="preserve">brutto </w:t>
      </w:r>
      <w:r w:rsidRPr="00A13398">
        <w:rPr>
          <w:sz w:val="22"/>
          <w:szCs w:val="22"/>
        </w:rPr>
        <w:t>dostarczonego niezgodnie z zamówieniem lub wadliwego towaru za każdy dzień zwłoki licząc od dnia upływu terminu określonego w § 5 ust. 3;</w:t>
      </w:r>
    </w:p>
    <w:p w14:paraId="35F37408" w14:textId="328B9DC6" w:rsidR="00FF3C8A" w:rsidRPr="00A13398" w:rsidRDefault="00201C10" w:rsidP="00D457A1">
      <w:pPr>
        <w:pStyle w:val="Akapitzlist"/>
        <w:numPr>
          <w:ilvl w:val="0"/>
          <w:numId w:val="28"/>
        </w:numPr>
        <w:tabs>
          <w:tab w:val="left" w:pos="993"/>
        </w:tabs>
        <w:spacing w:after="0" w:line="240" w:lineRule="auto"/>
        <w:ind w:hanging="11"/>
        <w:jc w:val="both"/>
        <w:rPr>
          <w:sz w:val="22"/>
          <w:szCs w:val="22"/>
        </w:rPr>
      </w:pPr>
      <w:r w:rsidRPr="00A13398">
        <w:rPr>
          <w:sz w:val="22"/>
          <w:szCs w:val="22"/>
        </w:rPr>
        <w:t>z tytułu odstąpienia od umowy z przyczyn leżących po stronie Dostawcy, w wysokości 10% wartości zamówienia</w:t>
      </w:r>
      <w:r w:rsidR="00A810E8">
        <w:rPr>
          <w:sz w:val="22"/>
          <w:szCs w:val="22"/>
        </w:rPr>
        <w:t xml:space="preserve"> brutto</w:t>
      </w:r>
      <w:r w:rsidRPr="00A13398">
        <w:rPr>
          <w:sz w:val="22"/>
          <w:szCs w:val="22"/>
        </w:rPr>
        <w:t>.</w:t>
      </w:r>
    </w:p>
    <w:p w14:paraId="13298192" w14:textId="77777777" w:rsidR="00C91AC6" w:rsidRDefault="00201C10" w:rsidP="00D457A1">
      <w:pPr>
        <w:pStyle w:val="Akapitzlist"/>
        <w:numPr>
          <w:ilvl w:val="0"/>
          <w:numId w:val="31"/>
        </w:numPr>
        <w:spacing w:after="0" w:line="240" w:lineRule="auto"/>
        <w:ind w:left="284" w:hanging="284"/>
        <w:jc w:val="both"/>
        <w:rPr>
          <w:sz w:val="22"/>
          <w:szCs w:val="22"/>
        </w:rPr>
      </w:pPr>
      <w:r w:rsidRPr="00C91AC6">
        <w:rPr>
          <w:sz w:val="22"/>
          <w:szCs w:val="22"/>
        </w:rPr>
        <w:t>W przypadku zwłoki w wykonaniu zamówienia</w:t>
      </w:r>
      <w:r w:rsidR="00B969A4" w:rsidRPr="00C91AC6">
        <w:rPr>
          <w:sz w:val="22"/>
          <w:szCs w:val="22"/>
        </w:rPr>
        <w:t xml:space="preserve"> lub w przypadku określonym w §</w:t>
      </w:r>
      <w:r w:rsidRPr="00C91AC6">
        <w:rPr>
          <w:sz w:val="22"/>
          <w:szCs w:val="22"/>
        </w:rPr>
        <w:t>5 ust. 3 Zamawiający może zlecić wykonanie zamówienia osobie trzeciej, na koszt Dostawcy.</w:t>
      </w:r>
    </w:p>
    <w:p w14:paraId="244D0C86" w14:textId="77777777" w:rsidR="00C91AC6" w:rsidRDefault="00201C10" w:rsidP="00D457A1">
      <w:pPr>
        <w:pStyle w:val="Akapitzlist"/>
        <w:numPr>
          <w:ilvl w:val="0"/>
          <w:numId w:val="31"/>
        </w:numPr>
        <w:spacing w:after="0" w:line="240" w:lineRule="auto"/>
        <w:ind w:left="284" w:hanging="284"/>
        <w:jc w:val="both"/>
        <w:rPr>
          <w:sz w:val="22"/>
          <w:szCs w:val="22"/>
        </w:rPr>
      </w:pPr>
      <w:r w:rsidRPr="00C91AC6">
        <w:rPr>
          <w:sz w:val="22"/>
          <w:szCs w:val="22"/>
        </w:rPr>
        <w:t>Strony mogą postanowić, że w zamian za zwłokę w wykonaniu zamówienia może być obniżona wartość przedmiotu zamówienia.</w:t>
      </w:r>
    </w:p>
    <w:p w14:paraId="293C64EB" w14:textId="184FE30D" w:rsidR="00FF3C8A" w:rsidRPr="00C91AC6" w:rsidRDefault="00A810E8" w:rsidP="00D457A1">
      <w:pPr>
        <w:pStyle w:val="Akapitzlist"/>
        <w:numPr>
          <w:ilvl w:val="0"/>
          <w:numId w:val="31"/>
        </w:numPr>
        <w:spacing w:after="0" w:line="240" w:lineRule="auto"/>
        <w:ind w:left="284" w:hanging="284"/>
        <w:jc w:val="both"/>
        <w:rPr>
          <w:sz w:val="22"/>
          <w:szCs w:val="22"/>
        </w:rPr>
      </w:pPr>
      <w:r>
        <w:rPr>
          <w:sz w:val="22"/>
          <w:szCs w:val="22"/>
        </w:rPr>
        <w:lastRenderedPageBreak/>
        <w:t>Zamawiający może</w:t>
      </w:r>
      <w:r w:rsidR="00201C10" w:rsidRPr="00C91AC6">
        <w:rPr>
          <w:sz w:val="22"/>
          <w:szCs w:val="22"/>
        </w:rPr>
        <w:t xml:space="preserve"> dochodzić na zasadach ogólnych odszkodowania przewyższającego wysokość kar umownych.</w:t>
      </w:r>
    </w:p>
    <w:p w14:paraId="3B1C1160" w14:textId="77777777" w:rsidR="006521DB" w:rsidRPr="00070E1F" w:rsidRDefault="006521DB" w:rsidP="006521DB">
      <w:pPr>
        <w:spacing w:after="0" w:line="240" w:lineRule="auto"/>
        <w:rPr>
          <w:b/>
          <w:bCs/>
          <w:sz w:val="22"/>
          <w:szCs w:val="22"/>
        </w:rPr>
      </w:pPr>
    </w:p>
    <w:p w14:paraId="1D18B901" w14:textId="4D04A040" w:rsidR="00FF3C8A" w:rsidRPr="00070E1F" w:rsidRDefault="006521DB" w:rsidP="006521DB">
      <w:pPr>
        <w:spacing w:after="0" w:line="240" w:lineRule="auto"/>
        <w:ind w:left="720"/>
        <w:jc w:val="center"/>
        <w:rPr>
          <w:b/>
          <w:bCs/>
          <w:sz w:val="22"/>
          <w:szCs w:val="22"/>
        </w:rPr>
      </w:pPr>
      <w:r w:rsidRPr="00070E1F">
        <w:rPr>
          <w:b/>
          <w:bCs/>
          <w:sz w:val="22"/>
          <w:szCs w:val="22"/>
        </w:rPr>
        <w:t>§ 7</w:t>
      </w:r>
    </w:p>
    <w:p w14:paraId="587E0DCA" w14:textId="77777777" w:rsidR="00FF3C8A" w:rsidRPr="00070E1F" w:rsidRDefault="00201C10" w:rsidP="006521DB">
      <w:pPr>
        <w:spacing w:after="0" w:line="240" w:lineRule="auto"/>
        <w:ind w:left="720"/>
        <w:jc w:val="center"/>
        <w:rPr>
          <w:sz w:val="22"/>
          <w:szCs w:val="22"/>
        </w:rPr>
      </w:pPr>
      <w:r w:rsidRPr="00070E1F">
        <w:rPr>
          <w:b/>
          <w:bCs/>
          <w:sz w:val="22"/>
          <w:szCs w:val="22"/>
        </w:rPr>
        <w:t>Odstąpienie od umowy</w:t>
      </w:r>
    </w:p>
    <w:p w14:paraId="76E3E196" w14:textId="0AEAB8BD" w:rsidR="00FF3C8A" w:rsidRPr="00070E1F" w:rsidRDefault="00201C10" w:rsidP="006521DB">
      <w:pPr>
        <w:spacing w:after="0" w:line="240" w:lineRule="auto"/>
        <w:jc w:val="both"/>
        <w:rPr>
          <w:b/>
          <w:bCs/>
          <w:sz w:val="22"/>
          <w:szCs w:val="22"/>
        </w:rPr>
      </w:pPr>
      <w:r w:rsidRPr="00070E1F">
        <w:rPr>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tj. za </w:t>
      </w:r>
      <w:r w:rsidR="00A810E8">
        <w:rPr>
          <w:sz w:val="22"/>
          <w:szCs w:val="22"/>
        </w:rPr>
        <w:t>dokonaną dostawę do dnia odstąpienia od umowy</w:t>
      </w:r>
      <w:r w:rsidRPr="00070E1F">
        <w:rPr>
          <w:sz w:val="22"/>
          <w:szCs w:val="22"/>
        </w:rPr>
        <w:t>.</w:t>
      </w:r>
    </w:p>
    <w:p w14:paraId="45849728" w14:textId="77777777" w:rsidR="006521DB" w:rsidRPr="00070E1F" w:rsidRDefault="006521DB" w:rsidP="006521DB">
      <w:pPr>
        <w:spacing w:after="0" w:line="240" w:lineRule="auto"/>
        <w:jc w:val="center"/>
        <w:rPr>
          <w:b/>
          <w:bCs/>
          <w:sz w:val="22"/>
          <w:szCs w:val="22"/>
        </w:rPr>
      </w:pPr>
    </w:p>
    <w:p w14:paraId="694D43BC" w14:textId="77777777" w:rsidR="00CC0F55" w:rsidRDefault="00CC0F55" w:rsidP="006521DB">
      <w:pPr>
        <w:spacing w:after="0" w:line="240" w:lineRule="auto"/>
        <w:jc w:val="center"/>
        <w:rPr>
          <w:b/>
          <w:bCs/>
          <w:sz w:val="22"/>
          <w:szCs w:val="22"/>
        </w:rPr>
      </w:pPr>
    </w:p>
    <w:p w14:paraId="1F522437" w14:textId="6178F413" w:rsidR="00FF3C8A" w:rsidRPr="00070E1F" w:rsidRDefault="006521DB" w:rsidP="006521DB">
      <w:pPr>
        <w:spacing w:after="0" w:line="240" w:lineRule="auto"/>
        <w:jc w:val="center"/>
        <w:rPr>
          <w:b/>
          <w:bCs/>
          <w:sz w:val="22"/>
          <w:szCs w:val="22"/>
        </w:rPr>
      </w:pPr>
      <w:r w:rsidRPr="00070E1F">
        <w:rPr>
          <w:b/>
          <w:bCs/>
          <w:sz w:val="22"/>
          <w:szCs w:val="22"/>
        </w:rPr>
        <w:t>§ 8</w:t>
      </w:r>
    </w:p>
    <w:p w14:paraId="2D441B09" w14:textId="77777777" w:rsidR="00FF3C8A" w:rsidRPr="00070E1F" w:rsidRDefault="00201C10" w:rsidP="006521DB">
      <w:pPr>
        <w:spacing w:after="0" w:line="240" w:lineRule="auto"/>
        <w:jc w:val="center"/>
        <w:rPr>
          <w:sz w:val="22"/>
          <w:szCs w:val="22"/>
        </w:rPr>
      </w:pPr>
      <w:r w:rsidRPr="00070E1F">
        <w:rPr>
          <w:b/>
          <w:bCs/>
          <w:sz w:val="22"/>
          <w:szCs w:val="22"/>
        </w:rPr>
        <w:t>Warunki zmiany umowy</w:t>
      </w:r>
    </w:p>
    <w:p w14:paraId="28CE05EE" w14:textId="77777777" w:rsidR="00FF3C8A" w:rsidRPr="00070E1F" w:rsidRDefault="00201C10" w:rsidP="006521DB">
      <w:pPr>
        <w:spacing w:after="0" w:line="240" w:lineRule="auto"/>
        <w:jc w:val="both"/>
        <w:rPr>
          <w:sz w:val="22"/>
          <w:szCs w:val="22"/>
        </w:rPr>
      </w:pPr>
      <w:r w:rsidRPr="00070E1F">
        <w:rPr>
          <w:sz w:val="22"/>
          <w:szCs w:val="22"/>
        </w:rPr>
        <w:t xml:space="preserve">1. Zamawiający zgodnie z art. 144 ustawy Prawo zamówień publicznych przewiduje możliwość wprowadzenia istotnych zmian do treści zawartej umowy w zakresie: </w:t>
      </w:r>
    </w:p>
    <w:p w14:paraId="02C65741" w14:textId="0EE64AE0" w:rsidR="00FF3C8A" w:rsidRPr="00070E1F" w:rsidRDefault="00201C10" w:rsidP="006521DB">
      <w:pPr>
        <w:spacing w:after="0" w:line="240" w:lineRule="auto"/>
        <w:jc w:val="both"/>
        <w:rPr>
          <w:sz w:val="22"/>
          <w:szCs w:val="22"/>
        </w:rPr>
      </w:pPr>
      <w:r w:rsidRPr="00070E1F">
        <w:rPr>
          <w:sz w:val="22"/>
          <w:szCs w:val="22"/>
        </w:rPr>
        <w:t xml:space="preserve">1) </w:t>
      </w:r>
      <w:r w:rsidR="00B36F50">
        <w:rPr>
          <w:sz w:val="22"/>
          <w:szCs w:val="22"/>
        </w:rPr>
        <w:t>z</w:t>
      </w:r>
      <w:r w:rsidRPr="00070E1F">
        <w:rPr>
          <w:sz w:val="22"/>
          <w:szCs w:val="22"/>
        </w:rPr>
        <w:t xml:space="preserve">miany terminu realizacji umowy na skutek: </w:t>
      </w:r>
    </w:p>
    <w:p w14:paraId="0E0DF949" w14:textId="6F87FA30" w:rsidR="00FF3C8A" w:rsidRPr="00070E1F" w:rsidRDefault="00201C10" w:rsidP="006521DB">
      <w:pPr>
        <w:spacing w:after="0" w:line="240" w:lineRule="auto"/>
        <w:jc w:val="both"/>
        <w:rPr>
          <w:sz w:val="22"/>
          <w:szCs w:val="22"/>
        </w:rPr>
      </w:pPr>
      <w:r w:rsidRPr="00070E1F">
        <w:rPr>
          <w:sz w:val="22"/>
          <w:szCs w:val="22"/>
        </w:rPr>
        <w:t>a) przedłużających się procedur związanych z wykorzystaniem przez Wykonawców środków ochrony prawnej w zamówieniach publicznych lub innyc</w:t>
      </w:r>
      <w:r w:rsidR="00B36F50">
        <w:rPr>
          <w:sz w:val="22"/>
          <w:szCs w:val="22"/>
        </w:rPr>
        <w:t>h procedur zamówień publicznych,</w:t>
      </w:r>
    </w:p>
    <w:p w14:paraId="4921207D" w14:textId="6D2F23D2" w:rsidR="00FF3C8A" w:rsidRPr="00070E1F" w:rsidRDefault="00201C10" w:rsidP="006521DB">
      <w:pPr>
        <w:spacing w:after="0" w:line="240" w:lineRule="auto"/>
        <w:jc w:val="both"/>
        <w:rPr>
          <w:sz w:val="22"/>
          <w:szCs w:val="22"/>
        </w:rPr>
      </w:pPr>
      <w:r w:rsidRPr="00070E1F">
        <w:rPr>
          <w:sz w:val="22"/>
          <w:szCs w:val="22"/>
        </w:rPr>
        <w:t>b) wystąpienia siły wyższej, rozumianej jako zdarzenie niemożliwe do przewidzenia, na które Strony nie mają wpływu i są przez Strony niemożliwe do pokonania, a w szczególności: klęski żywiołowe, wojny, stany nadzwyczajne, zamknięcie granic, które będą miały wpływ na treść zawartej umowy i termin jej realizacji</w:t>
      </w:r>
      <w:r w:rsidR="00B36F50">
        <w:rPr>
          <w:sz w:val="22"/>
          <w:szCs w:val="22"/>
        </w:rPr>
        <w:t>,</w:t>
      </w:r>
    </w:p>
    <w:p w14:paraId="16E84A62" w14:textId="6860A0CA" w:rsidR="00FF3C8A" w:rsidRPr="00070E1F" w:rsidRDefault="00201C10" w:rsidP="006521DB">
      <w:pPr>
        <w:spacing w:after="0" w:line="240" w:lineRule="auto"/>
        <w:jc w:val="both"/>
        <w:rPr>
          <w:sz w:val="22"/>
          <w:szCs w:val="22"/>
        </w:rPr>
      </w:pPr>
      <w:r w:rsidRPr="00070E1F">
        <w:rPr>
          <w:sz w:val="22"/>
          <w:szCs w:val="22"/>
        </w:rPr>
        <w:t>c) wystąpienia okoliczności niezależnych od Wykonawcy skutkujących niemożliwością dotrzymania terminu realizacji przedmiotu umowy, jeżeli</w:t>
      </w:r>
      <w:r w:rsidR="00B36F50">
        <w:rPr>
          <w:sz w:val="22"/>
          <w:szCs w:val="22"/>
        </w:rPr>
        <w:t xml:space="preserve"> Zamawiający uzna je za zasadne,</w:t>
      </w:r>
    </w:p>
    <w:p w14:paraId="687A4573" w14:textId="60D0B1EE" w:rsidR="00FF3C8A" w:rsidRPr="00070E1F" w:rsidRDefault="00201C10" w:rsidP="006521DB">
      <w:pPr>
        <w:spacing w:after="0" w:line="240" w:lineRule="auto"/>
        <w:jc w:val="both"/>
        <w:rPr>
          <w:sz w:val="22"/>
          <w:szCs w:val="22"/>
        </w:rPr>
      </w:pPr>
      <w:r w:rsidRPr="00070E1F">
        <w:rPr>
          <w:sz w:val="22"/>
          <w:szCs w:val="22"/>
        </w:rPr>
        <w:t xml:space="preserve">We wszystkich ww. przypadkach termin realizacji może ulec przedłużeniu, nie dłużej jednak </w:t>
      </w:r>
      <w:r w:rsidR="00B36F50">
        <w:rPr>
          <w:sz w:val="22"/>
          <w:szCs w:val="22"/>
        </w:rPr>
        <w:t>niż o czas trwania okoliczności,</w:t>
      </w:r>
    </w:p>
    <w:p w14:paraId="35C7414B" w14:textId="48AE3209" w:rsidR="00FF3C8A" w:rsidRPr="00070E1F" w:rsidRDefault="00201C10" w:rsidP="006521DB">
      <w:pPr>
        <w:spacing w:after="0" w:line="240" w:lineRule="auto"/>
        <w:jc w:val="both"/>
        <w:rPr>
          <w:sz w:val="22"/>
          <w:szCs w:val="22"/>
        </w:rPr>
      </w:pPr>
      <w:r w:rsidRPr="00070E1F">
        <w:rPr>
          <w:sz w:val="22"/>
          <w:szCs w:val="22"/>
        </w:rPr>
        <w:t xml:space="preserve">2) </w:t>
      </w:r>
      <w:r w:rsidR="00B36F50">
        <w:rPr>
          <w:sz w:val="22"/>
          <w:szCs w:val="22"/>
        </w:rPr>
        <w:t>z</w:t>
      </w:r>
      <w:r w:rsidRPr="00070E1F">
        <w:rPr>
          <w:sz w:val="22"/>
          <w:szCs w:val="22"/>
        </w:rPr>
        <w:t xml:space="preserve">mian osobowych: </w:t>
      </w:r>
    </w:p>
    <w:p w14:paraId="38209F08" w14:textId="153A4386" w:rsidR="00FF3C8A" w:rsidRPr="00070E1F" w:rsidRDefault="00201C10" w:rsidP="006521DB">
      <w:pPr>
        <w:spacing w:after="0" w:line="240" w:lineRule="auto"/>
        <w:jc w:val="both"/>
        <w:rPr>
          <w:sz w:val="22"/>
          <w:szCs w:val="22"/>
        </w:rPr>
      </w:pPr>
      <w:r w:rsidRPr="00070E1F">
        <w:rPr>
          <w:sz w:val="22"/>
          <w:szCs w:val="22"/>
        </w:rPr>
        <w:t>a) zmiana osób odpowiedzialnych za prawidłowe świadczenie usług ze strony Wykonawcy, pod warunkiem, że osoby te będą spełn</w:t>
      </w:r>
      <w:r w:rsidR="00B36F50">
        <w:rPr>
          <w:sz w:val="22"/>
          <w:szCs w:val="22"/>
        </w:rPr>
        <w:t>iały wymagania określone w SIWZ,</w:t>
      </w:r>
    </w:p>
    <w:p w14:paraId="5681C601" w14:textId="66015499" w:rsidR="00FF3C8A" w:rsidRPr="00070E1F" w:rsidRDefault="00201C10" w:rsidP="006521DB">
      <w:pPr>
        <w:spacing w:after="0" w:line="240" w:lineRule="auto"/>
        <w:jc w:val="both"/>
        <w:rPr>
          <w:sz w:val="22"/>
          <w:szCs w:val="22"/>
        </w:rPr>
      </w:pPr>
      <w:r w:rsidRPr="00070E1F">
        <w:rPr>
          <w:sz w:val="22"/>
          <w:szCs w:val="22"/>
        </w:rPr>
        <w:t>b) zmiana osób upoważnionych do kontaktów, odpowiedzialny za realizację umowy w i</w:t>
      </w:r>
      <w:r w:rsidR="00B36F50">
        <w:rPr>
          <w:sz w:val="22"/>
          <w:szCs w:val="22"/>
        </w:rPr>
        <w:t>mieniu Wykonawcy/ Zamawiającego,</w:t>
      </w:r>
    </w:p>
    <w:p w14:paraId="4B95F4DF" w14:textId="54962B9E" w:rsidR="00FF3C8A" w:rsidRPr="00070E1F" w:rsidRDefault="00201C10" w:rsidP="006521DB">
      <w:pPr>
        <w:spacing w:after="0" w:line="240" w:lineRule="auto"/>
        <w:jc w:val="both"/>
        <w:rPr>
          <w:sz w:val="22"/>
          <w:szCs w:val="22"/>
        </w:rPr>
      </w:pPr>
      <w:r w:rsidRPr="00070E1F">
        <w:rPr>
          <w:sz w:val="22"/>
          <w:szCs w:val="22"/>
        </w:rPr>
        <w:t xml:space="preserve">3) </w:t>
      </w:r>
      <w:r w:rsidR="00B36F50">
        <w:rPr>
          <w:sz w:val="22"/>
          <w:szCs w:val="22"/>
        </w:rPr>
        <w:t>p</w:t>
      </w:r>
      <w:r w:rsidRPr="00070E1F">
        <w:rPr>
          <w:sz w:val="22"/>
          <w:szCs w:val="22"/>
        </w:rPr>
        <w:t xml:space="preserve">odwykonawców: </w:t>
      </w:r>
    </w:p>
    <w:p w14:paraId="52DFE70D" w14:textId="77777777" w:rsidR="00FF3C8A" w:rsidRPr="00070E1F" w:rsidRDefault="00201C10" w:rsidP="006521DB">
      <w:pPr>
        <w:spacing w:after="0" w:line="240" w:lineRule="auto"/>
        <w:jc w:val="both"/>
        <w:rPr>
          <w:sz w:val="22"/>
          <w:szCs w:val="22"/>
        </w:rPr>
      </w:pPr>
      <w:r w:rsidRPr="00070E1F">
        <w:rPr>
          <w:sz w:val="22"/>
          <w:szCs w:val="22"/>
        </w:rPr>
        <w:t>a) w przypadku wprowadzenia nowego podwykonawcy,</w:t>
      </w:r>
    </w:p>
    <w:p w14:paraId="72AFC7F8" w14:textId="77777777" w:rsidR="00FF3C8A" w:rsidRPr="00070E1F" w:rsidRDefault="00201C10" w:rsidP="006521DB">
      <w:pPr>
        <w:spacing w:after="0" w:line="240" w:lineRule="auto"/>
        <w:jc w:val="both"/>
        <w:rPr>
          <w:sz w:val="22"/>
          <w:szCs w:val="22"/>
        </w:rPr>
      </w:pPr>
      <w:r w:rsidRPr="00070E1F">
        <w:rPr>
          <w:sz w:val="22"/>
          <w:szCs w:val="22"/>
        </w:rPr>
        <w:t xml:space="preserve">b) rezygnacji podwykonawcy, </w:t>
      </w:r>
    </w:p>
    <w:p w14:paraId="5C9764A9" w14:textId="6527B885" w:rsidR="00FF3C8A" w:rsidRPr="00070E1F" w:rsidRDefault="00201C10" w:rsidP="006521DB">
      <w:pPr>
        <w:spacing w:after="0" w:line="240" w:lineRule="auto"/>
        <w:jc w:val="both"/>
        <w:rPr>
          <w:sz w:val="22"/>
          <w:szCs w:val="22"/>
        </w:rPr>
      </w:pPr>
      <w:r w:rsidRPr="00070E1F">
        <w:rPr>
          <w:sz w:val="22"/>
          <w:szCs w:val="22"/>
        </w:rPr>
        <w:t xml:space="preserve">4) </w:t>
      </w:r>
      <w:r w:rsidR="00957DA2">
        <w:rPr>
          <w:sz w:val="22"/>
          <w:szCs w:val="22"/>
        </w:rPr>
        <w:t>p</w:t>
      </w:r>
      <w:r w:rsidRPr="00070E1F">
        <w:rPr>
          <w:sz w:val="22"/>
          <w:szCs w:val="22"/>
        </w:rPr>
        <w:t>ozostałych zmian:</w:t>
      </w:r>
    </w:p>
    <w:p w14:paraId="36FD9311" w14:textId="3D894808" w:rsidR="00FF3C8A" w:rsidRPr="00070E1F" w:rsidRDefault="00201C10" w:rsidP="006521DB">
      <w:pPr>
        <w:spacing w:after="0" w:line="240" w:lineRule="auto"/>
        <w:jc w:val="both"/>
        <w:rPr>
          <w:sz w:val="22"/>
          <w:szCs w:val="22"/>
        </w:rPr>
      </w:pPr>
      <w:r w:rsidRPr="00070E1F">
        <w:rPr>
          <w:sz w:val="22"/>
          <w:szCs w:val="22"/>
        </w:rPr>
        <w:t>a) w każdym przypadku, gdy zmiana jest korzystna dla Zamawiającego (np. powoduje zm</w:t>
      </w:r>
      <w:r w:rsidR="00957DA2">
        <w:rPr>
          <w:sz w:val="22"/>
          <w:szCs w:val="22"/>
        </w:rPr>
        <w:t>niejszenie wartości zamówienia),</w:t>
      </w:r>
    </w:p>
    <w:p w14:paraId="38FFCDB1" w14:textId="469F727A" w:rsidR="00FF3C8A" w:rsidRPr="00070E1F" w:rsidRDefault="00201C10" w:rsidP="006521DB">
      <w:pPr>
        <w:spacing w:after="0" w:line="240" w:lineRule="auto"/>
        <w:jc w:val="both"/>
        <w:rPr>
          <w:sz w:val="22"/>
          <w:szCs w:val="22"/>
        </w:rPr>
      </w:pPr>
      <w:r w:rsidRPr="00070E1F">
        <w:rPr>
          <w:sz w:val="22"/>
          <w:szCs w:val="22"/>
        </w:rPr>
        <w:t>b) w przypadku urzędowej zmiany stawki podatku od towarów i usług, jeżeli zmiany te będą miały wpływ na koszty wykon</w:t>
      </w:r>
      <w:r w:rsidR="00957DA2">
        <w:rPr>
          <w:sz w:val="22"/>
          <w:szCs w:val="22"/>
        </w:rPr>
        <w:t>ania zamówienia przez Wykonawcę,</w:t>
      </w:r>
    </w:p>
    <w:p w14:paraId="4882C2F6" w14:textId="7C7543AC" w:rsidR="00FF3C8A" w:rsidRPr="00070E1F" w:rsidRDefault="00201C10" w:rsidP="006521DB">
      <w:pPr>
        <w:spacing w:after="0" w:line="240" w:lineRule="auto"/>
        <w:jc w:val="both"/>
        <w:rPr>
          <w:sz w:val="22"/>
          <w:szCs w:val="22"/>
        </w:rPr>
      </w:pPr>
      <w:r w:rsidRPr="00070E1F">
        <w:rPr>
          <w:sz w:val="22"/>
          <w:szCs w:val="22"/>
        </w:rPr>
        <w:t>c) rezygnacja przez zamawiającego z realizacji części przedmiotu umowy. W takim przypadku wynagrodzenie przysługujące W</w:t>
      </w:r>
      <w:r w:rsidR="00957DA2">
        <w:rPr>
          <w:sz w:val="22"/>
          <w:szCs w:val="22"/>
        </w:rPr>
        <w:t>ykonawcy zostanie pomniejszone,</w:t>
      </w:r>
    </w:p>
    <w:p w14:paraId="5B7E3207" w14:textId="77777777" w:rsidR="00FF3C8A" w:rsidRPr="00070E1F" w:rsidRDefault="00201C10" w:rsidP="006521DB">
      <w:pPr>
        <w:spacing w:after="0" w:line="240" w:lineRule="auto"/>
        <w:jc w:val="both"/>
        <w:rPr>
          <w:sz w:val="22"/>
          <w:szCs w:val="22"/>
        </w:rPr>
      </w:pPr>
      <w:r w:rsidRPr="00070E1F">
        <w:rPr>
          <w:sz w:val="22"/>
          <w:szCs w:val="22"/>
        </w:rPr>
        <w:t xml:space="preserve">d) zmniejszenia zakresu przedmiotu umowy z przyczyn o obiektywnym charakterze, istotnej zmiany okoliczności powodującej, że wykonanie części zakresu umowy nie leży w interesie publicznym, czego nie można było przewidzieć w chwili podpisania umowy. </w:t>
      </w:r>
    </w:p>
    <w:p w14:paraId="13522E82" w14:textId="77777777" w:rsidR="00FF3C8A" w:rsidRPr="00070E1F" w:rsidRDefault="00201C10" w:rsidP="006521DB">
      <w:pPr>
        <w:spacing w:after="0" w:line="240" w:lineRule="auto"/>
        <w:jc w:val="both"/>
        <w:rPr>
          <w:sz w:val="22"/>
          <w:szCs w:val="22"/>
        </w:rPr>
      </w:pPr>
      <w:r w:rsidRPr="00070E1F">
        <w:rPr>
          <w:sz w:val="22"/>
          <w:szCs w:val="22"/>
        </w:rPr>
        <w:t>2. Wykonawca nie będzie uprawniony do żądania przedłużenia terminu wykonania przedmiotu umowy, jeżeli taka zmiana jest spowodowana uchybieniem lub naruszeniem umowy przez Wykonawcę i w takim przypadku koszty dodatkowe związane ze zmianami ponosi Wykonawca.</w:t>
      </w:r>
    </w:p>
    <w:p w14:paraId="52CEDD49" w14:textId="2733285E" w:rsidR="00FF3C8A" w:rsidRPr="00070E1F" w:rsidRDefault="00201C10" w:rsidP="006521DB">
      <w:pPr>
        <w:spacing w:after="0" w:line="240" w:lineRule="auto"/>
        <w:jc w:val="both"/>
        <w:rPr>
          <w:rFonts w:eastAsia="Arial"/>
          <w:sz w:val="22"/>
          <w:szCs w:val="22"/>
        </w:rPr>
      </w:pPr>
      <w:r w:rsidRPr="00070E1F">
        <w:rPr>
          <w:sz w:val="22"/>
          <w:szCs w:val="22"/>
        </w:rPr>
        <w:t xml:space="preserve">3. Każda zmiana niniejszej umowy musi być dokonana jedynie w formie pisemnej w postaci aneksu do umowy podpisanego przez obydwie strony, pod rygorem nieważności. </w:t>
      </w:r>
    </w:p>
    <w:p w14:paraId="650C0BDD" w14:textId="77777777" w:rsidR="00FF3C8A" w:rsidRPr="00070E1F" w:rsidRDefault="00FF3C8A" w:rsidP="006521DB">
      <w:pPr>
        <w:spacing w:after="0" w:line="240" w:lineRule="auto"/>
        <w:ind w:left="357"/>
        <w:jc w:val="both"/>
        <w:rPr>
          <w:rFonts w:eastAsia="Arial"/>
          <w:sz w:val="22"/>
          <w:szCs w:val="22"/>
        </w:rPr>
      </w:pPr>
    </w:p>
    <w:p w14:paraId="34372FD5" w14:textId="77777777" w:rsidR="00C91AC6" w:rsidRDefault="00C91AC6" w:rsidP="006521DB">
      <w:pPr>
        <w:spacing w:after="0" w:line="240" w:lineRule="auto"/>
        <w:jc w:val="center"/>
        <w:rPr>
          <w:b/>
          <w:bCs/>
          <w:sz w:val="22"/>
          <w:szCs w:val="22"/>
        </w:rPr>
      </w:pPr>
    </w:p>
    <w:p w14:paraId="1A300F07" w14:textId="77777777" w:rsidR="00FF3C8A" w:rsidRPr="00070E1F" w:rsidRDefault="00201C10" w:rsidP="006521DB">
      <w:pPr>
        <w:spacing w:after="0" w:line="240" w:lineRule="auto"/>
        <w:jc w:val="center"/>
        <w:rPr>
          <w:b/>
          <w:bCs/>
          <w:sz w:val="22"/>
          <w:szCs w:val="22"/>
        </w:rPr>
      </w:pPr>
      <w:r w:rsidRPr="00070E1F">
        <w:rPr>
          <w:b/>
          <w:bCs/>
          <w:sz w:val="22"/>
          <w:szCs w:val="22"/>
        </w:rPr>
        <w:t>§ 14</w:t>
      </w:r>
    </w:p>
    <w:p w14:paraId="40BD4F0B" w14:textId="77777777" w:rsidR="00FF3C8A" w:rsidRPr="00070E1F" w:rsidRDefault="00201C10" w:rsidP="006521DB">
      <w:pPr>
        <w:spacing w:after="0" w:line="240" w:lineRule="auto"/>
        <w:jc w:val="center"/>
        <w:rPr>
          <w:sz w:val="22"/>
          <w:szCs w:val="22"/>
        </w:rPr>
      </w:pPr>
      <w:r w:rsidRPr="00070E1F">
        <w:rPr>
          <w:b/>
          <w:bCs/>
          <w:sz w:val="22"/>
          <w:szCs w:val="22"/>
        </w:rPr>
        <w:t>Postanowienia końcowe</w:t>
      </w:r>
    </w:p>
    <w:p w14:paraId="398E281F" w14:textId="77777777" w:rsidR="00FF3C8A" w:rsidRPr="00070E1F" w:rsidRDefault="00201C10" w:rsidP="00D457A1">
      <w:pPr>
        <w:pStyle w:val="Akapitzlist1"/>
        <w:numPr>
          <w:ilvl w:val="0"/>
          <w:numId w:val="3"/>
        </w:numPr>
        <w:tabs>
          <w:tab w:val="left" w:pos="720"/>
        </w:tabs>
        <w:spacing w:line="240" w:lineRule="auto"/>
        <w:jc w:val="both"/>
        <w:rPr>
          <w:sz w:val="22"/>
          <w:szCs w:val="22"/>
        </w:rPr>
      </w:pPr>
      <w:r w:rsidRPr="00070E1F">
        <w:rPr>
          <w:sz w:val="22"/>
          <w:szCs w:val="22"/>
        </w:rPr>
        <w:t xml:space="preserve">Wszelkie zmiany treści niniejszej Umowy wymagają zachowania formy pisemnej pod rygorem ich nieważności. </w:t>
      </w:r>
    </w:p>
    <w:p w14:paraId="1DA5FFE9" w14:textId="77777777" w:rsidR="00FF3C8A" w:rsidRPr="00070E1F" w:rsidRDefault="00201C10" w:rsidP="00D457A1">
      <w:pPr>
        <w:pStyle w:val="Akapitzlist1"/>
        <w:numPr>
          <w:ilvl w:val="0"/>
          <w:numId w:val="3"/>
        </w:numPr>
        <w:tabs>
          <w:tab w:val="left" w:pos="720"/>
        </w:tabs>
        <w:spacing w:line="240" w:lineRule="auto"/>
        <w:jc w:val="both"/>
        <w:rPr>
          <w:sz w:val="22"/>
          <w:szCs w:val="22"/>
        </w:rPr>
      </w:pPr>
      <w:r w:rsidRPr="00070E1F">
        <w:rPr>
          <w:sz w:val="22"/>
          <w:szCs w:val="22"/>
        </w:rPr>
        <w:t>Dostawca nie może dokonać cesji praw wynikających z niniejszej umowy na rzecz osoby trzeciej bez zgody Zamawiającego.</w:t>
      </w:r>
    </w:p>
    <w:p w14:paraId="04574E89" w14:textId="77777777" w:rsidR="00FF3C8A" w:rsidRPr="00070E1F" w:rsidRDefault="00201C10" w:rsidP="00D457A1">
      <w:pPr>
        <w:pStyle w:val="Akapitzlist1"/>
        <w:numPr>
          <w:ilvl w:val="0"/>
          <w:numId w:val="3"/>
        </w:numPr>
        <w:tabs>
          <w:tab w:val="left" w:pos="720"/>
        </w:tabs>
        <w:spacing w:line="240" w:lineRule="auto"/>
        <w:jc w:val="both"/>
        <w:rPr>
          <w:sz w:val="22"/>
          <w:szCs w:val="22"/>
        </w:rPr>
      </w:pPr>
      <w:r w:rsidRPr="00070E1F">
        <w:rPr>
          <w:sz w:val="22"/>
          <w:szCs w:val="22"/>
        </w:rPr>
        <w:t xml:space="preserve">W razie powstania sporu na tle wykonania niniejszej umowy strony zobowiązane są przede wszystkim do wyczerpania drogi wzajemnego porozumienia. </w:t>
      </w:r>
    </w:p>
    <w:p w14:paraId="246C9CC9" w14:textId="69BDCF73" w:rsidR="00FF3C8A" w:rsidRPr="00070E1F" w:rsidRDefault="00201C10" w:rsidP="00D457A1">
      <w:pPr>
        <w:pStyle w:val="Akapitzlist1"/>
        <w:numPr>
          <w:ilvl w:val="0"/>
          <w:numId w:val="3"/>
        </w:numPr>
        <w:tabs>
          <w:tab w:val="left" w:pos="720"/>
        </w:tabs>
        <w:spacing w:line="240" w:lineRule="auto"/>
        <w:jc w:val="both"/>
        <w:rPr>
          <w:sz w:val="22"/>
          <w:szCs w:val="22"/>
        </w:rPr>
      </w:pPr>
      <w:r w:rsidRPr="00070E1F">
        <w:rPr>
          <w:sz w:val="22"/>
          <w:szCs w:val="22"/>
        </w:rPr>
        <w:t>W przypadku</w:t>
      </w:r>
      <w:r w:rsidR="00A810E8">
        <w:rPr>
          <w:sz w:val="22"/>
          <w:szCs w:val="22"/>
        </w:rPr>
        <w:t>,</w:t>
      </w:r>
      <w:r w:rsidRPr="00070E1F">
        <w:rPr>
          <w:sz w:val="22"/>
          <w:szCs w:val="22"/>
        </w:rPr>
        <w:t xml:space="preserve"> jeżeli wzajemne porozumienie nie doprowadzi do załatwienia sprawy w sposób zadawalający obie strony – spór rozpatrywany będzie przez sąd miejscowo właściwy dla Zamawiającego.</w:t>
      </w:r>
    </w:p>
    <w:p w14:paraId="75C79BA4" w14:textId="6371D9F2" w:rsidR="00FF3C8A" w:rsidRPr="00070E1F" w:rsidRDefault="00201C10" w:rsidP="00D457A1">
      <w:pPr>
        <w:pStyle w:val="Akapitzlist1"/>
        <w:numPr>
          <w:ilvl w:val="0"/>
          <w:numId w:val="3"/>
        </w:numPr>
        <w:tabs>
          <w:tab w:val="left" w:pos="720"/>
        </w:tabs>
        <w:spacing w:line="240" w:lineRule="auto"/>
        <w:jc w:val="both"/>
        <w:rPr>
          <w:sz w:val="22"/>
          <w:szCs w:val="22"/>
        </w:rPr>
      </w:pPr>
      <w:r w:rsidRPr="00070E1F">
        <w:rPr>
          <w:sz w:val="22"/>
          <w:szCs w:val="22"/>
        </w:rPr>
        <w:t>W sprawach nieuregulowanych niniejszą Umową będą miały zastosowani</w:t>
      </w:r>
      <w:r w:rsidR="00A810E8">
        <w:rPr>
          <w:sz w:val="22"/>
          <w:szCs w:val="22"/>
        </w:rPr>
        <w:t>e odpowiednie przepisy Kodeksu c</w:t>
      </w:r>
      <w:r w:rsidRPr="00070E1F">
        <w:rPr>
          <w:sz w:val="22"/>
          <w:szCs w:val="22"/>
        </w:rPr>
        <w:t>ywilnego.</w:t>
      </w:r>
    </w:p>
    <w:p w14:paraId="049A8923" w14:textId="565E79B5" w:rsidR="00FF3C8A" w:rsidRPr="00070E1F" w:rsidRDefault="00201C10" w:rsidP="00D457A1">
      <w:pPr>
        <w:pStyle w:val="Akapitzlist1"/>
        <w:numPr>
          <w:ilvl w:val="0"/>
          <w:numId w:val="3"/>
        </w:numPr>
        <w:tabs>
          <w:tab w:val="left" w:pos="720"/>
        </w:tabs>
        <w:spacing w:line="240" w:lineRule="auto"/>
        <w:jc w:val="both"/>
        <w:rPr>
          <w:rFonts w:eastAsia="Arial"/>
          <w:sz w:val="22"/>
          <w:szCs w:val="22"/>
        </w:rPr>
      </w:pPr>
      <w:r w:rsidRPr="00070E1F">
        <w:rPr>
          <w:sz w:val="22"/>
          <w:szCs w:val="22"/>
        </w:rPr>
        <w:t xml:space="preserve">Umowa została sporządzona w czterech jednobrzmiących egzemplarzach, trzy egzemplarze dla Zamawiającego, jeden egzemplarz dla dostawcy. </w:t>
      </w:r>
    </w:p>
    <w:p w14:paraId="4432DED0" w14:textId="77777777" w:rsidR="00C91AC6" w:rsidRDefault="00201C10">
      <w:pPr>
        <w:autoSpaceDE w:val="0"/>
        <w:spacing w:after="0"/>
        <w:jc w:val="both"/>
        <w:rPr>
          <w:b/>
          <w:bCs/>
          <w:sz w:val="22"/>
          <w:szCs w:val="22"/>
        </w:rPr>
      </w:pPr>
      <w:r w:rsidRPr="00070E1F">
        <w:rPr>
          <w:b/>
          <w:bCs/>
          <w:sz w:val="22"/>
          <w:szCs w:val="22"/>
        </w:rPr>
        <w:t xml:space="preserve">   </w:t>
      </w:r>
    </w:p>
    <w:p w14:paraId="3D5E0F39" w14:textId="77777777" w:rsidR="00C91AC6" w:rsidRDefault="00C91AC6">
      <w:pPr>
        <w:autoSpaceDE w:val="0"/>
        <w:spacing w:after="0"/>
        <w:jc w:val="both"/>
        <w:rPr>
          <w:b/>
          <w:bCs/>
          <w:sz w:val="22"/>
          <w:szCs w:val="22"/>
        </w:rPr>
      </w:pPr>
    </w:p>
    <w:p w14:paraId="5C7AC69C" w14:textId="77777777" w:rsidR="00C91AC6" w:rsidRDefault="00C91AC6">
      <w:pPr>
        <w:autoSpaceDE w:val="0"/>
        <w:spacing w:after="0"/>
        <w:jc w:val="both"/>
        <w:rPr>
          <w:b/>
          <w:bCs/>
          <w:sz w:val="22"/>
          <w:szCs w:val="22"/>
        </w:rPr>
      </w:pPr>
    </w:p>
    <w:p w14:paraId="6D2244C2" w14:textId="77777777" w:rsidR="00C91AC6" w:rsidRDefault="00C91AC6">
      <w:pPr>
        <w:autoSpaceDE w:val="0"/>
        <w:spacing w:after="0"/>
        <w:jc w:val="both"/>
        <w:rPr>
          <w:b/>
          <w:bCs/>
          <w:sz w:val="22"/>
          <w:szCs w:val="22"/>
        </w:rPr>
      </w:pPr>
    </w:p>
    <w:p w14:paraId="378BAAD4" w14:textId="6E9AA2A2" w:rsidR="00201C10" w:rsidRPr="00070E1F" w:rsidRDefault="00201C10">
      <w:pPr>
        <w:autoSpaceDE w:val="0"/>
        <w:spacing w:after="0"/>
        <w:jc w:val="both"/>
        <w:rPr>
          <w:sz w:val="22"/>
          <w:szCs w:val="22"/>
        </w:rPr>
      </w:pPr>
      <w:r w:rsidRPr="00070E1F">
        <w:rPr>
          <w:b/>
          <w:bCs/>
          <w:sz w:val="22"/>
          <w:szCs w:val="22"/>
        </w:rPr>
        <w:t xml:space="preserve">  ZAMAWIAJĄCY                                                     WYKONAWCA</w:t>
      </w:r>
    </w:p>
    <w:sectPr w:rsidR="00201C10" w:rsidRPr="00070E1F" w:rsidSect="00642527">
      <w:headerReference w:type="default" r:id="rId9"/>
      <w:footerReference w:type="even" r:id="rId10"/>
      <w:footerReference w:type="default" r:id="rId11"/>
      <w:pgSz w:w="12240" w:h="15840"/>
      <w:pgMar w:top="1134" w:right="1134" w:bottom="1134" w:left="1134" w:header="709"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4ACAB" w14:textId="77777777" w:rsidR="00394356" w:rsidRDefault="00394356" w:rsidP="00745D6F">
      <w:pPr>
        <w:spacing w:after="0" w:line="240" w:lineRule="auto"/>
      </w:pPr>
      <w:r>
        <w:separator/>
      </w:r>
    </w:p>
  </w:endnote>
  <w:endnote w:type="continuationSeparator" w:id="0">
    <w:p w14:paraId="5F028EE0" w14:textId="77777777" w:rsidR="00394356" w:rsidRDefault="00394356" w:rsidP="0074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00"/>
    <w:family w:val="auto"/>
    <w:pitch w:val="variable"/>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Fangsong Std R">
    <w:altName w:val="MS Gothic"/>
    <w:panose1 w:val="00000000000000000000"/>
    <w:charset w:val="80"/>
    <w:family w:val="roman"/>
    <w:notTrueType/>
    <w:pitch w:val="variable"/>
    <w:sig w:usb0="00000000" w:usb1="08070000" w:usb2="00000010" w:usb3="00000000" w:csb0="00020000" w:csb1="00000000"/>
  </w:font>
  <w:font w:name="Arial-BoldMT">
    <w:charset w:val="00"/>
    <w:family w:val="swiss"/>
    <w:pitch w:val="default"/>
  </w:font>
  <w:font w:name="ArialMT">
    <w:altName w:val=" 'Arial Unicode MS'"/>
    <w:charset w:val="00"/>
    <w:family w:val="swiss"/>
    <w:pitch w:val="variable"/>
  </w:font>
  <w:font w:name="TimesNewRoman">
    <w:charset w:val="00"/>
    <w:family w:val="auto"/>
    <w:pitch w:val="variable"/>
  </w:font>
  <w:font w:name="Arial-ItalicMT">
    <w:charset w:val="00"/>
    <w:family w:val="swiss"/>
    <w:pitch w:val="default"/>
  </w:font>
  <w:font w:name="MingLiU">
    <w:altName w:val="Arial Unicode MS"/>
    <w:panose1 w:val="02020509000000000000"/>
    <w:charset w:val="88"/>
    <w:family w:val="modern"/>
    <w:notTrueType/>
    <w:pitch w:val="fixed"/>
    <w:sig w:usb0="00000000"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D8513" w14:textId="77777777" w:rsidR="00C83B50" w:rsidRDefault="00C83B50" w:rsidP="00483C58">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F972515" w14:textId="77777777" w:rsidR="00C83B50" w:rsidRDefault="00C83B50" w:rsidP="00745D6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377867"/>
      <w:docPartObj>
        <w:docPartGallery w:val="Page Numbers (Bottom of Page)"/>
        <w:docPartUnique/>
      </w:docPartObj>
    </w:sdtPr>
    <w:sdtContent>
      <w:sdt>
        <w:sdtPr>
          <w:id w:val="98381352"/>
          <w:docPartObj>
            <w:docPartGallery w:val="Page Numbers (Top of Page)"/>
            <w:docPartUnique/>
          </w:docPartObj>
        </w:sdtPr>
        <w:sdtContent>
          <w:p w14:paraId="0395649D" w14:textId="0EC2EC3D" w:rsidR="00C83B50" w:rsidRDefault="00C83B50">
            <w:pPr>
              <w:pStyle w:val="Stopka"/>
            </w:pPr>
            <w:r>
              <w:t xml:space="preserve">Strona </w:t>
            </w:r>
            <w:r>
              <w:rPr>
                <w:b/>
                <w:bCs/>
                <w:sz w:val="24"/>
                <w:szCs w:val="24"/>
              </w:rPr>
              <w:fldChar w:fldCharType="begin"/>
            </w:r>
            <w:r>
              <w:rPr>
                <w:b/>
                <w:bCs/>
              </w:rPr>
              <w:instrText>PAGE</w:instrText>
            </w:r>
            <w:r>
              <w:rPr>
                <w:b/>
                <w:bCs/>
                <w:sz w:val="24"/>
                <w:szCs w:val="24"/>
              </w:rPr>
              <w:fldChar w:fldCharType="separate"/>
            </w:r>
            <w:r w:rsidR="000D3AD0">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D3AD0">
              <w:rPr>
                <w:b/>
                <w:bCs/>
                <w:noProof/>
              </w:rPr>
              <w:t>26</w:t>
            </w:r>
            <w:r>
              <w:rPr>
                <w:b/>
                <w:bCs/>
                <w:sz w:val="24"/>
                <w:szCs w:val="24"/>
              </w:rPr>
              <w:fldChar w:fldCharType="end"/>
            </w:r>
          </w:p>
        </w:sdtContent>
      </w:sdt>
    </w:sdtContent>
  </w:sdt>
  <w:p w14:paraId="3851086A" w14:textId="77777777" w:rsidR="00C83B50" w:rsidRDefault="00C83B50" w:rsidP="00745D6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3D45D" w14:textId="77777777" w:rsidR="00394356" w:rsidRDefault="00394356" w:rsidP="00745D6F">
      <w:pPr>
        <w:spacing w:after="0" w:line="240" w:lineRule="auto"/>
      </w:pPr>
      <w:r>
        <w:separator/>
      </w:r>
    </w:p>
  </w:footnote>
  <w:footnote w:type="continuationSeparator" w:id="0">
    <w:p w14:paraId="2192CAB2" w14:textId="77777777" w:rsidR="00394356" w:rsidRDefault="00394356" w:rsidP="00745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3AD9E" w14:textId="7C305E8C" w:rsidR="00C83B50" w:rsidRDefault="00C83B50" w:rsidP="00A770B2">
    <w:pPr>
      <w:pStyle w:val="Nagwek"/>
      <w:jc w:val="center"/>
    </w:pPr>
    <w:r>
      <w:rPr>
        <w:noProof/>
      </w:rPr>
      <w:drawing>
        <wp:inline distT="0" distB="0" distL="0" distR="0" wp14:anchorId="34289417" wp14:editId="13C5FC6B">
          <wp:extent cx="5750561" cy="497835"/>
          <wp:effectExtent l="0" t="0" r="2539" b="0"/>
          <wp:docPr id="1" name="Obraz 11" descr="nagłówek efs pozio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0561" cy="49783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3"/>
    <w:lvl w:ilvl="0">
      <w:start w:val="1"/>
      <w:numFmt w:val="decimal"/>
      <w:lvlText w:val="%1."/>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RTF_Num 5"/>
    <w:lvl w:ilvl="0">
      <w:start w:val="1"/>
      <w:numFmt w:val="decimal"/>
      <w:lvlText w:val="%1."/>
      <w:lvlJc w:val="left"/>
      <w:pPr>
        <w:tabs>
          <w:tab w:val="num" w:pos="720"/>
        </w:tabs>
        <w:ind w:left="720" w:hanging="360"/>
      </w:pPr>
      <w:rPr>
        <w:rFonts w:cs="Times New Roman"/>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2">
    <w:nsid w:val="00000003"/>
    <w:multiLevelType w:val="multilevel"/>
    <w:tmpl w:val="00000003"/>
    <w:name w:val="RTF_Num 7"/>
    <w:lvl w:ilvl="0">
      <w:start w:val="1"/>
      <w:numFmt w:val="lowerLetter"/>
      <w:lvlText w:val="%1)"/>
      <w:lvlJc w:val="left"/>
      <w:pPr>
        <w:tabs>
          <w:tab w:val="num" w:pos="1620"/>
        </w:tabs>
        <w:ind w:left="16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RTF_Num 10"/>
    <w:lvl w:ilvl="0">
      <w:start w:val="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4">
    <w:nsid w:val="00000005"/>
    <w:multiLevelType w:val="multilevel"/>
    <w:tmpl w:val="97E6D376"/>
    <w:name w:val="RTF_Num 11"/>
    <w:lvl w:ilvl="0">
      <w:start w:val="1"/>
      <w:numFmt w:val="decimal"/>
      <w:lvlText w:val="%1."/>
      <w:lvlJc w:val="left"/>
      <w:pPr>
        <w:tabs>
          <w:tab w:val="num" w:pos="0"/>
        </w:tabs>
        <w:ind w:left="0" w:hanging="360"/>
      </w:pPr>
      <w:rPr>
        <w:rFonts w:ascii="Arial" w:eastAsia="Times New Roman" w:hAnsi="Arial" w:cs="Arial"/>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firstLine="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firstLine="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firstLine="0"/>
      </w:pPr>
      <w:rPr>
        <w:rFonts w:cs="Times New Roman"/>
      </w:rPr>
    </w:lvl>
  </w:abstractNum>
  <w:abstractNum w:abstractNumId="5">
    <w:nsid w:val="00000006"/>
    <w:multiLevelType w:val="multilevel"/>
    <w:tmpl w:val="00000006"/>
    <w:name w:val="RTF_Num 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6">
    <w:nsid w:val="00000007"/>
    <w:multiLevelType w:val="multilevel"/>
    <w:tmpl w:val="00000007"/>
    <w:name w:val="RTF_Num 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
    <w:nsid w:val="00000008"/>
    <w:multiLevelType w:val="multilevel"/>
    <w:tmpl w:val="00000008"/>
    <w:name w:val="RTF_Num 16"/>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080"/>
        </w:tabs>
        <w:ind w:left="1080" w:firstLine="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firstLine="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firstLine="0"/>
      </w:pPr>
      <w:rPr>
        <w:rFonts w:cs="Times New Roman"/>
      </w:rPr>
    </w:lvl>
  </w:abstractNum>
  <w:abstractNum w:abstractNumId="8">
    <w:nsid w:val="00000009"/>
    <w:multiLevelType w:val="multilevel"/>
    <w:tmpl w:val="00000009"/>
    <w:name w:val="RTF_Num 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9">
    <w:nsid w:val="047E7C88"/>
    <w:multiLevelType w:val="hybridMultilevel"/>
    <w:tmpl w:val="37063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B45032"/>
    <w:multiLevelType w:val="hybridMultilevel"/>
    <w:tmpl w:val="DAD6F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045540"/>
    <w:multiLevelType w:val="hybridMultilevel"/>
    <w:tmpl w:val="8E942BC0"/>
    <w:lvl w:ilvl="0" w:tplc="5F9674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133FC0"/>
    <w:multiLevelType w:val="hybridMultilevel"/>
    <w:tmpl w:val="1FDA78C4"/>
    <w:lvl w:ilvl="0" w:tplc="57245F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656149E"/>
    <w:multiLevelType w:val="hybridMultilevel"/>
    <w:tmpl w:val="0178A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AC0963"/>
    <w:multiLevelType w:val="hybridMultilevel"/>
    <w:tmpl w:val="D4E611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B9684C"/>
    <w:multiLevelType w:val="hybridMultilevel"/>
    <w:tmpl w:val="47306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B85CD7"/>
    <w:multiLevelType w:val="hybridMultilevel"/>
    <w:tmpl w:val="3CDC32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9B40C44"/>
    <w:multiLevelType w:val="hybridMultilevel"/>
    <w:tmpl w:val="72468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1B116F"/>
    <w:multiLevelType w:val="hybridMultilevel"/>
    <w:tmpl w:val="50F67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893610"/>
    <w:multiLevelType w:val="hybridMultilevel"/>
    <w:tmpl w:val="A998A6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293767C"/>
    <w:multiLevelType w:val="hybridMultilevel"/>
    <w:tmpl w:val="0B4E05CC"/>
    <w:lvl w:ilvl="0" w:tplc="0415000F">
      <w:start w:val="1"/>
      <w:numFmt w:val="decimal"/>
      <w:lvlText w:val="%1."/>
      <w:lvlJc w:val="left"/>
      <w:pPr>
        <w:ind w:left="360" w:hanging="360"/>
      </w:pPr>
      <w:rPr>
        <w:rFonts w:hint="default"/>
      </w:rPr>
    </w:lvl>
    <w:lvl w:ilvl="1" w:tplc="A722410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4143327"/>
    <w:multiLevelType w:val="hybridMultilevel"/>
    <w:tmpl w:val="45B496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D900800"/>
    <w:multiLevelType w:val="hybridMultilevel"/>
    <w:tmpl w:val="828CDD62"/>
    <w:lvl w:ilvl="0" w:tplc="E89093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E6B4CAC"/>
    <w:multiLevelType w:val="hybridMultilevel"/>
    <w:tmpl w:val="54605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E56771"/>
    <w:multiLevelType w:val="hybridMultilevel"/>
    <w:tmpl w:val="5978D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842287"/>
    <w:multiLevelType w:val="hybridMultilevel"/>
    <w:tmpl w:val="BFB29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942A31"/>
    <w:multiLevelType w:val="hybridMultilevel"/>
    <w:tmpl w:val="CF36E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755B00"/>
    <w:multiLevelType w:val="hybridMultilevel"/>
    <w:tmpl w:val="E69EFEF8"/>
    <w:lvl w:ilvl="0" w:tplc="0415000F">
      <w:start w:val="1"/>
      <w:numFmt w:val="decimal"/>
      <w:lvlText w:val="%1."/>
      <w:lvlJc w:val="left"/>
      <w:pPr>
        <w:ind w:left="360" w:hanging="360"/>
      </w:pPr>
      <w:rPr>
        <w:rFonts w:hint="default"/>
      </w:rPr>
    </w:lvl>
    <w:lvl w:ilvl="1" w:tplc="A722410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59626E4"/>
    <w:multiLevelType w:val="hybridMultilevel"/>
    <w:tmpl w:val="FC40B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9F332E"/>
    <w:multiLevelType w:val="hybridMultilevel"/>
    <w:tmpl w:val="3BC69D50"/>
    <w:lvl w:ilvl="0" w:tplc="04150011">
      <w:start w:val="1"/>
      <w:numFmt w:val="decimal"/>
      <w:lvlText w:val="%1)"/>
      <w:lvlJc w:val="left"/>
      <w:pPr>
        <w:ind w:left="720" w:hanging="360"/>
      </w:pPr>
    </w:lvl>
    <w:lvl w:ilvl="1" w:tplc="7E0609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365CC2"/>
    <w:multiLevelType w:val="hybridMultilevel"/>
    <w:tmpl w:val="B54E0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0A35E5"/>
    <w:multiLevelType w:val="hybridMultilevel"/>
    <w:tmpl w:val="2DCEA2F4"/>
    <w:lvl w:ilvl="0" w:tplc="608EB680">
      <w:start w:val="1"/>
      <w:numFmt w:val="decimal"/>
      <w:lvlText w:val="%1."/>
      <w:lvlJc w:val="left"/>
      <w:pPr>
        <w:ind w:left="360" w:hanging="360"/>
      </w:pPr>
      <w:rPr>
        <w:rFonts w:ascii="Arial" w:hAnsi="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0C40EB6"/>
    <w:multiLevelType w:val="hybridMultilevel"/>
    <w:tmpl w:val="F7C00E58"/>
    <w:lvl w:ilvl="0" w:tplc="04150011">
      <w:start w:val="1"/>
      <w:numFmt w:val="decimal"/>
      <w:lvlText w:val="%1)"/>
      <w:lvlJc w:val="left"/>
      <w:pPr>
        <w:ind w:left="1068" w:hanging="360"/>
      </w:pPr>
      <w:rPr>
        <w:b w:val="0"/>
      </w:rPr>
    </w:lvl>
    <w:lvl w:ilvl="1" w:tplc="5A20D1F6">
      <w:start w:val="1"/>
      <w:numFmt w:val="lowerLetter"/>
      <w:lvlText w:val="%2)"/>
      <w:lvlJc w:val="left"/>
      <w:pPr>
        <w:tabs>
          <w:tab w:val="num" w:pos="1068"/>
        </w:tabs>
        <w:ind w:left="1068" w:hanging="360"/>
      </w:pPr>
      <w:rPr>
        <w:rFonts w:ascii="Times New Roman" w:eastAsia="Times New Roman" w:cs="Times New Roman" w:hint="default"/>
      </w:rPr>
    </w:lvl>
    <w:lvl w:ilvl="2" w:tplc="0415001B" w:tentative="1">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33">
    <w:nsid w:val="6B5D1626"/>
    <w:multiLevelType w:val="hybridMultilevel"/>
    <w:tmpl w:val="EBA6F13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5BE3C2E"/>
    <w:multiLevelType w:val="hybridMultilevel"/>
    <w:tmpl w:val="5BECC5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C29784F"/>
    <w:multiLevelType w:val="hybridMultilevel"/>
    <w:tmpl w:val="59183F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7"/>
  </w:num>
  <w:num w:numId="5">
    <w:abstractNumId w:val="34"/>
  </w:num>
  <w:num w:numId="6">
    <w:abstractNumId w:val="10"/>
  </w:num>
  <w:num w:numId="7">
    <w:abstractNumId w:val="21"/>
  </w:num>
  <w:num w:numId="8">
    <w:abstractNumId w:val="14"/>
  </w:num>
  <w:num w:numId="9">
    <w:abstractNumId w:val="22"/>
  </w:num>
  <w:num w:numId="10">
    <w:abstractNumId w:val="28"/>
  </w:num>
  <w:num w:numId="11">
    <w:abstractNumId w:val="12"/>
  </w:num>
  <w:num w:numId="12">
    <w:abstractNumId w:val="16"/>
  </w:num>
  <w:num w:numId="13">
    <w:abstractNumId w:val="31"/>
  </w:num>
  <w:num w:numId="14">
    <w:abstractNumId w:val="9"/>
  </w:num>
  <w:num w:numId="15">
    <w:abstractNumId w:val="15"/>
  </w:num>
  <w:num w:numId="16">
    <w:abstractNumId w:val="20"/>
  </w:num>
  <w:num w:numId="17">
    <w:abstractNumId w:val="29"/>
  </w:num>
  <w:num w:numId="18">
    <w:abstractNumId w:val="35"/>
  </w:num>
  <w:num w:numId="19">
    <w:abstractNumId w:val="33"/>
  </w:num>
  <w:num w:numId="20">
    <w:abstractNumId w:val="13"/>
  </w:num>
  <w:num w:numId="21">
    <w:abstractNumId w:val="19"/>
  </w:num>
  <w:num w:numId="22">
    <w:abstractNumId w:val="18"/>
  </w:num>
  <w:num w:numId="23">
    <w:abstractNumId w:val="27"/>
  </w:num>
  <w:num w:numId="24">
    <w:abstractNumId w:val="32"/>
  </w:num>
  <w:num w:numId="25">
    <w:abstractNumId w:val="25"/>
  </w:num>
  <w:num w:numId="26">
    <w:abstractNumId w:val="17"/>
  </w:num>
  <w:num w:numId="27">
    <w:abstractNumId w:val="26"/>
  </w:num>
  <w:num w:numId="28">
    <w:abstractNumId w:val="23"/>
  </w:num>
  <w:num w:numId="29">
    <w:abstractNumId w:val="24"/>
  </w:num>
  <w:num w:numId="30">
    <w:abstractNumId w:val="30"/>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100"/>
  <w:drawingGridVerticalSpacing w:val="136"/>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6F"/>
    <w:rsid w:val="000318B3"/>
    <w:rsid w:val="00070E1B"/>
    <w:rsid w:val="00070E1F"/>
    <w:rsid w:val="00071A70"/>
    <w:rsid w:val="000C05C0"/>
    <w:rsid w:val="000D3AD0"/>
    <w:rsid w:val="000E055C"/>
    <w:rsid w:val="00177555"/>
    <w:rsid w:val="00181394"/>
    <w:rsid w:val="00196F0F"/>
    <w:rsid w:val="001D10F0"/>
    <w:rsid w:val="00201C10"/>
    <w:rsid w:val="00220432"/>
    <w:rsid w:val="00265DF3"/>
    <w:rsid w:val="00266C87"/>
    <w:rsid w:val="002C6127"/>
    <w:rsid w:val="00394356"/>
    <w:rsid w:val="003D16B5"/>
    <w:rsid w:val="003E6102"/>
    <w:rsid w:val="00467AB6"/>
    <w:rsid w:val="00483172"/>
    <w:rsid w:val="00483C58"/>
    <w:rsid w:val="00496524"/>
    <w:rsid w:val="004B39CA"/>
    <w:rsid w:val="004C6BDF"/>
    <w:rsid w:val="004F1794"/>
    <w:rsid w:val="00535E81"/>
    <w:rsid w:val="00552F33"/>
    <w:rsid w:val="00567A38"/>
    <w:rsid w:val="00567B47"/>
    <w:rsid w:val="005A3947"/>
    <w:rsid w:val="005B6EC6"/>
    <w:rsid w:val="005F0137"/>
    <w:rsid w:val="00642527"/>
    <w:rsid w:val="006521DB"/>
    <w:rsid w:val="00652716"/>
    <w:rsid w:val="00654BA7"/>
    <w:rsid w:val="006938C2"/>
    <w:rsid w:val="006E5E67"/>
    <w:rsid w:val="00745D6F"/>
    <w:rsid w:val="007F02B4"/>
    <w:rsid w:val="0084452E"/>
    <w:rsid w:val="00870234"/>
    <w:rsid w:val="0087333E"/>
    <w:rsid w:val="008B4066"/>
    <w:rsid w:val="008F7410"/>
    <w:rsid w:val="00950217"/>
    <w:rsid w:val="00957DA2"/>
    <w:rsid w:val="00972A4A"/>
    <w:rsid w:val="00975BAC"/>
    <w:rsid w:val="00976E0C"/>
    <w:rsid w:val="0099649A"/>
    <w:rsid w:val="009E006A"/>
    <w:rsid w:val="00A13398"/>
    <w:rsid w:val="00A55634"/>
    <w:rsid w:val="00A770B2"/>
    <w:rsid w:val="00A810E8"/>
    <w:rsid w:val="00AA3C45"/>
    <w:rsid w:val="00AB1F40"/>
    <w:rsid w:val="00AE0C70"/>
    <w:rsid w:val="00B03444"/>
    <w:rsid w:val="00B12D80"/>
    <w:rsid w:val="00B33C1D"/>
    <w:rsid w:val="00B35AC4"/>
    <w:rsid w:val="00B36F50"/>
    <w:rsid w:val="00B7457C"/>
    <w:rsid w:val="00B969A4"/>
    <w:rsid w:val="00BD095D"/>
    <w:rsid w:val="00C520EB"/>
    <w:rsid w:val="00C83B50"/>
    <w:rsid w:val="00C91AC6"/>
    <w:rsid w:val="00CC0F55"/>
    <w:rsid w:val="00D457A1"/>
    <w:rsid w:val="00D70F40"/>
    <w:rsid w:val="00D85F0E"/>
    <w:rsid w:val="00DA7561"/>
    <w:rsid w:val="00DC2E76"/>
    <w:rsid w:val="00E31040"/>
    <w:rsid w:val="00F366A1"/>
    <w:rsid w:val="00FA21E1"/>
    <w:rsid w:val="00FF0EF7"/>
    <w:rsid w:val="00FF3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BD206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cs="Times New Roman"/>
    </w:rPr>
  </w:style>
  <w:style w:type="character" w:customStyle="1" w:styleId="RTFNum42">
    <w:name w:val="RTF_Num 4 2"/>
  </w:style>
  <w:style w:type="character" w:customStyle="1" w:styleId="RTFNum43">
    <w:name w:val="RTF_Num 4 3"/>
    <w:rPr>
      <w:rFonts w:cs="Times New Roman"/>
    </w:rPr>
  </w:style>
  <w:style w:type="character" w:customStyle="1" w:styleId="RTFNum44">
    <w:name w:val="RTF_Num 4 4"/>
    <w:rPr>
      <w:rFonts w:cs="Times New Roman"/>
    </w:rPr>
  </w:style>
  <w:style w:type="character" w:customStyle="1" w:styleId="RTFNum45">
    <w:name w:val="RTF_Num 4 5"/>
    <w:rPr>
      <w:rFonts w:cs="Times New Roman"/>
    </w:rPr>
  </w:style>
  <w:style w:type="character" w:customStyle="1" w:styleId="RTFNum46">
    <w:name w:val="RTF_Num 4 6"/>
    <w:rPr>
      <w:rFonts w:cs="Times New Roman"/>
    </w:rPr>
  </w:style>
  <w:style w:type="character" w:customStyle="1" w:styleId="RTFNum47">
    <w:name w:val="RTF_Num 4 7"/>
    <w:rPr>
      <w:rFonts w:cs="Times New Roman"/>
    </w:rPr>
  </w:style>
  <w:style w:type="character" w:customStyle="1" w:styleId="RTFNum48">
    <w:name w:val="RTF_Num 4 8"/>
    <w:rPr>
      <w:rFonts w:cs="Times New Roman"/>
    </w:rPr>
  </w:style>
  <w:style w:type="character" w:customStyle="1" w:styleId="RTFNum49">
    <w:name w:val="RTF_Num 4 9"/>
    <w:rPr>
      <w:rFonts w:cs="Times New Roman"/>
    </w:rPr>
  </w:style>
  <w:style w:type="character" w:customStyle="1" w:styleId="RTFNum410">
    <w:name w:val="RTF_Num 4 1"/>
    <w:rPr>
      <w:rFonts w:cs="Times New Roman"/>
    </w:rPr>
  </w:style>
  <w:style w:type="character" w:customStyle="1" w:styleId="RTFNum420">
    <w:name w:val="RTF_Num 4 2"/>
    <w:rPr>
      <w:rFonts w:cs="Times New Roman"/>
    </w:rPr>
  </w:style>
  <w:style w:type="character" w:customStyle="1" w:styleId="RTFNum430">
    <w:name w:val="RTF_Num 4 3"/>
    <w:rPr>
      <w:rFonts w:cs="Times New Roman"/>
    </w:rPr>
  </w:style>
  <w:style w:type="character" w:customStyle="1" w:styleId="RTFNum440">
    <w:name w:val="RTF_Num 4 4"/>
    <w:rPr>
      <w:rFonts w:cs="Times New Roman"/>
    </w:rPr>
  </w:style>
  <w:style w:type="character" w:customStyle="1" w:styleId="RTFNum450">
    <w:name w:val="RTF_Num 4 5"/>
    <w:rPr>
      <w:rFonts w:cs="Times New Roman"/>
    </w:rPr>
  </w:style>
  <w:style w:type="character" w:customStyle="1" w:styleId="RTFNum460">
    <w:name w:val="RTF_Num 4 6"/>
    <w:rPr>
      <w:rFonts w:cs="Times New Roman"/>
    </w:rPr>
  </w:style>
  <w:style w:type="character" w:customStyle="1" w:styleId="RTFNum470">
    <w:name w:val="RTF_Num 4 7"/>
    <w:rPr>
      <w:rFonts w:cs="Times New Roman"/>
    </w:rPr>
  </w:style>
  <w:style w:type="character" w:customStyle="1" w:styleId="RTFNum480">
    <w:name w:val="RTF_Num 4 8"/>
    <w:rPr>
      <w:rFonts w:cs="Times New Roman"/>
    </w:rPr>
  </w:style>
  <w:style w:type="character" w:customStyle="1" w:styleId="RTFNum490">
    <w:name w:val="RTF_Num 4 9"/>
    <w:rPr>
      <w:rFonts w:cs="Times New Roman"/>
    </w:rPr>
  </w:style>
  <w:style w:type="character" w:customStyle="1" w:styleId="RTFNum411">
    <w:name w:val="RTF_Num 4 1"/>
    <w:rPr>
      <w:rFonts w:cs="Times New Roman"/>
    </w:rPr>
  </w:style>
  <w:style w:type="character" w:customStyle="1" w:styleId="RTFNum421">
    <w:name w:val="RTF_Num 4 2"/>
    <w:rPr>
      <w:rFonts w:cs="Times New Roman"/>
    </w:rPr>
  </w:style>
  <w:style w:type="character" w:customStyle="1" w:styleId="RTFNum431">
    <w:name w:val="RTF_Num 4 3"/>
    <w:rPr>
      <w:rFonts w:cs="Times New Roman"/>
    </w:rPr>
  </w:style>
  <w:style w:type="character" w:customStyle="1" w:styleId="RTFNum441">
    <w:name w:val="RTF_Num 4 4"/>
    <w:rPr>
      <w:rFonts w:cs="Times New Roman"/>
    </w:rPr>
  </w:style>
  <w:style w:type="character" w:customStyle="1" w:styleId="RTFNum451">
    <w:name w:val="RTF_Num 4 5"/>
    <w:rPr>
      <w:rFonts w:cs="Times New Roman"/>
    </w:rPr>
  </w:style>
  <w:style w:type="character" w:customStyle="1" w:styleId="RTFNum461">
    <w:name w:val="RTF_Num 4 6"/>
    <w:rPr>
      <w:rFonts w:cs="Times New Roman"/>
    </w:rPr>
  </w:style>
  <w:style w:type="character" w:customStyle="1" w:styleId="RTFNum471">
    <w:name w:val="RTF_Num 4 7"/>
    <w:rPr>
      <w:rFonts w:cs="Times New Roman"/>
    </w:rPr>
  </w:style>
  <w:style w:type="character" w:customStyle="1" w:styleId="RTFNum481">
    <w:name w:val="RTF_Num 4 8"/>
    <w:rPr>
      <w:rFonts w:cs="Times New Roman"/>
    </w:rPr>
  </w:style>
  <w:style w:type="character" w:customStyle="1" w:styleId="RTFNum491">
    <w:name w:val="RTF_Num 4 9"/>
    <w:rPr>
      <w:rFonts w:cs="Times New Roman"/>
    </w:rPr>
  </w:style>
  <w:style w:type="character" w:customStyle="1" w:styleId="RTFNum51">
    <w:name w:val="RTF_Num 5 1"/>
  </w:style>
  <w:style w:type="character" w:customStyle="1" w:styleId="RTFNum52">
    <w:name w:val="RTF_Num 5 2"/>
    <w:rPr>
      <w:rFonts w:cs="Times New Roman"/>
    </w:rPr>
  </w:style>
  <w:style w:type="character" w:customStyle="1" w:styleId="RTFNum53">
    <w:name w:val="RTF_Num 5 3"/>
    <w:rPr>
      <w:rFonts w:cs="Times New Roman"/>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61">
    <w:name w:val="RTF_Num 6 1"/>
    <w:rPr>
      <w:rFonts w:cs="Times New Roman"/>
    </w:rPr>
  </w:style>
  <w:style w:type="character" w:customStyle="1" w:styleId="RTFNum62">
    <w:name w:val="RTF_Num 6 2"/>
    <w:rPr>
      <w:rFonts w:cs="Times New Roman"/>
    </w:rPr>
  </w:style>
  <w:style w:type="character" w:customStyle="1" w:styleId="RTFNum63">
    <w:name w:val="RTF_Num 6 3"/>
    <w:rPr>
      <w:rFonts w:cs="Times New Roman"/>
    </w:rPr>
  </w:style>
  <w:style w:type="character" w:customStyle="1" w:styleId="RTFNum64">
    <w:name w:val="RTF_Num 6 4"/>
    <w:rPr>
      <w:rFonts w:cs="Times New Roman"/>
    </w:rPr>
  </w:style>
  <w:style w:type="character" w:customStyle="1" w:styleId="RTFNum65">
    <w:name w:val="RTF_Num 6 5"/>
    <w:rPr>
      <w:rFonts w:cs="Times New Roman"/>
    </w:rPr>
  </w:style>
  <w:style w:type="character" w:customStyle="1" w:styleId="RTFNum66">
    <w:name w:val="RTF_Num 6 6"/>
    <w:rPr>
      <w:rFonts w:cs="Times New Roman"/>
    </w:rPr>
  </w:style>
  <w:style w:type="character" w:customStyle="1" w:styleId="RTFNum67">
    <w:name w:val="RTF_Num 6 7"/>
    <w:rPr>
      <w:rFonts w:cs="Times New Roman"/>
    </w:rPr>
  </w:style>
  <w:style w:type="character" w:customStyle="1" w:styleId="RTFNum68">
    <w:name w:val="RTF_Num 6 8"/>
    <w:rPr>
      <w:rFonts w:cs="Times New Roman"/>
    </w:rPr>
  </w:style>
  <w:style w:type="character" w:customStyle="1" w:styleId="RTFNum69">
    <w:name w:val="RTF_Num 6 9"/>
    <w:rPr>
      <w:rFonts w:cs="Times New Roman"/>
    </w:rPr>
  </w:style>
  <w:style w:type="character" w:customStyle="1" w:styleId="RTFNum71">
    <w:name w:val="RTF_Num 7 1"/>
    <w:rPr>
      <w:rFonts w:cs="Times New Roman"/>
    </w:rPr>
  </w:style>
  <w:style w:type="character" w:customStyle="1" w:styleId="RTFNum72">
    <w:name w:val="RTF_Num 7 2"/>
    <w:rPr>
      <w:rFonts w:cs="Times New Roman"/>
    </w:rPr>
  </w:style>
  <w:style w:type="character" w:customStyle="1" w:styleId="RTFNum73">
    <w:name w:val="RTF_Num 7 3"/>
    <w:rPr>
      <w:rFonts w:cs="Times New Roman"/>
    </w:rPr>
  </w:style>
  <w:style w:type="character" w:customStyle="1" w:styleId="RTFNum74">
    <w:name w:val="RTF_Num 7 4"/>
    <w:rPr>
      <w:rFonts w:cs="Times New Roman"/>
    </w:rPr>
  </w:style>
  <w:style w:type="character" w:customStyle="1" w:styleId="RTFNum75">
    <w:name w:val="RTF_Num 7 5"/>
    <w:rPr>
      <w:rFonts w:cs="Times New Roman"/>
    </w:rPr>
  </w:style>
  <w:style w:type="character" w:customStyle="1" w:styleId="RTFNum76">
    <w:name w:val="RTF_Num 7 6"/>
    <w:rPr>
      <w:rFonts w:cs="Times New Roman"/>
    </w:rPr>
  </w:style>
  <w:style w:type="character" w:customStyle="1" w:styleId="RTFNum77">
    <w:name w:val="RTF_Num 7 7"/>
    <w:rPr>
      <w:rFonts w:cs="Times New Roman"/>
    </w:rPr>
  </w:style>
  <w:style w:type="character" w:customStyle="1" w:styleId="RTFNum78">
    <w:name w:val="RTF_Num 7 8"/>
    <w:rPr>
      <w:rFonts w:cs="Times New Roman"/>
    </w:rPr>
  </w:style>
  <w:style w:type="character" w:customStyle="1" w:styleId="RTFNum79">
    <w:name w:val="RTF_Num 7 9"/>
    <w:rPr>
      <w:rFonts w:cs="Times New Roman"/>
    </w:rPr>
  </w:style>
  <w:style w:type="character" w:customStyle="1" w:styleId="RTFNum81">
    <w:name w:val="RTF_Num 8 1"/>
    <w:rPr>
      <w:rFonts w:cs="Times New Roman"/>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RTFNum91">
    <w:name w:val="RTF_Num 9 1"/>
    <w:rPr>
      <w:rFonts w:cs="Times New Roman"/>
    </w:rPr>
  </w:style>
  <w:style w:type="character" w:customStyle="1" w:styleId="RTFNum92">
    <w:name w:val="RTF_Num 9 2"/>
    <w:rPr>
      <w:rFonts w:cs="Times New Roman"/>
    </w:rPr>
  </w:style>
  <w:style w:type="character" w:customStyle="1" w:styleId="RTFNum93">
    <w:name w:val="RTF_Num 9 3"/>
    <w:rPr>
      <w:rFonts w:cs="Times New Roman"/>
    </w:rPr>
  </w:style>
  <w:style w:type="character" w:customStyle="1" w:styleId="RTFNum94">
    <w:name w:val="RTF_Num 9 4"/>
    <w:rPr>
      <w:rFonts w:cs="Times New Roman"/>
    </w:rPr>
  </w:style>
  <w:style w:type="character" w:customStyle="1" w:styleId="RTFNum95">
    <w:name w:val="RTF_Num 9 5"/>
    <w:rPr>
      <w:rFonts w:cs="Times New Roman"/>
    </w:rPr>
  </w:style>
  <w:style w:type="character" w:customStyle="1" w:styleId="RTFNum96">
    <w:name w:val="RTF_Num 9 6"/>
    <w:rPr>
      <w:rFonts w:cs="Times New Roman"/>
    </w:rPr>
  </w:style>
  <w:style w:type="character" w:customStyle="1" w:styleId="RTFNum97">
    <w:name w:val="RTF_Num 9 7"/>
    <w:rPr>
      <w:rFonts w:cs="Times New Roman"/>
    </w:rPr>
  </w:style>
  <w:style w:type="character" w:customStyle="1" w:styleId="RTFNum98">
    <w:name w:val="RTF_Num 9 8"/>
    <w:rPr>
      <w:rFonts w:cs="Times New Roman"/>
    </w:rPr>
  </w:style>
  <w:style w:type="character" w:customStyle="1" w:styleId="RTFNum99">
    <w:name w:val="RTF_Num 9 9"/>
    <w:rPr>
      <w:rFonts w:cs="Times New Roman"/>
    </w:rPr>
  </w:style>
  <w:style w:type="character" w:customStyle="1" w:styleId="RTFNum101">
    <w:name w:val="RTF_Num 10 1"/>
    <w:rPr>
      <w:rFonts w:cs="Times New Roman"/>
      <w:sz w:val="22"/>
      <w:szCs w:val="22"/>
    </w:rPr>
  </w:style>
  <w:style w:type="character" w:customStyle="1" w:styleId="RTFNum102">
    <w:name w:val="RTF_Num 10 2"/>
    <w:rPr>
      <w:rFonts w:cs="Times New Roman"/>
    </w:rPr>
  </w:style>
  <w:style w:type="character" w:customStyle="1" w:styleId="RTFNum103">
    <w:name w:val="RTF_Num 10 3"/>
    <w:rPr>
      <w:rFonts w:cs="Times New Roman"/>
    </w:rPr>
  </w:style>
  <w:style w:type="character" w:customStyle="1" w:styleId="RTFNum104">
    <w:name w:val="RTF_Num 10 4"/>
    <w:rPr>
      <w:rFonts w:cs="Times New Roman"/>
    </w:rPr>
  </w:style>
  <w:style w:type="character" w:customStyle="1" w:styleId="RTFNum105">
    <w:name w:val="RTF_Num 10 5"/>
    <w:rPr>
      <w:rFonts w:cs="Times New Roman"/>
    </w:rPr>
  </w:style>
  <w:style w:type="character" w:customStyle="1" w:styleId="RTFNum106">
    <w:name w:val="RTF_Num 10 6"/>
    <w:rPr>
      <w:rFonts w:cs="Times New Roman"/>
    </w:rPr>
  </w:style>
  <w:style w:type="character" w:customStyle="1" w:styleId="RTFNum107">
    <w:name w:val="RTF_Num 10 7"/>
    <w:rPr>
      <w:rFonts w:cs="Times New Roman"/>
    </w:rPr>
  </w:style>
  <w:style w:type="character" w:customStyle="1" w:styleId="RTFNum108">
    <w:name w:val="RTF_Num 10 8"/>
    <w:rPr>
      <w:rFonts w:cs="Times New Roman"/>
    </w:rPr>
  </w:style>
  <w:style w:type="character" w:customStyle="1" w:styleId="RTFNum109">
    <w:name w:val="RTF_Num 10 9"/>
    <w:rPr>
      <w:rFonts w:cs="Times New Roman"/>
    </w:rPr>
  </w:style>
  <w:style w:type="character" w:customStyle="1" w:styleId="RTFNum111">
    <w:name w:val="RTF_Num 11 1"/>
    <w:rPr>
      <w:rFonts w:cs="Times New Roman"/>
    </w:rPr>
  </w:style>
  <w:style w:type="character" w:customStyle="1" w:styleId="RTFNum112">
    <w:name w:val="RTF_Num 11 2"/>
    <w:rPr>
      <w:rFonts w:cs="Times New Roman"/>
    </w:rPr>
  </w:style>
  <w:style w:type="character" w:customStyle="1" w:styleId="RTFNum113">
    <w:name w:val="RTF_Num 11 3"/>
    <w:rPr>
      <w:rFonts w:cs="Times New Roman"/>
    </w:rPr>
  </w:style>
  <w:style w:type="character" w:customStyle="1" w:styleId="RTFNum114">
    <w:name w:val="RTF_Num 11 4"/>
    <w:rPr>
      <w:rFonts w:cs="Times New Roman"/>
    </w:rPr>
  </w:style>
  <w:style w:type="character" w:customStyle="1" w:styleId="RTFNum115">
    <w:name w:val="RTF_Num 11 5"/>
    <w:rPr>
      <w:rFonts w:cs="Times New Roman"/>
    </w:rPr>
  </w:style>
  <w:style w:type="character" w:customStyle="1" w:styleId="RTFNum116">
    <w:name w:val="RTF_Num 11 6"/>
    <w:rPr>
      <w:rFonts w:cs="Times New Roman"/>
    </w:rPr>
  </w:style>
  <w:style w:type="character" w:customStyle="1" w:styleId="RTFNum117">
    <w:name w:val="RTF_Num 11 7"/>
    <w:rPr>
      <w:rFonts w:cs="Times New Roman"/>
    </w:rPr>
  </w:style>
  <w:style w:type="character" w:customStyle="1" w:styleId="RTFNum118">
    <w:name w:val="RTF_Num 11 8"/>
    <w:rPr>
      <w:rFonts w:cs="Times New Roman"/>
    </w:rPr>
  </w:style>
  <w:style w:type="character" w:customStyle="1" w:styleId="RTFNum119">
    <w:name w:val="RTF_Num 11 9"/>
    <w:rPr>
      <w:rFonts w:cs="Times New Roman"/>
    </w:rPr>
  </w:style>
  <w:style w:type="character" w:customStyle="1" w:styleId="RTFNum121">
    <w:name w:val="RTF_Num 12 1"/>
    <w:rPr>
      <w:rFonts w:cs="Times New Roman"/>
    </w:rPr>
  </w:style>
  <w:style w:type="character" w:customStyle="1" w:styleId="RTFNum122">
    <w:name w:val="RTF_Num 12 2"/>
    <w:rPr>
      <w:rFonts w:cs="Times New Roman"/>
    </w:rPr>
  </w:style>
  <w:style w:type="character" w:customStyle="1" w:styleId="RTFNum123">
    <w:name w:val="RTF_Num 12 3"/>
    <w:rPr>
      <w:rFonts w:cs="Times New Roman"/>
    </w:rPr>
  </w:style>
  <w:style w:type="character" w:customStyle="1" w:styleId="RTFNum124">
    <w:name w:val="RTF_Num 12 4"/>
    <w:rPr>
      <w:rFonts w:cs="Times New Roman"/>
    </w:rPr>
  </w:style>
  <w:style w:type="character" w:customStyle="1" w:styleId="RTFNum125">
    <w:name w:val="RTF_Num 12 5"/>
    <w:rPr>
      <w:rFonts w:cs="Times New Roman"/>
    </w:rPr>
  </w:style>
  <w:style w:type="character" w:customStyle="1" w:styleId="RTFNum126">
    <w:name w:val="RTF_Num 12 6"/>
    <w:rPr>
      <w:rFonts w:cs="Times New Roman"/>
    </w:rPr>
  </w:style>
  <w:style w:type="character" w:customStyle="1" w:styleId="RTFNum127">
    <w:name w:val="RTF_Num 12 7"/>
    <w:rPr>
      <w:rFonts w:cs="Times New Roman"/>
    </w:rPr>
  </w:style>
  <w:style w:type="character" w:customStyle="1" w:styleId="RTFNum128">
    <w:name w:val="RTF_Num 12 8"/>
    <w:rPr>
      <w:rFonts w:cs="Times New Roman"/>
    </w:rPr>
  </w:style>
  <w:style w:type="character" w:customStyle="1" w:styleId="RTFNum129">
    <w:name w:val="RTF_Num 12 9"/>
    <w:rPr>
      <w:rFonts w:cs="Times New Roman"/>
    </w:rPr>
  </w:style>
  <w:style w:type="character" w:customStyle="1" w:styleId="RTFNum131">
    <w:name w:val="RTF_Num 13 1"/>
    <w:rPr>
      <w:rFonts w:cs="Times New Roman"/>
    </w:rPr>
  </w:style>
  <w:style w:type="character" w:customStyle="1" w:styleId="RTFNum132">
    <w:name w:val="RTF_Num 13 2"/>
    <w:rPr>
      <w:rFonts w:cs="Times New Roman"/>
    </w:rPr>
  </w:style>
  <w:style w:type="character" w:customStyle="1" w:styleId="RTFNum133">
    <w:name w:val="RTF_Num 13 3"/>
    <w:rPr>
      <w:rFonts w:cs="Times New Roman"/>
    </w:rPr>
  </w:style>
  <w:style w:type="character" w:customStyle="1" w:styleId="RTFNum134">
    <w:name w:val="RTF_Num 13 4"/>
    <w:rPr>
      <w:rFonts w:cs="Times New Roman"/>
    </w:rPr>
  </w:style>
  <w:style w:type="character" w:customStyle="1" w:styleId="RTFNum135">
    <w:name w:val="RTF_Num 13 5"/>
    <w:rPr>
      <w:rFonts w:cs="Times New Roman"/>
    </w:rPr>
  </w:style>
  <w:style w:type="character" w:customStyle="1" w:styleId="RTFNum136">
    <w:name w:val="RTF_Num 13 6"/>
    <w:rPr>
      <w:rFonts w:cs="Times New Roman"/>
    </w:rPr>
  </w:style>
  <w:style w:type="character" w:customStyle="1" w:styleId="RTFNum137">
    <w:name w:val="RTF_Num 13 7"/>
    <w:rPr>
      <w:rFonts w:cs="Times New Roman"/>
    </w:rPr>
  </w:style>
  <w:style w:type="character" w:customStyle="1" w:styleId="RTFNum138">
    <w:name w:val="RTF_Num 13 8"/>
    <w:rPr>
      <w:rFonts w:cs="Times New Roman"/>
    </w:rPr>
  </w:style>
  <w:style w:type="character" w:customStyle="1" w:styleId="RTFNum139">
    <w:name w:val="RTF_Num 13 9"/>
    <w:rPr>
      <w:rFonts w:cs="Times New Roman"/>
    </w:rPr>
  </w:style>
  <w:style w:type="character" w:customStyle="1" w:styleId="RTFNum141">
    <w:name w:val="RTF_Num 14 1"/>
    <w:rPr>
      <w:rFonts w:cs="Times New Roman"/>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151">
    <w:name w:val="RTF_Num 15 1"/>
    <w:rPr>
      <w:rFonts w:cs="Times New Roman"/>
    </w:rPr>
  </w:style>
  <w:style w:type="character" w:customStyle="1" w:styleId="RTFNum152">
    <w:name w:val="RTF_Num 15 2"/>
    <w:rPr>
      <w:rFonts w:cs="Times New Roman"/>
    </w:rPr>
  </w:style>
  <w:style w:type="character" w:customStyle="1" w:styleId="RTFNum153">
    <w:name w:val="RTF_Num 15 3"/>
    <w:rPr>
      <w:rFonts w:cs="Times New Roman"/>
    </w:rPr>
  </w:style>
  <w:style w:type="character" w:customStyle="1" w:styleId="RTFNum154">
    <w:name w:val="RTF_Num 15 4"/>
    <w:rPr>
      <w:rFonts w:cs="Times New Roman"/>
    </w:rPr>
  </w:style>
  <w:style w:type="character" w:customStyle="1" w:styleId="RTFNum155">
    <w:name w:val="RTF_Num 15 5"/>
    <w:rPr>
      <w:rFonts w:cs="Times New Roman"/>
    </w:rPr>
  </w:style>
  <w:style w:type="character" w:customStyle="1" w:styleId="RTFNum156">
    <w:name w:val="RTF_Num 15 6"/>
    <w:rPr>
      <w:rFonts w:cs="Times New Roman"/>
    </w:rPr>
  </w:style>
  <w:style w:type="character" w:customStyle="1" w:styleId="RTFNum157">
    <w:name w:val="RTF_Num 15 7"/>
    <w:rPr>
      <w:rFonts w:cs="Times New Roman"/>
    </w:rPr>
  </w:style>
  <w:style w:type="character" w:customStyle="1" w:styleId="RTFNum158">
    <w:name w:val="RTF_Num 15 8"/>
    <w:rPr>
      <w:rFonts w:cs="Times New Roman"/>
    </w:rPr>
  </w:style>
  <w:style w:type="character" w:customStyle="1" w:styleId="RTFNum159">
    <w:name w:val="RTF_Num 15 9"/>
    <w:rPr>
      <w:rFonts w:cs="Times New Roman"/>
    </w:rPr>
  </w:style>
  <w:style w:type="character" w:customStyle="1" w:styleId="RTFNum161">
    <w:name w:val="RTF_Num 16 1"/>
  </w:style>
  <w:style w:type="character" w:customStyle="1" w:styleId="RTFNum162">
    <w:name w:val="RTF_Num 16 2"/>
    <w:rPr>
      <w:rFonts w:cs="Times New Roman"/>
    </w:rPr>
  </w:style>
  <w:style w:type="character" w:customStyle="1" w:styleId="RTFNum163">
    <w:name w:val="RTF_Num 16 3"/>
    <w:rPr>
      <w:rFonts w:cs="Times New Roman"/>
    </w:rPr>
  </w:style>
  <w:style w:type="character" w:customStyle="1" w:styleId="RTFNum164">
    <w:name w:val="RTF_Num 16 4"/>
    <w:rPr>
      <w:rFonts w:cs="Times New Roman"/>
    </w:rPr>
  </w:style>
  <w:style w:type="character" w:customStyle="1" w:styleId="RTFNum165">
    <w:name w:val="RTF_Num 16 5"/>
    <w:rPr>
      <w:rFonts w:cs="Times New Roman"/>
    </w:rPr>
  </w:style>
  <w:style w:type="character" w:customStyle="1" w:styleId="RTFNum166">
    <w:name w:val="RTF_Num 16 6"/>
    <w:rPr>
      <w:rFonts w:cs="Times New Roman"/>
    </w:rPr>
  </w:style>
  <w:style w:type="character" w:customStyle="1" w:styleId="RTFNum167">
    <w:name w:val="RTF_Num 16 7"/>
    <w:rPr>
      <w:rFonts w:cs="Times New Roman"/>
    </w:rPr>
  </w:style>
  <w:style w:type="character" w:customStyle="1" w:styleId="RTFNum168">
    <w:name w:val="RTF_Num 16 8"/>
    <w:rPr>
      <w:rFonts w:cs="Times New Roman"/>
    </w:rPr>
  </w:style>
  <w:style w:type="character" w:customStyle="1" w:styleId="RTFNum169">
    <w:name w:val="RTF_Num 16 9"/>
    <w:rPr>
      <w:rFonts w:cs="Times New Roman"/>
    </w:rPr>
  </w:style>
  <w:style w:type="character" w:customStyle="1" w:styleId="RTFNum171">
    <w:name w:val="RTF_Num 17 1"/>
    <w:rPr>
      <w:rFonts w:cs="Times New Roman"/>
    </w:rPr>
  </w:style>
  <w:style w:type="character" w:customStyle="1" w:styleId="RTFNum172">
    <w:name w:val="RTF_Num 17 2"/>
    <w:rPr>
      <w:rFonts w:cs="Times New Roman"/>
    </w:rPr>
  </w:style>
  <w:style w:type="character" w:customStyle="1" w:styleId="RTFNum173">
    <w:name w:val="RTF_Num 17 3"/>
    <w:rPr>
      <w:rFonts w:cs="Times New Roman"/>
    </w:rPr>
  </w:style>
  <w:style w:type="character" w:customStyle="1" w:styleId="RTFNum174">
    <w:name w:val="RTF_Num 17 4"/>
    <w:rPr>
      <w:rFonts w:cs="Times New Roman"/>
    </w:rPr>
  </w:style>
  <w:style w:type="character" w:customStyle="1" w:styleId="RTFNum175">
    <w:name w:val="RTF_Num 17 5"/>
    <w:rPr>
      <w:rFonts w:cs="Times New Roman"/>
    </w:rPr>
  </w:style>
  <w:style w:type="character" w:customStyle="1" w:styleId="RTFNum176">
    <w:name w:val="RTF_Num 17 6"/>
    <w:rPr>
      <w:rFonts w:cs="Times New Roman"/>
    </w:rPr>
  </w:style>
  <w:style w:type="character" w:customStyle="1" w:styleId="RTFNum177">
    <w:name w:val="RTF_Num 17 7"/>
    <w:rPr>
      <w:rFonts w:cs="Times New Roman"/>
    </w:rPr>
  </w:style>
  <w:style w:type="character" w:customStyle="1" w:styleId="RTFNum178">
    <w:name w:val="RTF_Num 17 8"/>
    <w:rPr>
      <w:rFonts w:cs="Times New Roman"/>
    </w:rPr>
  </w:style>
  <w:style w:type="character" w:customStyle="1" w:styleId="RTFNum179">
    <w:name w:val="RTF_Num 17 9"/>
    <w:rPr>
      <w:rFonts w:cs="Times New Roman"/>
    </w:rPr>
  </w:style>
  <w:style w:type="character" w:customStyle="1" w:styleId="RTFNum181">
    <w:name w:val="RTF_Num 18 1"/>
  </w:style>
  <w:style w:type="character" w:customStyle="1" w:styleId="RTFNum182">
    <w:name w:val="RTF_Num 18 2"/>
    <w:rPr>
      <w:rFonts w:cs="Times New Roman"/>
    </w:rPr>
  </w:style>
  <w:style w:type="character" w:customStyle="1" w:styleId="RTFNum183">
    <w:name w:val="RTF_Num 18 3"/>
    <w:rPr>
      <w:rFonts w:cs="Times New Roman"/>
    </w:rPr>
  </w:style>
  <w:style w:type="character" w:customStyle="1" w:styleId="RTFNum184">
    <w:name w:val="RTF_Num 18 4"/>
    <w:rPr>
      <w:rFonts w:cs="Times New Roman"/>
    </w:rPr>
  </w:style>
  <w:style w:type="character" w:customStyle="1" w:styleId="RTFNum185">
    <w:name w:val="RTF_Num 18 5"/>
    <w:rPr>
      <w:rFonts w:cs="Times New Roman"/>
    </w:rPr>
  </w:style>
  <w:style w:type="character" w:customStyle="1" w:styleId="RTFNum186">
    <w:name w:val="RTF_Num 18 6"/>
    <w:rPr>
      <w:rFonts w:cs="Times New Roman"/>
    </w:rPr>
  </w:style>
  <w:style w:type="character" w:customStyle="1" w:styleId="RTFNum187">
    <w:name w:val="RTF_Num 18 7"/>
    <w:rPr>
      <w:rFonts w:cs="Times New Roman"/>
    </w:rPr>
  </w:style>
  <w:style w:type="character" w:customStyle="1" w:styleId="RTFNum188">
    <w:name w:val="RTF_Num 18 8"/>
    <w:rPr>
      <w:rFonts w:cs="Times New Roman"/>
    </w:rPr>
  </w:style>
  <w:style w:type="character" w:customStyle="1" w:styleId="RTFNum189">
    <w:name w:val="RTF_Num 18 9"/>
    <w:rPr>
      <w:rFonts w:cs="Times New Roman"/>
    </w:rPr>
  </w:style>
  <w:style w:type="character" w:customStyle="1" w:styleId="RTFNum191">
    <w:name w:val="RTF_Num 19 1"/>
  </w:style>
  <w:style w:type="character" w:customStyle="1" w:styleId="RTFNum201">
    <w:name w:val="RTF_Num 20 1"/>
  </w:style>
  <w:style w:type="character" w:customStyle="1" w:styleId="Domylnaczcionkaakapitu1">
    <w:name w:val="Domyślna czcionka akapitu1"/>
  </w:style>
  <w:style w:type="character" w:customStyle="1" w:styleId="TekstpodstawowyZnak">
    <w:name w:val="Tekst podstawowy Znak"/>
    <w:basedOn w:val="Domylnaczcionkaakapitu1"/>
    <w:rPr>
      <w:rFonts w:cs="Times New Roman"/>
    </w:rPr>
  </w:style>
  <w:style w:type="character" w:customStyle="1" w:styleId="TekstdymkaZnak">
    <w:name w:val="Tekst dymka Znak"/>
    <w:basedOn w:val="Domylnaczcionkaakapitu1"/>
  </w:style>
  <w:style w:type="character" w:styleId="Hipercze">
    <w:name w:val="Hyperlink"/>
  </w:style>
  <w:style w:type="paragraph" w:customStyle="1" w:styleId="Nagwek1">
    <w:name w:val="Nagłówek1"/>
    <w:basedOn w:val="Normalny"/>
    <w:next w:val="Tekstpodstawowy"/>
    <w:pPr>
      <w:keepNext/>
      <w:spacing w:before="240" w:after="120"/>
    </w:pPr>
  </w:style>
  <w:style w:type="paragraph" w:styleId="Tekstpodstawowy">
    <w:name w:val="Body Text"/>
    <w:basedOn w:val="Normalny"/>
    <w:pPr>
      <w:spacing w:after="0" w:line="200" w:lineRule="atLeast"/>
      <w:jc w:val="both"/>
    </w:pPr>
    <w:rPr>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style>
  <w:style w:type="paragraph" w:customStyle="1" w:styleId="Indeks">
    <w:name w:val="Indeks"/>
    <w:basedOn w:val="Normalny"/>
    <w:pPr>
      <w:suppressLineNumbers/>
    </w:pPr>
    <w:rPr>
      <w:rFonts w:cs="Lucida Sans"/>
    </w:rPr>
  </w:style>
  <w:style w:type="paragraph" w:customStyle="1" w:styleId="Tekstdymka1">
    <w:name w:val="Tekst dymka1"/>
    <w:basedOn w:val="Normalny"/>
    <w:pPr>
      <w:spacing w:after="0" w:line="200" w:lineRule="atLeast"/>
    </w:pPr>
  </w:style>
  <w:style w:type="paragraph" w:customStyle="1" w:styleId="Akapitzlist1">
    <w:name w:val="Akapit z listą1"/>
    <w:basedOn w:val="Normalny"/>
    <w:pPr>
      <w:spacing w:after="0" w:line="200" w:lineRule="atLeast"/>
      <w:ind w:left="720"/>
    </w:pPr>
  </w:style>
  <w:style w:type="paragraph" w:styleId="Stopka">
    <w:name w:val="footer"/>
    <w:basedOn w:val="Normalny"/>
    <w:link w:val="StopkaZnak"/>
    <w:uiPriority w:val="99"/>
    <w:unhideWhenUsed/>
    <w:rsid w:val="00745D6F"/>
    <w:pPr>
      <w:tabs>
        <w:tab w:val="center" w:pos="4536"/>
        <w:tab w:val="right" w:pos="9072"/>
      </w:tabs>
    </w:pPr>
  </w:style>
  <w:style w:type="character" w:customStyle="1" w:styleId="StopkaZnak">
    <w:name w:val="Stopka Znak"/>
    <w:basedOn w:val="Domylnaczcionkaakapitu"/>
    <w:link w:val="Stopka"/>
    <w:uiPriority w:val="99"/>
    <w:rsid w:val="00745D6F"/>
  </w:style>
  <w:style w:type="character" w:styleId="Numerstrony">
    <w:name w:val="page number"/>
    <w:basedOn w:val="Domylnaczcionkaakapitu"/>
    <w:uiPriority w:val="99"/>
    <w:semiHidden/>
    <w:unhideWhenUsed/>
    <w:rsid w:val="00745D6F"/>
  </w:style>
  <w:style w:type="paragraph" w:styleId="Nagwek">
    <w:name w:val="header"/>
    <w:basedOn w:val="Normalny"/>
    <w:link w:val="NagwekZnak"/>
    <w:unhideWhenUsed/>
    <w:rsid w:val="00642527"/>
    <w:pPr>
      <w:tabs>
        <w:tab w:val="center" w:pos="4536"/>
        <w:tab w:val="right" w:pos="9072"/>
      </w:tabs>
    </w:pPr>
  </w:style>
  <w:style w:type="character" w:customStyle="1" w:styleId="NagwekZnak">
    <w:name w:val="Nagłówek Znak"/>
    <w:basedOn w:val="Domylnaczcionkaakapitu"/>
    <w:link w:val="Nagwek"/>
    <w:uiPriority w:val="99"/>
    <w:rsid w:val="00642527"/>
  </w:style>
  <w:style w:type="paragraph" w:styleId="Akapitzlist">
    <w:name w:val="List Paragraph"/>
    <w:basedOn w:val="Normalny"/>
    <w:uiPriority w:val="34"/>
    <w:qFormat/>
    <w:rsid w:val="00567A38"/>
    <w:pPr>
      <w:ind w:left="720"/>
      <w:contextualSpacing/>
    </w:pPr>
  </w:style>
  <w:style w:type="character" w:styleId="Tekstzastpczy">
    <w:name w:val="Placeholder Text"/>
    <w:basedOn w:val="Domylnaczcionkaakapitu"/>
    <w:uiPriority w:val="99"/>
    <w:semiHidden/>
    <w:rsid w:val="006521DB"/>
    <w:rPr>
      <w:color w:val="808080"/>
    </w:rPr>
  </w:style>
  <w:style w:type="paragraph" w:styleId="Tekstdymka">
    <w:name w:val="Balloon Text"/>
    <w:basedOn w:val="Normalny"/>
    <w:link w:val="TekstdymkaZnak1"/>
    <w:uiPriority w:val="99"/>
    <w:semiHidden/>
    <w:unhideWhenUsed/>
    <w:rsid w:val="00070E1F"/>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070E1F"/>
    <w:rPr>
      <w:rFonts w:ascii="Tahoma" w:hAnsi="Tahoma" w:cs="Tahoma"/>
      <w:sz w:val="16"/>
      <w:szCs w:val="16"/>
    </w:rPr>
  </w:style>
  <w:style w:type="paragraph" w:customStyle="1" w:styleId="Standard">
    <w:name w:val="Standard"/>
    <w:rsid w:val="00070E1F"/>
    <w:pPr>
      <w:widowControl w:val="0"/>
      <w:suppressAutoHyphens/>
      <w:textAlignment w:val="baseline"/>
    </w:pPr>
    <w:rPr>
      <w:rFonts w:eastAsia="Andale Sans UI" w:cs="Tahoma"/>
      <w:kern w:val="1"/>
      <w:sz w:val="24"/>
      <w:szCs w:val="24"/>
      <w:lang w:eastAsia="fa-IR" w:bidi="fa-IR"/>
    </w:rPr>
  </w:style>
  <w:style w:type="paragraph" w:customStyle="1" w:styleId="Akapitzlist2">
    <w:name w:val="Akapit z listą2"/>
    <w:basedOn w:val="Normalny"/>
    <w:rsid w:val="00070E1F"/>
    <w:pPr>
      <w:widowControl/>
      <w:suppressAutoHyphens w:val="0"/>
      <w:spacing w:after="160" w:line="259" w:lineRule="auto"/>
      <w:ind w:left="720"/>
    </w:pPr>
    <w:rPr>
      <w:rFonts w:ascii="Calibri" w:hAnsi="Calibri" w:cs="Calibri"/>
      <w:sz w:val="22"/>
      <w:szCs w:val="22"/>
      <w:lang w:eastAsia="en-US"/>
    </w:rPr>
  </w:style>
  <w:style w:type="paragraph" w:styleId="Bezodstpw">
    <w:name w:val="No Spacing"/>
    <w:rsid w:val="00070E1F"/>
    <w:pPr>
      <w:widowControl w:val="0"/>
      <w:suppressAutoHyphens/>
      <w:autoSpaceDN w:val="0"/>
      <w:textAlignment w:val="baseline"/>
    </w:pPr>
    <w:rPr>
      <w:rFonts w:eastAsia="Arial Unicode MS" w:cs="Tahoma"/>
      <w:color w:val="000000"/>
      <w:kern w:val="3"/>
      <w:sz w:val="24"/>
      <w:szCs w:val="24"/>
      <w:lang w:val="en-US" w:eastAsia="en-US" w:bidi="en-US"/>
    </w:rPr>
  </w:style>
  <w:style w:type="character" w:customStyle="1" w:styleId="WW-TeksttreciPogrubienie">
    <w:name w:val="WW-Tekst treści + Pogrubienie"/>
    <w:basedOn w:val="Domylnaczcionkaakapitu"/>
    <w:rsid w:val="00483C58"/>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sid w:val="00F366A1"/>
    <w:rPr>
      <w:color w:val="000080"/>
      <w:u w:val="single"/>
    </w:rPr>
  </w:style>
  <w:style w:type="paragraph" w:customStyle="1" w:styleId="Default">
    <w:name w:val="Default"/>
    <w:basedOn w:val="Standard"/>
    <w:rsid w:val="002C6127"/>
    <w:pPr>
      <w:autoSpaceDE w:val="0"/>
      <w:autoSpaceDN w:val="0"/>
    </w:pPr>
    <w:rPr>
      <w:rFonts w:eastAsia="Times New Roman" w:cs="Times New Roman"/>
      <w:color w:val="000000"/>
      <w:kern w:val="3"/>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cs="Times New Roman"/>
    </w:rPr>
  </w:style>
  <w:style w:type="character" w:customStyle="1" w:styleId="RTFNum42">
    <w:name w:val="RTF_Num 4 2"/>
  </w:style>
  <w:style w:type="character" w:customStyle="1" w:styleId="RTFNum43">
    <w:name w:val="RTF_Num 4 3"/>
    <w:rPr>
      <w:rFonts w:cs="Times New Roman"/>
    </w:rPr>
  </w:style>
  <w:style w:type="character" w:customStyle="1" w:styleId="RTFNum44">
    <w:name w:val="RTF_Num 4 4"/>
    <w:rPr>
      <w:rFonts w:cs="Times New Roman"/>
    </w:rPr>
  </w:style>
  <w:style w:type="character" w:customStyle="1" w:styleId="RTFNum45">
    <w:name w:val="RTF_Num 4 5"/>
    <w:rPr>
      <w:rFonts w:cs="Times New Roman"/>
    </w:rPr>
  </w:style>
  <w:style w:type="character" w:customStyle="1" w:styleId="RTFNum46">
    <w:name w:val="RTF_Num 4 6"/>
    <w:rPr>
      <w:rFonts w:cs="Times New Roman"/>
    </w:rPr>
  </w:style>
  <w:style w:type="character" w:customStyle="1" w:styleId="RTFNum47">
    <w:name w:val="RTF_Num 4 7"/>
    <w:rPr>
      <w:rFonts w:cs="Times New Roman"/>
    </w:rPr>
  </w:style>
  <w:style w:type="character" w:customStyle="1" w:styleId="RTFNum48">
    <w:name w:val="RTF_Num 4 8"/>
    <w:rPr>
      <w:rFonts w:cs="Times New Roman"/>
    </w:rPr>
  </w:style>
  <w:style w:type="character" w:customStyle="1" w:styleId="RTFNum49">
    <w:name w:val="RTF_Num 4 9"/>
    <w:rPr>
      <w:rFonts w:cs="Times New Roman"/>
    </w:rPr>
  </w:style>
  <w:style w:type="character" w:customStyle="1" w:styleId="RTFNum410">
    <w:name w:val="RTF_Num 4 1"/>
    <w:rPr>
      <w:rFonts w:cs="Times New Roman"/>
    </w:rPr>
  </w:style>
  <w:style w:type="character" w:customStyle="1" w:styleId="RTFNum420">
    <w:name w:val="RTF_Num 4 2"/>
    <w:rPr>
      <w:rFonts w:cs="Times New Roman"/>
    </w:rPr>
  </w:style>
  <w:style w:type="character" w:customStyle="1" w:styleId="RTFNum430">
    <w:name w:val="RTF_Num 4 3"/>
    <w:rPr>
      <w:rFonts w:cs="Times New Roman"/>
    </w:rPr>
  </w:style>
  <w:style w:type="character" w:customStyle="1" w:styleId="RTFNum440">
    <w:name w:val="RTF_Num 4 4"/>
    <w:rPr>
      <w:rFonts w:cs="Times New Roman"/>
    </w:rPr>
  </w:style>
  <w:style w:type="character" w:customStyle="1" w:styleId="RTFNum450">
    <w:name w:val="RTF_Num 4 5"/>
    <w:rPr>
      <w:rFonts w:cs="Times New Roman"/>
    </w:rPr>
  </w:style>
  <w:style w:type="character" w:customStyle="1" w:styleId="RTFNum460">
    <w:name w:val="RTF_Num 4 6"/>
    <w:rPr>
      <w:rFonts w:cs="Times New Roman"/>
    </w:rPr>
  </w:style>
  <w:style w:type="character" w:customStyle="1" w:styleId="RTFNum470">
    <w:name w:val="RTF_Num 4 7"/>
    <w:rPr>
      <w:rFonts w:cs="Times New Roman"/>
    </w:rPr>
  </w:style>
  <w:style w:type="character" w:customStyle="1" w:styleId="RTFNum480">
    <w:name w:val="RTF_Num 4 8"/>
    <w:rPr>
      <w:rFonts w:cs="Times New Roman"/>
    </w:rPr>
  </w:style>
  <w:style w:type="character" w:customStyle="1" w:styleId="RTFNum490">
    <w:name w:val="RTF_Num 4 9"/>
    <w:rPr>
      <w:rFonts w:cs="Times New Roman"/>
    </w:rPr>
  </w:style>
  <w:style w:type="character" w:customStyle="1" w:styleId="RTFNum411">
    <w:name w:val="RTF_Num 4 1"/>
    <w:rPr>
      <w:rFonts w:cs="Times New Roman"/>
    </w:rPr>
  </w:style>
  <w:style w:type="character" w:customStyle="1" w:styleId="RTFNum421">
    <w:name w:val="RTF_Num 4 2"/>
    <w:rPr>
      <w:rFonts w:cs="Times New Roman"/>
    </w:rPr>
  </w:style>
  <w:style w:type="character" w:customStyle="1" w:styleId="RTFNum431">
    <w:name w:val="RTF_Num 4 3"/>
    <w:rPr>
      <w:rFonts w:cs="Times New Roman"/>
    </w:rPr>
  </w:style>
  <w:style w:type="character" w:customStyle="1" w:styleId="RTFNum441">
    <w:name w:val="RTF_Num 4 4"/>
    <w:rPr>
      <w:rFonts w:cs="Times New Roman"/>
    </w:rPr>
  </w:style>
  <w:style w:type="character" w:customStyle="1" w:styleId="RTFNum451">
    <w:name w:val="RTF_Num 4 5"/>
    <w:rPr>
      <w:rFonts w:cs="Times New Roman"/>
    </w:rPr>
  </w:style>
  <w:style w:type="character" w:customStyle="1" w:styleId="RTFNum461">
    <w:name w:val="RTF_Num 4 6"/>
    <w:rPr>
      <w:rFonts w:cs="Times New Roman"/>
    </w:rPr>
  </w:style>
  <w:style w:type="character" w:customStyle="1" w:styleId="RTFNum471">
    <w:name w:val="RTF_Num 4 7"/>
    <w:rPr>
      <w:rFonts w:cs="Times New Roman"/>
    </w:rPr>
  </w:style>
  <w:style w:type="character" w:customStyle="1" w:styleId="RTFNum481">
    <w:name w:val="RTF_Num 4 8"/>
    <w:rPr>
      <w:rFonts w:cs="Times New Roman"/>
    </w:rPr>
  </w:style>
  <w:style w:type="character" w:customStyle="1" w:styleId="RTFNum491">
    <w:name w:val="RTF_Num 4 9"/>
    <w:rPr>
      <w:rFonts w:cs="Times New Roman"/>
    </w:rPr>
  </w:style>
  <w:style w:type="character" w:customStyle="1" w:styleId="RTFNum51">
    <w:name w:val="RTF_Num 5 1"/>
  </w:style>
  <w:style w:type="character" w:customStyle="1" w:styleId="RTFNum52">
    <w:name w:val="RTF_Num 5 2"/>
    <w:rPr>
      <w:rFonts w:cs="Times New Roman"/>
    </w:rPr>
  </w:style>
  <w:style w:type="character" w:customStyle="1" w:styleId="RTFNum53">
    <w:name w:val="RTF_Num 5 3"/>
    <w:rPr>
      <w:rFonts w:cs="Times New Roman"/>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61">
    <w:name w:val="RTF_Num 6 1"/>
    <w:rPr>
      <w:rFonts w:cs="Times New Roman"/>
    </w:rPr>
  </w:style>
  <w:style w:type="character" w:customStyle="1" w:styleId="RTFNum62">
    <w:name w:val="RTF_Num 6 2"/>
    <w:rPr>
      <w:rFonts w:cs="Times New Roman"/>
    </w:rPr>
  </w:style>
  <w:style w:type="character" w:customStyle="1" w:styleId="RTFNum63">
    <w:name w:val="RTF_Num 6 3"/>
    <w:rPr>
      <w:rFonts w:cs="Times New Roman"/>
    </w:rPr>
  </w:style>
  <w:style w:type="character" w:customStyle="1" w:styleId="RTFNum64">
    <w:name w:val="RTF_Num 6 4"/>
    <w:rPr>
      <w:rFonts w:cs="Times New Roman"/>
    </w:rPr>
  </w:style>
  <w:style w:type="character" w:customStyle="1" w:styleId="RTFNum65">
    <w:name w:val="RTF_Num 6 5"/>
    <w:rPr>
      <w:rFonts w:cs="Times New Roman"/>
    </w:rPr>
  </w:style>
  <w:style w:type="character" w:customStyle="1" w:styleId="RTFNum66">
    <w:name w:val="RTF_Num 6 6"/>
    <w:rPr>
      <w:rFonts w:cs="Times New Roman"/>
    </w:rPr>
  </w:style>
  <w:style w:type="character" w:customStyle="1" w:styleId="RTFNum67">
    <w:name w:val="RTF_Num 6 7"/>
    <w:rPr>
      <w:rFonts w:cs="Times New Roman"/>
    </w:rPr>
  </w:style>
  <w:style w:type="character" w:customStyle="1" w:styleId="RTFNum68">
    <w:name w:val="RTF_Num 6 8"/>
    <w:rPr>
      <w:rFonts w:cs="Times New Roman"/>
    </w:rPr>
  </w:style>
  <w:style w:type="character" w:customStyle="1" w:styleId="RTFNum69">
    <w:name w:val="RTF_Num 6 9"/>
    <w:rPr>
      <w:rFonts w:cs="Times New Roman"/>
    </w:rPr>
  </w:style>
  <w:style w:type="character" w:customStyle="1" w:styleId="RTFNum71">
    <w:name w:val="RTF_Num 7 1"/>
    <w:rPr>
      <w:rFonts w:cs="Times New Roman"/>
    </w:rPr>
  </w:style>
  <w:style w:type="character" w:customStyle="1" w:styleId="RTFNum72">
    <w:name w:val="RTF_Num 7 2"/>
    <w:rPr>
      <w:rFonts w:cs="Times New Roman"/>
    </w:rPr>
  </w:style>
  <w:style w:type="character" w:customStyle="1" w:styleId="RTFNum73">
    <w:name w:val="RTF_Num 7 3"/>
    <w:rPr>
      <w:rFonts w:cs="Times New Roman"/>
    </w:rPr>
  </w:style>
  <w:style w:type="character" w:customStyle="1" w:styleId="RTFNum74">
    <w:name w:val="RTF_Num 7 4"/>
    <w:rPr>
      <w:rFonts w:cs="Times New Roman"/>
    </w:rPr>
  </w:style>
  <w:style w:type="character" w:customStyle="1" w:styleId="RTFNum75">
    <w:name w:val="RTF_Num 7 5"/>
    <w:rPr>
      <w:rFonts w:cs="Times New Roman"/>
    </w:rPr>
  </w:style>
  <w:style w:type="character" w:customStyle="1" w:styleId="RTFNum76">
    <w:name w:val="RTF_Num 7 6"/>
    <w:rPr>
      <w:rFonts w:cs="Times New Roman"/>
    </w:rPr>
  </w:style>
  <w:style w:type="character" w:customStyle="1" w:styleId="RTFNum77">
    <w:name w:val="RTF_Num 7 7"/>
    <w:rPr>
      <w:rFonts w:cs="Times New Roman"/>
    </w:rPr>
  </w:style>
  <w:style w:type="character" w:customStyle="1" w:styleId="RTFNum78">
    <w:name w:val="RTF_Num 7 8"/>
    <w:rPr>
      <w:rFonts w:cs="Times New Roman"/>
    </w:rPr>
  </w:style>
  <w:style w:type="character" w:customStyle="1" w:styleId="RTFNum79">
    <w:name w:val="RTF_Num 7 9"/>
    <w:rPr>
      <w:rFonts w:cs="Times New Roman"/>
    </w:rPr>
  </w:style>
  <w:style w:type="character" w:customStyle="1" w:styleId="RTFNum81">
    <w:name w:val="RTF_Num 8 1"/>
    <w:rPr>
      <w:rFonts w:cs="Times New Roman"/>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RTFNum91">
    <w:name w:val="RTF_Num 9 1"/>
    <w:rPr>
      <w:rFonts w:cs="Times New Roman"/>
    </w:rPr>
  </w:style>
  <w:style w:type="character" w:customStyle="1" w:styleId="RTFNum92">
    <w:name w:val="RTF_Num 9 2"/>
    <w:rPr>
      <w:rFonts w:cs="Times New Roman"/>
    </w:rPr>
  </w:style>
  <w:style w:type="character" w:customStyle="1" w:styleId="RTFNum93">
    <w:name w:val="RTF_Num 9 3"/>
    <w:rPr>
      <w:rFonts w:cs="Times New Roman"/>
    </w:rPr>
  </w:style>
  <w:style w:type="character" w:customStyle="1" w:styleId="RTFNum94">
    <w:name w:val="RTF_Num 9 4"/>
    <w:rPr>
      <w:rFonts w:cs="Times New Roman"/>
    </w:rPr>
  </w:style>
  <w:style w:type="character" w:customStyle="1" w:styleId="RTFNum95">
    <w:name w:val="RTF_Num 9 5"/>
    <w:rPr>
      <w:rFonts w:cs="Times New Roman"/>
    </w:rPr>
  </w:style>
  <w:style w:type="character" w:customStyle="1" w:styleId="RTFNum96">
    <w:name w:val="RTF_Num 9 6"/>
    <w:rPr>
      <w:rFonts w:cs="Times New Roman"/>
    </w:rPr>
  </w:style>
  <w:style w:type="character" w:customStyle="1" w:styleId="RTFNum97">
    <w:name w:val="RTF_Num 9 7"/>
    <w:rPr>
      <w:rFonts w:cs="Times New Roman"/>
    </w:rPr>
  </w:style>
  <w:style w:type="character" w:customStyle="1" w:styleId="RTFNum98">
    <w:name w:val="RTF_Num 9 8"/>
    <w:rPr>
      <w:rFonts w:cs="Times New Roman"/>
    </w:rPr>
  </w:style>
  <w:style w:type="character" w:customStyle="1" w:styleId="RTFNum99">
    <w:name w:val="RTF_Num 9 9"/>
    <w:rPr>
      <w:rFonts w:cs="Times New Roman"/>
    </w:rPr>
  </w:style>
  <w:style w:type="character" w:customStyle="1" w:styleId="RTFNum101">
    <w:name w:val="RTF_Num 10 1"/>
    <w:rPr>
      <w:rFonts w:cs="Times New Roman"/>
      <w:sz w:val="22"/>
      <w:szCs w:val="22"/>
    </w:rPr>
  </w:style>
  <w:style w:type="character" w:customStyle="1" w:styleId="RTFNum102">
    <w:name w:val="RTF_Num 10 2"/>
    <w:rPr>
      <w:rFonts w:cs="Times New Roman"/>
    </w:rPr>
  </w:style>
  <w:style w:type="character" w:customStyle="1" w:styleId="RTFNum103">
    <w:name w:val="RTF_Num 10 3"/>
    <w:rPr>
      <w:rFonts w:cs="Times New Roman"/>
    </w:rPr>
  </w:style>
  <w:style w:type="character" w:customStyle="1" w:styleId="RTFNum104">
    <w:name w:val="RTF_Num 10 4"/>
    <w:rPr>
      <w:rFonts w:cs="Times New Roman"/>
    </w:rPr>
  </w:style>
  <w:style w:type="character" w:customStyle="1" w:styleId="RTFNum105">
    <w:name w:val="RTF_Num 10 5"/>
    <w:rPr>
      <w:rFonts w:cs="Times New Roman"/>
    </w:rPr>
  </w:style>
  <w:style w:type="character" w:customStyle="1" w:styleId="RTFNum106">
    <w:name w:val="RTF_Num 10 6"/>
    <w:rPr>
      <w:rFonts w:cs="Times New Roman"/>
    </w:rPr>
  </w:style>
  <w:style w:type="character" w:customStyle="1" w:styleId="RTFNum107">
    <w:name w:val="RTF_Num 10 7"/>
    <w:rPr>
      <w:rFonts w:cs="Times New Roman"/>
    </w:rPr>
  </w:style>
  <w:style w:type="character" w:customStyle="1" w:styleId="RTFNum108">
    <w:name w:val="RTF_Num 10 8"/>
    <w:rPr>
      <w:rFonts w:cs="Times New Roman"/>
    </w:rPr>
  </w:style>
  <w:style w:type="character" w:customStyle="1" w:styleId="RTFNum109">
    <w:name w:val="RTF_Num 10 9"/>
    <w:rPr>
      <w:rFonts w:cs="Times New Roman"/>
    </w:rPr>
  </w:style>
  <w:style w:type="character" w:customStyle="1" w:styleId="RTFNum111">
    <w:name w:val="RTF_Num 11 1"/>
    <w:rPr>
      <w:rFonts w:cs="Times New Roman"/>
    </w:rPr>
  </w:style>
  <w:style w:type="character" w:customStyle="1" w:styleId="RTFNum112">
    <w:name w:val="RTF_Num 11 2"/>
    <w:rPr>
      <w:rFonts w:cs="Times New Roman"/>
    </w:rPr>
  </w:style>
  <w:style w:type="character" w:customStyle="1" w:styleId="RTFNum113">
    <w:name w:val="RTF_Num 11 3"/>
    <w:rPr>
      <w:rFonts w:cs="Times New Roman"/>
    </w:rPr>
  </w:style>
  <w:style w:type="character" w:customStyle="1" w:styleId="RTFNum114">
    <w:name w:val="RTF_Num 11 4"/>
    <w:rPr>
      <w:rFonts w:cs="Times New Roman"/>
    </w:rPr>
  </w:style>
  <w:style w:type="character" w:customStyle="1" w:styleId="RTFNum115">
    <w:name w:val="RTF_Num 11 5"/>
    <w:rPr>
      <w:rFonts w:cs="Times New Roman"/>
    </w:rPr>
  </w:style>
  <w:style w:type="character" w:customStyle="1" w:styleId="RTFNum116">
    <w:name w:val="RTF_Num 11 6"/>
    <w:rPr>
      <w:rFonts w:cs="Times New Roman"/>
    </w:rPr>
  </w:style>
  <w:style w:type="character" w:customStyle="1" w:styleId="RTFNum117">
    <w:name w:val="RTF_Num 11 7"/>
    <w:rPr>
      <w:rFonts w:cs="Times New Roman"/>
    </w:rPr>
  </w:style>
  <w:style w:type="character" w:customStyle="1" w:styleId="RTFNum118">
    <w:name w:val="RTF_Num 11 8"/>
    <w:rPr>
      <w:rFonts w:cs="Times New Roman"/>
    </w:rPr>
  </w:style>
  <w:style w:type="character" w:customStyle="1" w:styleId="RTFNum119">
    <w:name w:val="RTF_Num 11 9"/>
    <w:rPr>
      <w:rFonts w:cs="Times New Roman"/>
    </w:rPr>
  </w:style>
  <w:style w:type="character" w:customStyle="1" w:styleId="RTFNum121">
    <w:name w:val="RTF_Num 12 1"/>
    <w:rPr>
      <w:rFonts w:cs="Times New Roman"/>
    </w:rPr>
  </w:style>
  <w:style w:type="character" w:customStyle="1" w:styleId="RTFNum122">
    <w:name w:val="RTF_Num 12 2"/>
    <w:rPr>
      <w:rFonts w:cs="Times New Roman"/>
    </w:rPr>
  </w:style>
  <w:style w:type="character" w:customStyle="1" w:styleId="RTFNum123">
    <w:name w:val="RTF_Num 12 3"/>
    <w:rPr>
      <w:rFonts w:cs="Times New Roman"/>
    </w:rPr>
  </w:style>
  <w:style w:type="character" w:customStyle="1" w:styleId="RTFNum124">
    <w:name w:val="RTF_Num 12 4"/>
    <w:rPr>
      <w:rFonts w:cs="Times New Roman"/>
    </w:rPr>
  </w:style>
  <w:style w:type="character" w:customStyle="1" w:styleId="RTFNum125">
    <w:name w:val="RTF_Num 12 5"/>
    <w:rPr>
      <w:rFonts w:cs="Times New Roman"/>
    </w:rPr>
  </w:style>
  <w:style w:type="character" w:customStyle="1" w:styleId="RTFNum126">
    <w:name w:val="RTF_Num 12 6"/>
    <w:rPr>
      <w:rFonts w:cs="Times New Roman"/>
    </w:rPr>
  </w:style>
  <w:style w:type="character" w:customStyle="1" w:styleId="RTFNum127">
    <w:name w:val="RTF_Num 12 7"/>
    <w:rPr>
      <w:rFonts w:cs="Times New Roman"/>
    </w:rPr>
  </w:style>
  <w:style w:type="character" w:customStyle="1" w:styleId="RTFNum128">
    <w:name w:val="RTF_Num 12 8"/>
    <w:rPr>
      <w:rFonts w:cs="Times New Roman"/>
    </w:rPr>
  </w:style>
  <w:style w:type="character" w:customStyle="1" w:styleId="RTFNum129">
    <w:name w:val="RTF_Num 12 9"/>
    <w:rPr>
      <w:rFonts w:cs="Times New Roman"/>
    </w:rPr>
  </w:style>
  <w:style w:type="character" w:customStyle="1" w:styleId="RTFNum131">
    <w:name w:val="RTF_Num 13 1"/>
    <w:rPr>
      <w:rFonts w:cs="Times New Roman"/>
    </w:rPr>
  </w:style>
  <w:style w:type="character" w:customStyle="1" w:styleId="RTFNum132">
    <w:name w:val="RTF_Num 13 2"/>
    <w:rPr>
      <w:rFonts w:cs="Times New Roman"/>
    </w:rPr>
  </w:style>
  <w:style w:type="character" w:customStyle="1" w:styleId="RTFNum133">
    <w:name w:val="RTF_Num 13 3"/>
    <w:rPr>
      <w:rFonts w:cs="Times New Roman"/>
    </w:rPr>
  </w:style>
  <w:style w:type="character" w:customStyle="1" w:styleId="RTFNum134">
    <w:name w:val="RTF_Num 13 4"/>
    <w:rPr>
      <w:rFonts w:cs="Times New Roman"/>
    </w:rPr>
  </w:style>
  <w:style w:type="character" w:customStyle="1" w:styleId="RTFNum135">
    <w:name w:val="RTF_Num 13 5"/>
    <w:rPr>
      <w:rFonts w:cs="Times New Roman"/>
    </w:rPr>
  </w:style>
  <w:style w:type="character" w:customStyle="1" w:styleId="RTFNum136">
    <w:name w:val="RTF_Num 13 6"/>
    <w:rPr>
      <w:rFonts w:cs="Times New Roman"/>
    </w:rPr>
  </w:style>
  <w:style w:type="character" w:customStyle="1" w:styleId="RTFNum137">
    <w:name w:val="RTF_Num 13 7"/>
    <w:rPr>
      <w:rFonts w:cs="Times New Roman"/>
    </w:rPr>
  </w:style>
  <w:style w:type="character" w:customStyle="1" w:styleId="RTFNum138">
    <w:name w:val="RTF_Num 13 8"/>
    <w:rPr>
      <w:rFonts w:cs="Times New Roman"/>
    </w:rPr>
  </w:style>
  <w:style w:type="character" w:customStyle="1" w:styleId="RTFNum139">
    <w:name w:val="RTF_Num 13 9"/>
    <w:rPr>
      <w:rFonts w:cs="Times New Roman"/>
    </w:rPr>
  </w:style>
  <w:style w:type="character" w:customStyle="1" w:styleId="RTFNum141">
    <w:name w:val="RTF_Num 14 1"/>
    <w:rPr>
      <w:rFonts w:cs="Times New Roman"/>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151">
    <w:name w:val="RTF_Num 15 1"/>
    <w:rPr>
      <w:rFonts w:cs="Times New Roman"/>
    </w:rPr>
  </w:style>
  <w:style w:type="character" w:customStyle="1" w:styleId="RTFNum152">
    <w:name w:val="RTF_Num 15 2"/>
    <w:rPr>
      <w:rFonts w:cs="Times New Roman"/>
    </w:rPr>
  </w:style>
  <w:style w:type="character" w:customStyle="1" w:styleId="RTFNum153">
    <w:name w:val="RTF_Num 15 3"/>
    <w:rPr>
      <w:rFonts w:cs="Times New Roman"/>
    </w:rPr>
  </w:style>
  <w:style w:type="character" w:customStyle="1" w:styleId="RTFNum154">
    <w:name w:val="RTF_Num 15 4"/>
    <w:rPr>
      <w:rFonts w:cs="Times New Roman"/>
    </w:rPr>
  </w:style>
  <w:style w:type="character" w:customStyle="1" w:styleId="RTFNum155">
    <w:name w:val="RTF_Num 15 5"/>
    <w:rPr>
      <w:rFonts w:cs="Times New Roman"/>
    </w:rPr>
  </w:style>
  <w:style w:type="character" w:customStyle="1" w:styleId="RTFNum156">
    <w:name w:val="RTF_Num 15 6"/>
    <w:rPr>
      <w:rFonts w:cs="Times New Roman"/>
    </w:rPr>
  </w:style>
  <w:style w:type="character" w:customStyle="1" w:styleId="RTFNum157">
    <w:name w:val="RTF_Num 15 7"/>
    <w:rPr>
      <w:rFonts w:cs="Times New Roman"/>
    </w:rPr>
  </w:style>
  <w:style w:type="character" w:customStyle="1" w:styleId="RTFNum158">
    <w:name w:val="RTF_Num 15 8"/>
    <w:rPr>
      <w:rFonts w:cs="Times New Roman"/>
    </w:rPr>
  </w:style>
  <w:style w:type="character" w:customStyle="1" w:styleId="RTFNum159">
    <w:name w:val="RTF_Num 15 9"/>
    <w:rPr>
      <w:rFonts w:cs="Times New Roman"/>
    </w:rPr>
  </w:style>
  <w:style w:type="character" w:customStyle="1" w:styleId="RTFNum161">
    <w:name w:val="RTF_Num 16 1"/>
  </w:style>
  <w:style w:type="character" w:customStyle="1" w:styleId="RTFNum162">
    <w:name w:val="RTF_Num 16 2"/>
    <w:rPr>
      <w:rFonts w:cs="Times New Roman"/>
    </w:rPr>
  </w:style>
  <w:style w:type="character" w:customStyle="1" w:styleId="RTFNum163">
    <w:name w:val="RTF_Num 16 3"/>
    <w:rPr>
      <w:rFonts w:cs="Times New Roman"/>
    </w:rPr>
  </w:style>
  <w:style w:type="character" w:customStyle="1" w:styleId="RTFNum164">
    <w:name w:val="RTF_Num 16 4"/>
    <w:rPr>
      <w:rFonts w:cs="Times New Roman"/>
    </w:rPr>
  </w:style>
  <w:style w:type="character" w:customStyle="1" w:styleId="RTFNum165">
    <w:name w:val="RTF_Num 16 5"/>
    <w:rPr>
      <w:rFonts w:cs="Times New Roman"/>
    </w:rPr>
  </w:style>
  <w:style w:type="character" w:customStyle="1" w:styleId="RTFNum166">
    <w:name w:val="RTF_Num 16 6"/>
    <w:rPr>
      <w:rFonts w:cs="Times New Roman"/>
    </w:rPr>
  </w:style>
  <w:style w:type="character" w:customStyle="1" w:styleId="RTFNum167">
    <w:name w:val="RTF_Num 16 7"/>
    <w:rPr>
      <w:rFonts w:cs="Times New Roman"/>
    </w:rPr>
  </w:style>
  <w:style w:type="character" w:customStyle="1" w:styleId="RTFNum168">
    <w:name w:val="RTF_Num 16 8"/>
    <w:rPr>
      <w:rFonts w:cs="Times New Roman"/>
    </w:rPr>
  </w:style>
  <w:style w:type="character" w:customStyle="1" w:styleId="RTFNum169">
    <w:name w:val="RTF_Num 16 9"/>
    <w:rPr>
      <w:rFonts w:cs="Times New Roman"/>
    </w:rPr>
  </w:style>
  <w:style w:type="character" w:customStyle="1" w:styleId="RTFNum171">
    <w:name w:val="RTF_Num 17 1"/>
    <w:rPr>
      <w:rFonts w:cs="Times New Roman"/>
    </w:rPr>
  </w:style>
  <w:style w:type="character" w:customStyle="1" w:styleId="RTFNum172">
    <w:name w:val="RTF_Num 17 2"/>
    <w:rPr>
      <w:rFonts w:cs="Times New Roman"/>
    </w:rPr>
  </w:style>
  <w:style w:type="character" w:customStyle="1" w:styleId="RTFNum173">
    <w:name w:val="RTF_Num 17 3"/>
    <w:rPr>
      <w:rFonts w:cs="Times New Roman"/>
    </w:rPr>
  </w:style>
  <w:style w:type="character" w:customStyle="1" w:styleId="RTFNum174">
    <w:name w:val="RTF_Num 17 4"/>
    <w:rPr>
      <w:rFonts w:cs="Times New Roman"/>
    </w:rPr>
  </w:style>
  <w:style w:type="character" w:customStyle="1" w:styleId="RTFNum175">
    <w:name w:val="RTF_Num 17 5"/>
    <w:rPr>
      <w:rFonts w:cs="Times New Roman"/>
    </w:rPr>
  </w:style>
  <w:style w:type="character" w:customStyle="1" w:styleId="RTFNum176">
    <w:name w:val="RTF_Num 17 6"/>
    <w:rPr>
      <w:rFonts w:cs="Times New Roman"/>
    </w:rPr>
  </w:style>
  <w:style w:type="character" w:customStyle="1" w:styleId="RTFNum177">
    <w:name w:val="RTF_Num 17 7"/>
    <w:rPr>
      <w:rFonts w:cs="Times New Roman"/>
    </w:rPr>
  </w:style>
  <w:style w:type="character" w:customStyle="1" w:styleId="RTFNum178">
    <w:name w:val="RTF_Num 17 8"/>
    <w:rPr>
      <w:rFonts w:cs="Times New Roman"/>
    </w:rPr>
  </w:style>
  <w:style w:type="character" w:customStyle="1" w:styleId="RTFNum179">
    <w:name w:val="RTF_Num 17 9"/>
    <w:rPr>
      <w:rFonts w:cs="Times New Roman"/>
    </w:rPr>
  </w:style>
  <w:style w:type="character" w:customStyle="1" w:styleId="RTFNum181">
    <w:name w:val="RTF_Num 18 1"/>
  </w:style>
  <w:style w:type="character" w:customStyle="1" w:styleId="RTFNum182">
    <w:name w:val="RTF_Num 18 2"/>
    <w:rPr>
      <w:rFonts w:cs="Times New Roman"/>
    </w:rPr>
  </w:style>
  <w:style w:type="character" w:customStyle="1" w:styleId="RTFNum183">
    <w:name w:val="RTF_Num 18 3"/>
    <w:rPr>
      <w:rFonts w:cs="Times New Roman"/>
    </w:rPr>
  </w:style>
  <w:style w:type="character" w:customStyle="1" w:styleId="RTFNum184">
    <w:name w:val="RTF_Num 18 4"/>
    <w:rPr>
      <w:rFonts w:cs="Times New Roman"/>
    </w:rPr>
  </w:style>
  <w:style w:type="character" w:customStyle="1" w:styleId="RTFNum185">
    <w:name w:val="RTF_Num 18 5"/>
    <w:rPr>
      <w:rFonts w:cs="Times New Roman"/>
    </w:rPr>
  </w:style>
  <w:style w:type="character" w:customStyle="1" w:styleId="RTFNum186">
    <w:name w:val="RTF_Num 18 6"/>
    <w:rPr>
      <w:rFonts w:cs="Times New Roman"/>
    </w:rPr>
  </w:style>
  <w:style w:type="character" w:customStyle="1" w:styleId="RTFNum187">
    <w:name w:val="RTF_Num 18 7"/>
    <w:rPr>
      <w:rFonts w:cs="Times New Roman"/>
    </w:rPr>
  </w:style>
  <w:style w:type="character" w:customStyle="1" w:styleId="RTFNum188">
    <w:name w:val="RTF_Num 18 8"/>
    <w:rPr>
      <w:rFonts w:cs="Times New Roman"/>
    </w:rPr>
  </w:style>
  <w:style w:type="character" w:customStyle="1" w:styleId="RTFNum189">
    <w:name w:val="RTF_Num 18 9"/>
    <w:rPr>
      <w:rFonts w:cs="Times New Roman"/>
    </w:rPr>
  </w:style>
  <w:style w:type="character" w:customStyle="1" w:styleId="RTFNum191">
    <w:name w:val="RTF_Num 19 1"/>
  </w:style>
  <w:style w:type="character" w:customStyle="1" w:styleId="RTFNum201">
    <w:name w:val="RTF_Num 20 1"/>
  </w:style>
  <w:style w:type="character" w:customStyle="1" w:styleId="Domylnaczcionkaakapitu1">
    <w:name w:val="Domyślna czcionka akapitu1"/>
  </w:style>
  <w:style w:type="character" w:customStyle="1" w:styleId="TekstpodstawowyZnak">
    <w:name w:val="Tekst podstawowy Znak"/>
    <w:basedOn w:val="Domylnaczcionkaakapitu1"/>
    <w:rPr>
      <w:rFonts w:cs="Times New Roman"/>
    </w:rPr>
  </w:style>
  <w:style w:type="character" w:customStyle="1" w:styleId="TekstdymkaZnak">
    <w:name w:val="Tekst dymka Znak"/>
    <w:basedOn w:val="Domylnaczcionkaakapitu1"/>
  </w:style>
  <w:style w:type="character" w:styleId="Hipercze">
    <w:name w:val="Hyperlink"/>
  </w:style>
  <w:style w:type="paragraph" w:customStyle="1" w:styleId="Nagwek1">
    <w:name w:val="Nagłówek1"/>
    <w:basedOn w:val="Normalny"/>
    <w:next w:val="Tekstpodstawowy"/>
    <w:pPr>
      <w:keepNext/>
      <w:spacing w:before="240" w:after="120"/>
    </w:pPr>
  </w:style>
  <w:style w:type="paragraph" w:styleId="Tekstpodstawowy">
    <w:name w:val="Body Text"/>
    <w:basedOn w:val="Normalny"/>
    <w:pPr>
      <w:spacing w:after="0" w:line="200" w:lineRule="atLeast"/>
      <w:jc w:val="both"/>
    </w:pPr>
    <w:rPr>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style>
  <w:style w:type="paragraph" w:customStyle="1" w:styleId="Indeks">
    <w:name w:val="Indeks"/>
    <w:basedOn w:val="Normalny"/>
    <w:pPr>
      <w:suppressLineNumbers/>
    </w:pPr>
    <w:rPr>
      <w:rFonts w:cs="Lucida Sans"/>
    </w:rPr>
  </w:style>
  <w:style w:type="paragraph" w:customStyle="1" w:styleId="Tekstdymka1">
    <w:name w:val="Tekst dymka1"/>
    <w:basedOn w:val="Normalny"/>
    <w:pPr>
      <w:spacing w:after="0" w:line="200" w:lineRule="atLeast"/>
    </w:pPr>
  </w:style>
  <w:style w:type="paragraph" w:customStyle="1" w:styleId="Akapitzlist1">
    <w:name w:val="Akapit z listą1"/>
    <w:basedOn w:val="Normalny"/>
    <w:pPr>
      <w:spacing w:after="0" w:line="200" w:lineRule="atLeast"/>
      <w:ind w:left="720"/>
    </w:pPr>
  </w:style>
  <w:style w:type="paragraph" w:styleId="Stopka">
    <w:name w:val="footer"/>
    <w:basedOn w:val="Normalny"/>
    <w:link w:val="StopkaZnak"/>
    <w:uiPriority w:val="99"/>
    <w:unhideWhenUsed/>
    <w:rsid w:val="00745D6F"/>
    <w:pPr>
      <w:tabs>
        <w:tab w:val="center" w:pos="4536"/>
        <w:tab w:val="right" w:pos="9072"/>
      </w:tabs>
    </w:pPr>
  </w:style>
  <w:style w:type="character" w:customStyle="1" w:styleId="StopkaZnak">
    <w:name w:val="Stopka Znak"/>
    <w:basedOn w:val="Domylnaczcionkaakapitu"/>
    <w:link w:val="Stopka"/>
    <w:uiPriority w:val="99"/>
    <w:rsid w:val="00745D6F"/>
  </w:style>
  <w:style w:type="character" w:styleId="Numerstrony">
    <w:name w:val="page number"/>
    <w:basedOn w:val="Domylnaczcionkaakapitu"/>
    <w:uiPriority w:val="99"/>
    <w:semiHidden/>
    <w:unhideWhenUsed/>
    <w:rsid w:val="00745D6F"/>
  </w:style>
  <w:style w:type="paragraph" w:styleId="Nagwek">
    <w:name w:val="header"/>
    <w:basedOn w:val="Normalny"/>
    <w:link w:val="NagwekZnak"/>
    <w:unhideWhenUsed/>
    <w:rsid w:val="00642527"/>
    <w:pPr>
      <w:tabs>
        <w:tab w:val="center" w:pos="4536"/>
        <w:tab w:val="right" w:pos="9072"/>
      </w:tabs>
    </w:pPr>
  </w:style>
  <w:style w:type="character" w:customStyle="1" w:styleId="NagwekZnak">
    <w:name w:val="Nagłówek Znak"/>
    <w:basedOn w:val="Domylnaczcionkaakapitu"/>
    <w:link w:val="Nagwek"/>
    <w:uiPriority w:val="99"/>
    <w:rsid w:val="00642527"/>
  </w:style>
  <w:style w:type="paragraph" w:styleId="Akapitzlist">
    <w:name w:val="List Paragraph"/>
    <w:basedOn w:val="Normalny"/>
    <w:uiPriority w:val="34"/>
    <w:qFormat/>
    <w:rsid w:val="00567A38"/>
    <w:pPr>
      <w:ind w:left="720"/>
      <w:contextualSpacing/>
    </w:pPr>
  </w:style>
  <w:style w:type="character" w:styleId="Tekstzastpczy">
    <w:name w:val="Placeholder Text"/>
    <w:basedOn w:val="Domylnaczcionkaakapitu"/>
    <w:uiPriority w:val="99"/>
    <w:semiHidden/>
    <w:rsid w:val="006521DB"/>
    <w:rPr>
      <w:color w:val="808080"/>
    </w:rPr>
  </w:style>
  <w:style w:type="paragraph" w:styleId="Tekstdymka">
    <w:name w:val="Balloon Text"/>
    <w:basedOn w:val="Normalny"/>
    <w:link w:val="TekstdymkaZnak1"/>
    <w:uiPriority w:val="99"/>
    <w:semiHidden/>
    <w:unhideWhenUsed/>
    <w:rsid w:val="00070E1F"/>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070E1F"/>
    <w:rPr>
      <w:rFonts w:ascii="Tahoma" w:hAnsi="Tahoma" w:cs="Tahoma"/>
      <w:sz w:val="16"/>
      <w:szCs w:val="16"/>
    </w:rPr>
  </w:style>
  <w:style w:type="paragraph" w:customStyle="1" w:styleId="Standard">
    <w:name w:val="Standard"/>
    <w:rsid w:val="00070E1F"/>
    <w:pPr>
      <w:widowControl w:val="0"/>
      <w:suppressAutoHyphens/>
      <w:textAlignment w:val="baseline"/>
    </w:pPr>
    <w:rPr>
      <w:rFonts w:eastAsia="Andale Sans UI" w:cs="Tahoma"/>
      <w:kern w:val="1"/>
      <w:sz w:val="24"/>
      <w:szCs w:val="24"/>
      <w:lang w:eastAsia="fa-IR" w:bidi="fa-IR"/>
    </w:rPr>
  </w:style>
  <w:style w:type="paragraph" w:customStyle="1" w:styleId="Akapitzlist2">
    <w:name w:val="Akapit z listą2"/>
    <w:basedOn w:val="Normalny"/>
    <w:rsid w:val="00070E1F"/>
    <w:pPr>
      <w:widowControl/>
      <w:suppressAutoHyphens w:val="0"/>
      <w:spacing w:after="160" w:line="259" w:lineRule="auto"/>
      <w:ind w:left="720"/>
    </w:pPr>
    <w:rPr>
      <w:rFonts w:ascii="Calibri" w:hAnsi="Calibri" w:cs="Calibri"/>
      <w:sz w:val="22"/>
      <w:szCs w:val="22"/>
      <w:lang w:eastAsia="en-US"/>
    </w:rPr>
  </w:style>
  <w:style w:type="paragraph" w:styleId="Bezodstpw">
    <w:name w:val="No Spacing"/>
    <w:rsid w:val="00070E1F"/>
    <w:pPr>
      <w:widowControl w:val="0"/>
      <w:suppressAutoHyphens/>
      <w:autoSpaceDN w:val="0"/>
      <w:textAlignment w:val="baseline"/>
    </w:pPr>
    <w:rPr>
      <w:rFonts w:eastAsia="Arial Unicode MS" w:cs="Tahoma"/>
      <w:color w:val="000000"/>
      <w:kern w:val="3"/>
      <w:sz w:val="24"/>
      <w:szCs w:val="24"/>
      <w:lang w:val="en-US" w:eastAsia="en-US" w:bidi="en-US"/>
    </w:rPr>
  </w:style>
  <w:style w:type="character" w:customStyle="1" w:styleId="WW-TeksttreciPogrubienie">
    <w:name w:val="WW-Tekst treści + Pogrubienie"/>
    <w:basedOn w:val="Domylnaczcionkaakapitu"/>
    <w:rsid w:val="00483C58"/>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sid w:val="00F366A1"/>
    <w:rPr>
      <w:color w:val="000080"/>
      <w:u w:val="single"/>
    </w:rPr>
  </w:style>
  <w:style w:type="paragraph" w:customStyle="1" w:styleId="Default">
    <w:name w:val="Default"/>
    <w:basedOn w:val="Standard"/>
    <w:rsid w:val="002C6127"/>
    <w:pPr>
      <w:autoSpaceDE w:val="0"/>
      <w:autoSpaceDN w:val="0"/>
    </w:pPr>
    <w:rPr>
      <w:rFonts w:eastAsia="Times New Roman" w:cs="Times New Roman"/>
      <w:color w:val="000000"/>
      <w:kern w:val="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nty@czarna-woda.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8028</Words>
  <Characters>48168</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awegner</cp:lastModifiedBy>
  <cp:revision>48</cp:revision>
  <cp:lastPrinted>2016-12-09T13:02:00Z</cp:lastPrinted>
  <dcterms:created xsi:type="dcterms:W3CDTF">2016-11-29T15:40:00Z</dcterms:created>
  <dcterms:modified xsi:type="dcterms:W3CDTF">2016-12-09T13:05:00Z</dcterms:modified>
</cp:coreProperties>
</file>